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64" w:rsidRDefault="00741864" w:rsidP="00741864">
      <w:pPr>
        <w:jc w:val="center"/>
        <w:rPr>
          <w:rFonts w:ascii="Tahoma" w:hAnsi="Tahoma" w:cs="Tahoma"/>
          <w:b/>
          <w:sz w:val="20"/>
          <w:szCs w:val="20"/>
        </w:rPr>
      </w:pPr>
      <w:r w:rsidRPr="004C6664">
        <w:rPr>
          <w:rFonts w:ascii="Tahoma" w:hAnsi="Tahoma" w:cs="Tahoma"/>
          <w:b/>
          <w:sz w:val="20"/>
          <w:szCs w:val="20"/>
        </w:rPr>
        <w:t>TERMO DE REFERENCIA</w:t>
      </w:r>
    </w:p>
    <w:p w:rsidR="004C6664" w:rsidRPr="004C6664" w:rsidRDefault="004C6664" w:rsidP="00741864">
      <w:pPr>
        <w:jc w:val="center"/>
        <w:rPr>
          <w:rFonts w:ascii="Tahoma" w:hAnsi="Tahoma" w:cs="Tahoma"/>
          <w:b/>
          <w:sz w:val="20"/>
          <w:szCs w:val="20"/>
        </w:rPr>
      </w:pPr>
    </w:p>
    <w:p w:rsidR="00E71CCB" w:rsidRPr="004C6664" w:rsidRDefault="001E4188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>1.</w:t>
      </w:r>
      <w:r w:rsidR="00E71CCB" w:rsidRPr="004C6664">
        <w:rPr>
          <w:rFonts w:ascii="Tahoma" w:hAnsi="Tahoma" w:cs="Tahoma"/>
          <w:b/>
          <w:bCs/>
          <w:sz w:val="20"/>
          <w:szCs w:val="20"/>
        </w:rPr>
        <w:t xml:space="preserve"> Número: </w:t>
      </w:r>
      <w:r w:rsidR="00035A0C" w:rsidRPr="004C6664">
        <w:rPr>
          <w:rFonts w:ascii="Tahoma" w:hAnsi="Tahoma" w:cs="Tahoma"/>
          <w:b/>
          <w:bCs/>
          <w:sz w:val="20"/>
          <w:szCs w:val="20"/>
        </w:rPr>
        <w:t>038/2022</w:t>
      </w:r>
    </w:p>
    <w:p w:rsidR="00035A0C" w:rsidRPr="004C6664" w:rsidRDefault="00035A0C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E71CCB" w:rsidRPr="004C6664" w:rsidRDefault="001E4188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4C6664">
        <w:rPr>
          <w:rFonts w:ascii="Tahoma" w:hAnsi="Tahoma" w:cs="Tahoma"/>
          <w:b/>
          <w:sz w:val="20"/>
          <w:szCs w:val="20"/>
        </w:rPr>
        <w:t>2.</w:t>
      </w:r>
      <w:r w:rsidR="00E71CCB" w:rsidRPr="004C6664">
        <w:rPr>
          <w:rFonts w:ascii="Tahoma" w:hAnsi="Tahoma" w:cs="Tahoma"/>
          <w:b/>
          <w:sz w:val="20"/>
          <w:szCs w:val="20"/>
        </w:rPr>
        <w:t xml:space="preserve"> Categoria de Investimento: COMPRAS </w:t>
      </w:r>
      <w:r w:rsidR="002118A3" w:rsidRPr="004C6664">
        <w:rPr>
          <w:rFonts w:ascii="Tahoma" w:hAnsi="Tahoma" w:cs="Tahoma"/>
          <w:b/>
          <w:sz w:val="20"/>
          <w:szCs w:val="20"/>
        </w:rPr>
        <w:t>– CABOS ELÉTRICOS</w:t>
      </w:r>
    </w:p>
    <w:p w:rsidR="00035A0C" w:rsidRPr="004C6664" w:rsidRDefault="00035A0C" w:rsidP="00E71CC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71CCB" w:rsidRPr="004C6664" w:rsidRDefault="001E4188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>3.</w:t>
      </w:r>
      <w:r w:rsidR="00E71CCB" w:rsidRPr="004C6664">
        <w:rPr>
          <w:rFonts w:ascii="Tahoma" w:hAnsi="Tahoma" w:cs="Tahoma"/>
          <w:b/>
          <w:bCs/>
          <w:sz w:val="20"/>
          <w:szCs w:val="20"/>
        </w:rPr>
        <w:t xml:space="preserve"> Projeto Atividade:</w:t>
      </w:r>
      <w:r w:rsidR="00E71CCB" w:rsidRPr="004C6664">
        <w:rPr>
          <w:rFonts w:ascii="Tahoma" w:hAnsi="Tahoma" w:cs="Tahoma"/>
          <w:sz w:val="20"/>
          <w:szCs w:val="20"/>
        </w:rPr>
        <w:t xml:space="preserve"> </w:t>
      </w:r>
      <w:r w:rsidR="00035A0C" w:rsidRPr="004C6664">
        <w:rPr>
          <w:rFonts w:ascii="Tahoma" w:hAnsi="Tahoma" w:cs="Tahoma"/>
          <w:b/>
          <w:sz w:val="20"/>
          <w:szCs w:val="20"/>
        </w:rPr>
        <w:t>A</w:t>
      </w:r>
      <w:r w:rsidR="00E71CCB" w:rsidRPr="004C6664">
        <w:rPr>
          <w:rFonts w:ascii="Tahoma" w:hAnsi="Tahoma" w:cs="Tahoma"/>
          <w:b/>
          <w:sz w:val="20"/>
          <w:szCs w:val="20"/>
        </w:rPr>
        <w:t>tividade a</w:t>
      </w:r>
      <w:r w:rsidR="00035A0C" w:rsidRPr="004C6664">
        <w:rPr>
          <w:rFonts w:ascii="Tahoma" w:hAnsi="Tahoma" w:cs="Tahoma"/>
          <w:b/>
          <w:sz w:val="20"/>
          <w:szCs w:val="20"/>
        </w:rPr>
        <w:t xml:space="preserve"> cargo da Secretaria Municipal d</w:t>
      </w:r>
      <w:r w:rsidR="00E71CCB" w:rsidRPr="004C6664">
        <w:rPr>
          <w:rFonts w:ascii="Tahoma" w:hAnsi="Tahoma" w:cs="Tahoma"/>
          <w:b/>
          <w:sz w:val="20"/>
          <w:szCs w:val="20"/>
        </w:rPr>
        <w:t>e</w:t>
      </w:r>
      <w:r w:rsidR="00035A0C" w:rsidRPr="004C6664">
        <w:rPr>
          <w:rFonts w:ascii="Tahoma" w:hAnsi="Tahoma" w:cs="Tahoma"/>
          <w:b/>
          <w:sz w:val="20"/>
          <w:szCs w:val="20"/>
        </w:rPr>
        <w:t xml:space="preserve"> Administração,</w:t>
      </w:r>
      <w:r w:rsidR="00E71CCB" w:rsidRPr="004C6664">
        <w:rPr>
          <w:rFonts w:ascii="Tahoma" w:hAnsi="Tahoma" w:cs="Tahoma"/>
          <w:b/>
          <w:sz w:val="20"/>
          <w:szCs w:val="20"/>
        </w:rPr>
        <w:t xml:space="preserve"> </w:t>
      </w:r>
      <w:r w:rsidR="00035A0C" w:rsidRPr="004C6664">
        <w:rPr>
          <w:rFonts w:ascii="Tahoma" w:hAnsi="Tahoma" w:cs="Tahoma"/>
          <w:b/>
          <w:sz w:val="20"/>
          <w:szCs w:val="20"/>
        </w:rPr>
        <w:t xml:space="preserve">Educação, </w:t>
      </w:r>
      <w:r w:rsidR="00E71CCB" w:rsidRPr="004C6664">
        <w:rPr>
          <w:rFonts w:ascii="Tahoma" w:hAnsi="Tahoma" w:cs="Tahoma"/>
          <w:b/>
          <w:sz w:val="20"/>
          <w:szCs w:val="20"/>
        </w:rPr>
        <w:t xml:space="preserve">Saúde, </w:t>
      </w:r>
      <w:r w:rsidR="00035A0C" w:rsidRPr="004C6664">
        <w:rPr>
          <w:rFonts w:ascii="Tahoma" w:hAnsi="Tahoma" w:cs="Tahoma"/>
          <w:b/>
          <w:sz w:val="20"/>
          <w:szCs w:val="20"/>
        </w:rPr>
        <w:t>Agricultura, Assistência Social</w:t>
      </w:r>
      <w:r w:rsidR="00E71CCB" w:rsidRPr="004C6664">
        <w:rPr>
          <w:rFonts w:ascii="Tahoma" w:hAnsi="Tahoma" w:cs="Tahoma"/>
          <w:b/>
          <w:sz w:val="20"/>
          <w:szCs w:val="20"/>
        </w:rPr>
        <w:t>, Urbanismo</w:t>
      </w:r>
      <w:r w:rsidR="00035A0C" w:rsidRPr="004C6664">
        <w:rPr>
          <w:rFonts w:ascii="Tahoma" w:hAnsi="Tahoma" w:cs="Tahoma"/>
          <w:b/>
          <w:sz w:val="20"/>
          <w:szCs w:val="20"/>
        </w:rPr>
        <w:t xml:space="preserve"> e Infra Estrutura.</w:t>
      </w:r>
    </w:p>
    <w:p w:rsidR="00035A0C" w:rsidRPr="004C6664" w:rsidRDefault="00035A0C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E71CCB" w:rsidRPr="004C6664" w:rsidRDefault="001E4188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>4.</w:t>
      </w:r>
      <w:r w:rsidR="00E71CCB" w:rsidRPr="004C6664">
        <w:rPr>
          <w:rFonts w:ascii="Tahoma" w:hAnsi="Tahoma" w:cs="Tahoma"/>
          <w:b/>
          <w:bCs/>
          <w:sz w:val="20"/>
          <w:szCs w:val="20"/>
        </w:rPr>
        <w:t xml:space="preserve"> Objeto:</w:t>
      </w:r>
      <w:r w:rsidR="00E71CCB" w:rsidRPr="004C6664">
        <w:rPr>
          <w:rFonts w:ascii="Tahoma" w:hAnsi="Tahoma" w:cs="Tahoma"/>
          <w:sz w:val="20"/>
          <w:szCs w:val="20"/>
        </w:rPr>
        <w:t xml:space="preserve"> </w:t>
      </w:r>
      <w:r w:rsidR="00E71CCB" w:rsidRPr="004C6664">
        <w:rPr>
          <w:rFonts w:ascii="Tahoma" w:hAnsi="Tahoma" w:cs="Tahoma"/>
          <w:b/>
          <w:sz w:val="20"/>
          <w:szCs w:val="20"/>
        </w:rPr>
        <w:t xml:space="preserve">REGISTRO DE PREÇOS PARA FUTURA E EVENTUAL AQUISIÇÃO DE </w:t>
      </w:r>
      <w:r w:rsidR="00035A0C" w:rsidRPr="004C6664">
        <w:rPr>
          <w:rFonts w:ascii="Tahoma" w:hAnsi="Tahoma" w:cs="Tahoma"/>
          <w:b/>
          <w:sz w:val="20"/>
          <w:szCs w:val="20"/>
        </w:rPr>
        <w:t>CABOS</w:t>
      </w:r>
      <w:r w:rsidR="00E71CCB" w:rsidRPr="004C6664">
        <w:rPr>
          <w:rFonts w:ascii="Tahoma" w:hAnsi="Tahoma" w:cs="Tahoma"/>
          <w:b/>
          <w:sz w:val="20"/>
          <w:szCs w:val="20"/>
        </w:rPr>
        <w:t xml:space="preserve"> ELÉTRICOS COM ENTREGA PARCELADA PARA ATENDER AS NECESSIDADES DO MUNICIPIO DE APIACÁS.</w:t>
      </w:r>
      <w:r w:rsidR="002118A3" w:rsidRPr="004C6664">
        <w:rPr>
          <w:rFonts w:ascii="Tahoma" w:hAnsi="Tahoma" w:cs="Tahoma"/>
          <w:b/>
          <w:sz w:val="20"/>
          <w:szCs w:val="20"/>
        </w:rPr>
        <w:t xml:space="preserve"> </w:t>
      </w:r>
      <w:r w:rsidR="002118A3" w:rsidRPr="00866FBD">
        <w:rPr>
          <w:rFonts w:ascii="Tahoma" w:hAnsi="Tahoma" w:cs="Tahoma"/>
          <w:sz w:val="20"/>
          <w:szCs w:val="20"/>
        </w:rPr>
        <w:t>Com</w:t>
      </w:r>
      <w:r w:rsidR="002118A3" w:rsidRPr="004C6664">
        <w:rPr>
          <w:rFonts w:ascii="Tahoma" w:hAnsi="Tahoma" w:cs="Tahoma"/>
          <w:b/>
          <w:sz w:val="20"/>
          <w:szCs w:val="20"/>
        </w:rPr>
        <w:t xml:space="preserve"> </w:t>
      </w:r>
      <w:r w:rsidR="002118A3" w:rsidRPr="004C6664">
        <w:rPr>
          <w:rFonts w:ascii="Tahoma" w:hAnsi="Tahoma" w:cs="Tahoma"/>
          <w:sz w:val="20"/>
          <w:szCs w:val="20"/>
        </w:rPr>
        <w:t>as seguintes especificações:</w:t>
      </w:r>
    </w:p>
    <w:p w:rsidR="002118A3" w:rsidRDefault="002118A3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0"/>
        <w:gridCol w:w="900"/>
        <w:gridCol w:w="4310"/>
        <w:gridCol w:w="709"/>
        <w:gridCol w:w="851"/>
        <w:gridCol w:w="992"/>
        <w:gridCol w:w="1134"/>
      </w:tblGrid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Descrição do Material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>Un.Med.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>Qtde</w:t>
            </w:r>
            <w:proofErr w:type="spellEnd"/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do Item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Preço </w:t>
            </w:r>
            <w:proofErr w:type="spellStart"/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Unit</w:t>
            </w:r>
            <w:proofErr w:type="spellEnd"/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>. Máximo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b/>
                <w:color w:val="000000"/>
                <w:sz w:val="16"/>
                <w:szCs w:val="16"/>
              </w:rPr>
              <w:t>Preço Total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1-09-0626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 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70MM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FLEXIVEL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96,26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77.008,00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1-09-0627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1,5MM FLEXIVEL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750V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6.440,00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1-09-0701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10MM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SOLIDO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12,84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89.880,00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1-09-0629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16MM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FLEXIVEL 750V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19,84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37.696,00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1-09-0631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CABO DE COBRE 1KV 2,5MM FLEXIVEL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3.400,00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3,06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10.404,00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1-09-0632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25MM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FLEXIVEL 750V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1-09-0633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35MM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FLEXIVEL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41,67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33.336,00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1-09-0634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4MM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FLEXIVEL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50.400,00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1-09-0700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50MM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FLEXIVEL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64,44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64.440,00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1-09-0635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6MM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FLEXIVEL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7,56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49.896,00</w:t>
            </w:r>
          </w:p>
        </w:tc>
      </w:tr>
      <w:tr w:rsidR="002E793C" w:rsidRPr="002E793C" w:rsidTr="002E793C">
        <w:trPr>
          <w:trHeight w:val="2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1-09-0637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F8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CABO DE COBRE 1KV </w:t>
            </w:r>
            <w:proofErr w:type="gramStart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95MM</w:t>
            </w:r>
            <w:proofErr w:type="gramEnd"/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 xml:space="preserve"> FLEXIVEL (CONDUMAX, CORDEIRO, CORFIO)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3C" w:rsidRPr="002E793C" w:rsidRDefault="002E793C" w:rsidP="002E7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3C">
              <w:rPr>
                <w:rFonts w:ascii="Arial" w:hAnsi="Arial" w:cs="Arial"/>
                <w:color w:val="000000"/>
                <w:sz w:val="16"/>
                <w:szCs w:val="16"/>
              </w:rPr>
              <w:t>85.463,00</w:t>
            </w:r>
          </w:p>
        </w:tc>
      </w:tr>
    </w:tbl>
    <w:p w:rsidR="00E71CCB" w:rsidRDefault="002118A3" w:rsidP="009F4C54">
      <w:pPr>
        <w:jc w:val="both"/>
        <w:rPr>
          <w:rFonts w:ascii="Tahoma" w:hAnsi="Tahoma" w:cs="Tahoma"/>
          <w:sz w:val="20"/>
          <w:szCs w:val="20"/>
        </w:rPr>
      </w:pPr>
      <w:r w:rsidRPr="004C6664">
        <w:rPr>
          <w:rFonts w:ascii="Tahoma" w:hAnsi="Tahoma" w:cs="Tahoma"/>
          <w:sz w:val="20"/>
          <w:szCs w:val="20"/>
        </w:rPr>
        <w:t xml:space="preserve">Valor Total </w:t>
      </w:r>
      <w:r w:rsidR="006F571B" w:rsidRPr="004C6664">
        <w:rPr>
          <w:rFonts w:ascii="Tahoma" w:hAnsi="Tahoma" w:cs="Tahoma"/>
          <w:sz w:val="20"/>
          <w:szCs w:val="20"/>
        </w:rPr>
        <w:t xml:space="preserve">R$ </w:t>
      </w:r>
      <w:r w:rsidR="002E793C">
        <w:rPr>
          <w:rFonts w:ascii="Tahoma" w:hAnsi="Tahoma" w:cs="Tahoma"/>
          <w:b/>
          <w:sz w:val="20"/>
          <w:szCs w:val="20"/>
        </w:rPr>
        <w:t>560.963,00</w:t>
      </w:r>
      <w:r w:rsidR="006F571B" w:rsidRPr="004C6664">
        <w:rPr>
          <w:rFonts w:ascii="Tahoma" w:hAnsi="Tahoma" w:cs="Tahoma"/>
          <w:b/>
          <w:sz w:val="20"/>
          <w:szCs w:val="20"/>
        </w:rPr>
        <w:t xml:space="preserve"> </w:t>
      </w:r>
      <w:r w:rsidR="006F571B" w:rsidRPr="004C6664">
        <w:rPr>
          <w:rFonts w:ascii="Tahoma" w:hAnsi="Tahoma" w:cs="Tahoma"/>
          <w:sz w:val="20"/>
          <w:szCs w:val="20"/>
        </w:rPr>
        <w:t>(</w:t>
      </w:r>
      <w:r w:rsidR="002E793C">
        <w:rPr>
          <w:rFonts w:ascii="Tahoma" w:hAnsi="Tahoma" w:cs="Tahoma"/>
          <w:sz w:val="20"/>
          <w:szCs w:val="20"/>
        </w:rPr>
        <w:t>quinhentos e sessenta mil novecentos e sessenta e três reais</w:t>
      </w:r>
      <w:r w:rsidR="006F571B" w:rsidRPr="004C6664">
        <w:rPr>
          <w:rFonts w:ascii="Tahoma" w:hAnsi="Tahoma" w:cs="Tahoma"/>
          <w:sz w:val="20"/>
          <w:szCs w:val="20"/>
        </w:rPr>
        <w:t>).</w:t>
      </w:r>
    </w:p>
    <w:p w:rsidR="002E793C" w:rsidRPr="004C6664" w:rsidRDefault="002E793C" w:rsidP="009F4C54">
      <w:pPr>
        <w:jc w:val="both"/>
        <w:rPr>
          <w:rFonts w:ascii="Tahoma" w:hAnsi="Tahoma" w:cs="Tahoma"/>
          <w:sz w:val="20"/>
          <w:szCs w:val="20"/>
        </w:rPr>
      </w:pPr>
    </w:p>
    <w:p w:rsidR="003C6713" w:rsidRPr="004C6664" w:rsidRDefault="003C6713" w:rsidP="003C6713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4C6664">
        <w:rPr>
          <w:rFonts w:ascii="Tahoma" w:hAnsi="Tahoma" w:cs="Tahoma"/>
          <w:b/>
          <w:sz w:val="20"/>
          <w:szCs w:val="20"/>
        </w:rPr>
        <w:t>A média dos valores acima são os preços médios, resultado de cotação de preços em três empresas do ramo e Ata de Registro de Preço.</w:t>
      </w:r>
    </w:p>
    <w:p w:rsidR="003C6713" w:rsidRPr="004C6664" w:rsidRDefault="003C6713" w:rsidP="003C6713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4C6664">
        <w:rPr>
          <w:rFonts w:ascii="Tahoma" w:hAnsi="Tahoma" w:cs="Tahoma"/>
          <w:b/>
          <w:sz w:val="20"/>
          <w:szCs w:val="20"/>
        </w:rPr>
        <w:t>O material não será adquirido acima do preço médio estimado sendo este o valor máximo.</w:t>
      </w:r>
    </w:p>
    <w:p w:rsidR="00E71CCB" w:rsidRPr="004C6664" w:rsidRDefault="00E71CCB" w:rsidP="00E71CCB">
      <w:pPr>
        <w:tabs>
          <w:tab w:val="left" w:pos="1185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ab/>
      </w:r>
      <w:r w:rsidRPr="004C6664">
        <w:rPr>
          <w:rFonts w:ascii="Tahoma" w:hAnsi="Tahoma" w:cs="Tahoma"/>
          <w:b/>
          <w:bCs/>
          <w:sz w:val="20"/>
          <w:szCs w:val="20"/>
        </w:rPr>
        <w:tab/>
      </w:r>
    </w:p>
    <w:p w:rsidR="00E71CCB" w:rsidRPr="004C6664" w:rsidRDefault="001E4188" w:rsidP="00E71CCB">
      <w:pPr>
        <w:tabs>
          <w:tab w:val="left" w:pos="495"/>
          <w:tab w:val="left" w:pos="777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>5.</w:t>
      </w:r>
      <w:r w:rsidR="00E71CCB" w:rsidRPr="004C6664">
        <w:rPr>
          <w:rFonts w:ascii="Tahoma" w:hAnsi="Tahoma" w:cs="Tahoma"/>
          <w:b/>
          <w:bCs/>
          <w:sz w:val="20"/>
          <w:szCs w:val="20"/>
        </w:rPr>
        <w:t xml:space="preserve"> Justificativa: </w:t>
      </w:r>
      <w:r w:rsidR="00E71CCB" w:rsidRPr="004C6664">
        <w:rPr>
          <w:rFonts w:ascii="Tahoma" w:hAnsi="Tahoma" w:cs="Tahoma"/>
          <w:sz w:val="20"/>
          <w:szCs w:val="20"/>
        </w:rPr>
        <w:t>Necessidade em adquirir materiais elétricos visando dar manutenção na rede de iluminação pública, preservando o direito dos munícipes em transitar em vias iluminadas, com a rede de iluminação bem conservada. Dar a manutenção necessária nas redes</w:t>
      </w:r>
      <w:r w:rsidR="00A354B9" w:rsidRPr="004C6664">
        <w:rPr>
          <w:rFonts w:ascii="Tahoma" w:hAnsi="Tahoma" w:cs="Tahoma"/>
          <w:sz w:val="20"/>
          <w:szCs w:val="20"/>
        </w:rPr>
        <w:t xml:space="preserve"> </w:t>
      </w:r>
      <w:r w:rsidR="00E71CCB" w:rsidRPr="004C6664">
        <w:rPr>
          <w:rFonts w:ascii="Tahoma" w:hAnsi="Tahoma" w:cs="Tahoma"/>
          <w:sz w:val="20"/>
          <w:szCs w:val="20"/>
        </w:rPr>
        <w:t>elétricas dos prédios públicos, conservando</w:t>
      </w:r>
      <w:r w:rsidR="00A354B9" w:rsidRPr="004C6664">
        <w:rPr>
          <w:rFonts w:ascii="Tahoma" w:hAnsi="Tahoma" w:cs="Tahoma"/>
          <w:sz w:val="20"/>
          <w:szCs w:val="20"/>
        </w:rPr>
        <w:t xml:space="preserve"> </w:t>
      </w:r>
      <w:r w:rsidR="002E793C">
        <w:rPr>
          <w:rFonts w:ascii="Tahoma" w:hAnsi="Tahoma" w:cs="Tahoma"/>
          <w:sz w:val="20"/>
          <w:szCs w:val="20"/>
        </w:rPr>
        <w:t>o patrimônio pú</w:t>
      </w:r>
      <w:r w:rsidR="00E71CCB" w:rsidRPr="004C6664">
        <w:rPr>
          <w:rFonts w:ascii="Tahoma" w:hAnsi="Tahoma" w:cs="Tahoma"/>
          <w:sz w:val="20"/>
          <w:szCs w:val="20"/>
        </w:rPr>
        <w:t>blico.</w:t>
      </w:r>
    </w:p>
    <w:p w:rsidR="00E71CCB" w:rsidRPr="004C6664" w:rsidRDefault="00E71CCB" w:rsidP="00E71CC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71CCB" w:rsidRPr="004C6664" w:rsidRDefault="001E4188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>6.</w:t>
      </w:r>
      <w:r w:rsidR="00E71CCB" w:rsidRPr="004C6664">
        <w:rPr>
          <w:rFonts w:ascii="Tahoma" w:hAnsi="Tahoma" w:cs="Tahoma"/>
          <w:b/>
          <w:bCs/>
          <w:sz w:val="20"/>
          <w:szCs w:val="20"/>
        </w:rPr>
        <w:t xml:space="preserve"> Resultados Esperados:</w:t>
      </w:r>
    </w:p>
    <w:p w:rsidR="00E71CCB" w:rsidRPr="004C6664" w:rsidRDefault="00E71CCB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C6664">
        <w:rPr>
          <w:rFonts w:ascii="Tahoma" w:hAnsi="Tahoma" w:cs="Tahoma"/>
          <w:sz w:val="20"/>
          <w:szCs w:val="20"/>
        </w:rPr>
        <w:t>Atender as necessidades da</w:t>
      </w:r>
      <w:r w:rsidR="00A354B9" w:rsidRPr="004C6664">
        <w:rPr>
          <w:rFonts w:ascii="Tahoma" w:hAnsi="Tahoma" w:cs="Tahoma"/>
          <w:sz w:val="20"/>
          <w:szCs w:val="20"/>
        </w:rPr>
        <w:t>s</w:t>
      </w:r>
      <w:r w:rsidR="004C6664" w:rsidRPr="004C6664">
        <w:rPr>
          <w:rFonts w:ascii="Tahoma" w:hAnsi="Tahoma" w:cs="Tahoma"/>
          <w:sz w:val="20"/>
          <w:szCs w:val="20"/>
        </w:rPr>
        <w:t xml:space="preserve"> s</w:t>
      </w:r>
      <w:r w:rsidRPr="004C6664">
        <w:rPr>
          <w:rFonts w:ascii="Tahoma" w:hAnsi="Tahoma" w:cs="Tahoma"/>
          <w:sz w:val="20"/>
          <w:szCs w:val="20"/>
        </w:rPr>
        <w:t>ecretaria</w:t>
      </w:r>
      <w:r w:rsidR="00A354B9" w:rsidRPr="004C6664">
        <w:rPr>
          <w:rFonts w:ascii="Tahoma" w:hAnsi="Tahoma" w:cs="Tahoma"/>
          <w:sz w:val="20"/>
          <w:szCs w:val="20"/>
        </w:rPr>
        <w:t xml:space="preserve">s </w:t>
      </w:r>
      <w:r w:rsidR="004C6664" w:rsidRPr="004C6664">
        <w:rPr>
          <w:rFonts w:ascii="Tahoma" w:hAnsi="Tahoma" w:cs="Tahoma"/>
          <w:sz w:val="20"/>
          <w:szCs w:val="20"/>
        </w:rPr>
        <w:t xml:space="preserve">a fim de </w:t>
      </w:r>
      <w:r w:rsidR="00A354B9" w:rsidRPr="004C6664">
        <w:rPr>
          <w:rFonts w:ascii="Tahoma" w:hAnsi="Tahoma" w:cs="Tahoma"/>
          <w:sz w:val="20"/>
          <w:szCs w:val="20"/>
        </w:rPr>
        <w:t>manter as redes elétricas dos prédios públicos em perfeito funcionamento e com total segurança</w:t>
      </w:r>
      <w:r w:rsidR="00A354B9" w:rsidRPr="004C6664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A354B9" w:rsidRPr="004C6664">
        <w:rPr>
          <w:rFonts w:ascii="Tahoma" w:hAnsi="Tahoma" w:cs="Tahoma"/>
          <w:sz w:val="20"/>
          <w:szCs w:val="20"/>
        </w:rPr>
        <w:t>m</w:t>
      </w:r>
      <w:r w:rsidRPr="004C6664">
        <w:rPr>
          <w:rFonts w:ascii="Tahoma" w:hAnsi="Tahoma" w:cs="Tahoma"/>
          <w:sz w:val="20"/>
          <w:szCs w:val="20"/>
        </w:rPr>
        <w:t>anter</w:t>
      </w:r>
      <w:r w:rsidR="00A354B9" w:rsidRPr="004C6664">
        <w:rPr>
          <w:rFonts w:ascii="Tahoma" w:hAnsi="Tahoma" w:cs="Tahoma"/>
          <w:sz w:val="20"/>
          <w:szCs w:val="20"/>
        </w:rPr>
        <w:t xml:space="preserve"> ruas, avenidas e praça </w:t>
      </w:r>
      <w:r w:rsidR="004C6664" w:rsidRPr="004C6664">
        <w:rPr>
          <w:rFonts w:ascii="Tahoma" w:hAnsi="Tahoma" w:cs="Tahoma"/>
          <w:sz w:val="20"/>
          <w:szCs w:val="20"/>
        </w:rPr>
        <w:t>pública bem iluminada</w:t>
      </w:r>
      <w:r w:rsidRPr="004C6664">
        <w:rPr>
          <w:rFonts w:ascii="Tahoma" w:hAnsi="Tahoma" w:cs="Tahoma"/>
          <w:sz w:val="20"/>
          <w:szCs w:val="20"/>
        </w:rPr>
        <w:t xml:space="preserve"> e com economia de energia proporcionando assim vias iluminadas e bem conservadas.</w:t>
      </w:r>
    </w:p>
    <w:p w:rsidR="00A354B9" w:rsidRPr="004C6664" w:rsidRDefault="00A354B9" w:rsidP="00E71CC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71CCB" w:rsidRPr="004C6664" w:rsidRDefault="001E4188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>7.</w:t>
      </w:r>
      <w:r w:rsidR="00E71CCB" w:rsidRPr="004C6664">
        <w:rPr>
          <w:rFonts w:ascii="Tahoma" w:hAnsi="Tahoma" w:cs="Tahoma"/>
          <w:b/>
          <w:bCs/>
          <w:sz w:val="20"/>
          <w:szCs w:val="20"/>
        </w:rPr>
        <w:t xml:space="preserve"> Prazo de Entrega:</w:t>
      </w:r>
    </w:p>
    <w:p w:rsidR="00E71CCB" w:rsidRPr="004C6664" w:rsidRDefault="00E71CCB" w:rsidP="00E71CC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C6664">
        <w:rPr>
          <w:rFonts w:ascii="Tahoma" w:hAnsi="Tahoma" w:cs="Tahoma"/>
          <w:sz w:val="20"/>
          <w:szCs w:val="20"/>
        </w:rPr>
        <w:t xml:space="preserve">Até </w:t>
      </w:r>
      <w:r w:rsidR="004C6664" w:rsidRPr="004C6664">
        <w:rPr>
          <w:rFonts w:ascii="Tahoma" w:hAnsi="Tahoma" w:cs="Tahoma"/>
          <w:sz w:val="20"/>
          <w:szCs w:val="20"/>
        </w:rPr>
        <w:t>10</w:t>
      </w:r>
      <w:r w:rsidRPr="004C6664">
        <w:rPr>
          <w:rFonts w:ascii="Tahoma" w:hAnsi="Tahoma" w:cs="Tahoma"/>
          <w:sz w:val="20"/>
          <w:szCs w:val="20"/>
        </w:rPr>
        <w:t xml:space="preserve"> (</w:t>
      </w:r>
      <w:r w:rsidR="004C6664" w:rsidRPr="004C6664">
        <w:rPr>
          <w:rFonts w:ascii="Tahoma" w:hAnsi="Tahoma" w:cs="Tahoma"/>
          <w:sz w:val="20"/>
          <w:szCs w:val="20"/>
        </w:rPr>
        <w:t>dez</w:t>
      </w:r>
      <w:r w:rsidRPr="004C6664">
        <w:rPr>
          <w:rFonts w:ascii="Tahoma" w:hAnsi="Tahoma" w:cs="Tahoma"/>
          <w:sz w:val="20"/>
          <w:szCs w:val="20"/>
        </w:rPr>
        <w:t>) dias contados a partir da solicitação dos materiais PELO DEPARTAMENTO DE COMPRAS da Prefeitura Municipal de Apiacás</w:t>
      </w:r>
    </w:p>
    <w:p w:rsidR="004C6664" w:rsidRPr="004C6664" w:rsidRDefault="004C6664" w:rsidP="00E71CC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71CCB" w:rsidRPr="004C6664" w:rsidRDefault="001E4188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>8.</w:t>
      </w:r>
      <w:r w:rsidR="00E71CCB" w:rsidRPr="004C6664">
        <w:rPr>
          <w:rFonts w:ascii="Tahoma" w:hAnsi="Tahoma" w:cs="Tahoma"/>
          <w:b/>
          <w:bCs/>
          <w:sz w:val="20"/>
          <w:szCs w:val="20"/>
        </w:rPr>
        <w:t xml:space="preserve"> Local de Entrega </w:t>
      </w:r>
    </w:p>
    <w:p w:rsidR="00E71CCB" w:rsidRPr="004C6664" w:rsidRDefault="00E71CCB" w:rsidP="00E71CC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C6664">
        <w:rPr>
          <w:rFonts w:ascii="Tahoma" w:hAnsi="Tahoma" w:cs="Tahoma"/>
          <w:sz w:val="20"/>
          <w:szCs w:val="20"/>
        </w:rPr>
        <w:t>Todos os materiais licitados deverão ser entregues nas secretarias conforme solicitação e orientação do departamento de compras, os materiais serão adquiridos de forma fracionada, e entregues sem qualquer ônus para a Prefeitura Municipal de Apiacás na sede do município.</w:t>
      </w:r>
    </w:p>
    <w:p w:rsidR="00E71CCB" w:rsidRDefault="00E71CCB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E793C" w:rsidRPr="004C6664" w:rsidRDefault="002E793C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E71CCB" w:rsidRPr="004C6664" w:rsidRDefault="004C6664" w:rsidP="00E71CC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lastRenderedPageBreak/>
        <w:t xml:space="preserve">9. </w:t>
      </w:r>
      <w:r w:rsidR="00E71CCB" w:rsidRPr="004C6664">
        <w:rPr>
          <w:rFonts w:ascii="Tahoma" w:hAnsi="Tahoma" w:cs="Tahoma"/>
          <w:b/>
          <w:bCs/>
          <w:sz w:val="20"/>
          <w:szCs w:val="20"/>
        </w:rPr>
        <w:t>Condições de Pagamento</w:t>
      </w:r>
    </w:p>
    <w:p w:rsidR="00E71CCB" w:rsidRPr="004C6664" w:rsidRDefault="00E71CCB" w:rsidP="00E71CCB">
      <w:pPr>
        <w:pStyle w:val="Default"/>
        <w:numPr>
          <w:ilvl w:val="0"/>
          <w:numId w:val="17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4C6664">
        <w:rPr>
          <w:rFonts w:ascii="Tahoma" w:hAnsi="Tahoma" w:cs="Tahoma"/>
          <w:color w:val="auto"/>
          <w:sz w:val="20"/>
          <w:szCs w:val="20"/>
        </w:rPr>
        <w:t xml:space="preserve">É concedido um prazo de </w:t>
      </w:r>
      <w:r w:rsidR="004C6664">
        <w:rPr>
          <w:rFonts w:ascii="Tahoma" w:hAnsi="Tahoma" w:cs="Tahoma"/>
          <w:color w:val="auto"/>
          <w:sz w:val="20"/>
          <w:szCs w:val="20"/>
        </w:rPr>
        <w:t>05</w:t>
      </w:r>
      <w:r w:rsidRPr="004C6664">
        <w:rPr>
          <w:rFonts w:ascii="Tahoma" w:hAnsi="Tahoma" w:cs="Tahoma"/>
          <w:color w:val="auto"/>
          <w:sz w:val="20"/>
          <w:szCs w:val="20"/>
        </w:rPr>
        <w:t xml:space="preserve"> (</w:t>
      </w:r>
      <w:r w:rsidR="004C6664">
        <w:rPr>
          <w:rFonts w:ascii="Tahoma" w:hAnsi="Tahoma" w:cs="Tahoma"/>
          <w:color w:val="auto"/>
          <w:sz w:val="20"/>
          <w:szCs w:val="20"/>
        </w:rPr>
        <w:t>cinco</w:t>
      </w:r>
      <w:r w:rsidRPr="004C6664">
        <w:rPr>
          <w:rFonts w:ascii="Tahoma" w:hAnsi="Tahoma" w:cs="Tahoma"/>
          <w:color w:val="auto"/>
          <w:sz w:val="20"/>
          <w:szCs w:val="20"/>
        </w:rPr>
        <w:t xml:space="preserve">) dias, contados da data da protocolização da Nota Fiscal/Fatura perante este Município de Apiacás/MT, para conferência e aprovação do recebimento definitivo do objeto deste Edital. </w:t>
      </w:r>
    </w:p>
    <w:p w:rsidR="00E71CCB" w:rsidRPr="004C6664" w:rsidRDefault="00E71CCB" w:rsidP="00E71CCB">
      <w:pPr>
        <w:pStyle w:val="Default"/>
        <w:numPr>
          <w:ilvl w:val="0"/>
          <w:numId w:val="17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4C6664">
        <w:rPr>
          <w:rFonts w:ascii="Tahoma" w:hAnsi="Tahoma" w:cs="Tahoma"/>
          <w:color w:val="auto"/>
          <w:sz w:val="20"/>
          <w:szCs w:val="20"/>
        </w:rPr>
        <w:t xml:space="preserve">Após o prazo de conferência e aprovação do recebimento definitivo do objeto deste Edital e comprovada </w:t>
      </w:r>
      <w:proofErr w:type="gramStart"/>
      <w:r w:rsidRPr="004C6664">
        <w:rPr>
          <w:rFonts w:ascii="Tahoma" w:hAnsi="Tahoma" w:cs="Tahoma"/>
          <w:color w:val="auto"/>
          <w:sz w:val="20"/>
          <w:szCs w:val="20"/>
        </w:rPr>
        <w:t>a</w:t>
      </w:r>
      <w:proofErr w:type="gramEnd"/>
      <w:r w:rsidRPr="004C6664">
        <w:rPr>
          <w:rFonts w:ascii="Tahoma" w:hAnsi="Tahoma" w:cs="Tahoma"/>
          <w:color w:val="auto"/>
          <w:sz w:val="20"/>
          <w:szCs w:val="20"/>
        </w:rPr>
        <w:t xml:space="preserve"> manutenção das exigências da habilitação, as notas fiscais de fatura serão encaminhadas à contabilidade/tesouraria para o efetivo pagamento, no prazo de até 30 (trinta) dias, contado da data do atesto de conformidade da nota fiscal. </w:t>
      </w:r>
    </w:p>
    <w:p w:rsidR="00E71CCB" w:rsidRPr="004C6664" w:rsidRDefault="00E71CCB" w:rsidP="00E71CCB">
      <w:pPr>
        <w:pStyle w:val="Default"/>
        <w:numPr>
          <w:ilvl w:val="0"/>
          <w:numId w:val="17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4C6664">
        <w:rPr>
          <w:rFonts w:ascii="Tahoma" w:hAnsi="Tahoma" w:cs="Tahoma"/>
          <w:color w:val="auto"/>
          <w:sz w:val="20"/>
          <w:szCs w:val="20"/>
        </w:rPr>
        <w:t xml:space="preserve">Os pagamentos serão creditados em favor da contratada, por meio de depósito Bancário/Transferência em conta corrente indicada na proposta, contendo o nome do banco, agência, localidade e número da conta corrente em que deverá ser efetivado o crédito. </w:t>
      </w:r>
    </w:p>
    <w:p w:rsidR="00E71CCB" w:rsidRPr="004C6664" w:rsidRDefault="00E71CCB" w:rsidP="00E71CCB">
      <w:pPr>
        <w:pStyle w:val="Default"/>
        <w:numPr>
          <w:ilvl w:val="0"/>
          <w:numId w:val="17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4C6664">
        <w:rPr>
          <w:rFonts w:ascii="Tahoma" w:hAnsi="Tahoma" w:cs="Tahoma"/>
          <w:color w:val="auto"/>
          <w:sz w:val="20"/>
          <w:szCs w:val="20"/>
        </w:rPr>
        <w:t xml:space="preserve">Na ocorrência de rejeição da nota fiscal, motivada por erros ou incorreções, o prazo estipulado no subitem anterior passará a ser contado a partir da data da sua reapresentação. </w:t>
      </w:r>
    </w:p>
    <w:p w:rsidR="00E71CCB" w:rsidRPr="004C6664" w:rsidRDefault="00E71CCB" w:rsidP="00E71CCB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C6664">
        <w:rPr>
          <w:rFonts w:ascii="Tahoma" w:hAnsi="Tahoma" w:cs="Tahoma"/>
          <w:sz w:val="20"/>
          <w:szCs w:val="20"/>
        </w:rPr>
        <w:t>Nenhum pagamento isentará o FORNECEDOR/CONTRATADO das suas responsabilidades e obrigações, nem implicará aceitação definitiva do fornecimento.</w:t>
      </w:r>
    </w:p>
    <w:p w:rsidR="00E71CCB" w:rsidRPr="004C6664" w:rsidRDefault="00E71CCB" w:rsidP="00E71CCB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C6664">
        <w:rPr>
          <w:rFonts w:ascii="Tahoma" w:hAnsi="Tahoma" w:cs="Tahoma"/>
          <w:sz w:val="20"/>
          <w:szCs w:val="20"/>
        </w:rPr>
        <w:t xml:space="preserve">O Contratante </w:t>
      </w:r>
      <w:r w:rsidRPr="004C6664">
        <w:rPr>
          <w:rFonts w:ascii="Tahoma" w:hAnsi="Tahoma" w:cs="Tahoma"/>
          <w:b/>
          <w:sz w:val="20"/>
          <w:szCs w:val="20"/>
        </w:rPr>
        <w:t>não</w:t>
      </w:r>
      <w:r w:rsidRPr="004C6664">
        <w:rPr>
          <w:rFonts w:ascii="Tahoma" w:hAnsi="Tahoma" w:cs="Tahoma"/>
          <w:sz w:val="20"/>
          <w:szCs w:val="20"/>
        </w:rPr>
        <w:t xml:space="preserve"> efetuará pagamento de título descontado, ou por meio de </w:t>
      </w:r>
      <w:r w:rsidRPr="004C6664">
        <w:rPr>
          <w:rFonts w:ascii="Tahoma" w:hAnsi="Tahoma" w:cs="Tahoma"/>
          <w:b/>
          <w:sz w:val="20"/>
          <w:szCs w:val="20"/>
        </w:rPr>
        <w:t>cobrança em banco, boleto bancário, bem como, os que forem negociados com terceiros por intermédio da operação de “</w:t>
      </w:r>
      <w:proofErr w:type="spellStart"/>
      <w:r w:rsidRPr="004C6664">
        <w:rPr>
          <w:rFonts w:ascii="Tahoma" w:hAnsi="Tahoma" w:cs="Tahoma"/>
          <w:b/>
          <w:sz w:val="20"/>
          <w:szCs w:val="20"/>
        </w:rPr>
        <w:t>factoring</w:t>
      </w:r>
      <w:proofErr w:type="spellEnd"/>
      <w:r w:rsidRPr="004C6664">
        <w:rPr>
          <w:rFonts w:ascii="Tahoma" w:hAnsi="Tahoma" w:cs="Tahoma"/>
          <w:sz w:val="20"/>
          <w:szCs w:val="20"/>
        </w:rPr>
        <w:t>”;</w:t>
      </w:r>
    </w:p>
    <w:p w:rsidR="00E71CCB" w:rsidRPr="004C6664" w:rsidRDefault="00E71CCB" w:rsidP="00E71CCB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C6664">
        <w:rPr>
          <w:rFonts w:ascii="Tahoma" w:hAnsi="Tahoma" w:cs="Tahoma"/>
          <w:sz w:val="20"/>
          <w:szCs w:val="20"/>
        </w:rPr>
        <w:t>As despesas bancárias decorrentes de transferência de valores para outras praças serão de responsabilidade do Contratado.</w:t>
      </w:r>
    </w:p>
    <w:p w:rsidR="00E71CCB" w:rsidRPr="004C6664" w:rsidRDefault="00E71CCB" w:rsidP="00E71CC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4680B" w:rsidRPr="004C6664" w:rsidRDefault="00E4680B" w:rsidP="00E71CC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71CCB" w:rsidRPr="004C6664" w:rsidRDefault="00E71CCB" w:rsidP="00E71CC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BO"/>
        </w:rPr>
      </w:pPr>
      <w:r w:rsidRPr="004C6664">
        <w:rPr>
          <w:rFonts w:ascii="Tahoma" w:hAnsi="Tahoma" w:cs="Tahoma"/>
          <w:sz w:val="20"/>
          <w:szCs w:val="20"/>
          <w:lang w:val="es-BO"/>
        </w:rPr>
        <w:t xml:space="preserve">                                                </w:t>
      </w:r>
      <w:proofErr w:type="spellStart"/>
      <w:r w:rsidRPr="004C6664">
        <w:rPr>
          <w:rFonts w:ascii="Tahoma" w:hAnsi="Tahoma" w:cs="Tahoma"/>
          <w:sz w:val="20"/>
          <w:szCs w:val="20"/>
          <w:lang w:val="es-BO"/>
        </w:rPr>
        <w:t>Apiacás</w:t>
      </w:r>
      <w:proofErr w:type="spellEnd"/>
      <w:r w:rsidRPr="004C6664">
        <w:rPr>
          <w:rFonts w:ascii="Tahoma" w:hAnsi="Tahoma" w:cs="Tahoma"/>
          <w:sz w:val="20"/>
          <w:szCs w:val="20"/>
          <w:lang w:val="es-BO"/>
        </w:rPr>
        <w:t xml:space="preserve"> - MT, </w:t>
      </w:r>
      <w:r w:rsidR="004C6664">
        <w:rPr>
          <w:rFonts w:ascii="Tahoma" w:hAnsi="Tahoma" w:cs="Tahoma"/>
          <w:sz w:val="20"/>
          <w:szCs w:val="20"/>
          <w:lang w:val="es-BO"/>
        </w:rPr>
        <w:t>12 de agosto de 2022</w:t>
      </w:r>
    </w:p>
    <w:p w:rsidR="00E71CCB" w:rsidRDefault="00E71CCB" w:rsidP="00E71CC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BO"/>
        </w:rPr>
      </w:pPr>
    </w:p>
    <w:p w:rsidR="004C6664" w:rsidRDefault="004C6664" w:rsidP="00E71CC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BO"/>
        </w:rPr>
      </w:pPr>
    </w:p>
    <w:p w:rsidR="004C6664" w:rsidRDefault="004C6664" w:rsidP="00E71CC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BO"/>
        </w:rPr>
      </w:pPr>
    </w:p>
    <w:p w:rsidR="004C6664" w:rsidRPr="004C6664" w:rsidRDefault="004C6664" w:rsidP="00E71CC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BO"/>
        </w:rPr>
      </w:pPr>
    </w:p>
    <w:p w:rsidR="001B78A0" w:rsidRPr="004C6664" w:rsidRDefault="004C6664" w:rsidP="001B78A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Ruane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Fernandes Lima</w:t>
      </w:r>
    </w:p>
    <w:p w:rsidR="00451128" w:rsidRPr="00587143" w:rsidRDefault="001B78A0" w:rsidP="00587143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4C6664">
        <w:rPr>
          <w:rFonts w:ascii="Tahoma" w:hAnsi="Tahoma" w:cs="Tahoma"/>
          <w:b/>
          <w:bCs/>
          <w:sz w:val="20"/>
          <w:szCs w:val="20"/>
        </w:rPr>
        <w:t>DEPARTAMENTO DE COMPRAS</w:t>
      </w:r>
    </w:p>
    <w:sectPr w:rsidR="00451128" w:rsidRPr="00587143" w:rsidSect="002730FF">
      <w:headerReference w:type="default" r:id="rId8"/>
      <w:pgSz w:w="11907" w:h="16840" w:code="9"/>
      <w:pgMar w:top="1701" w:right="851" w:bottom="284" w:left="1758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FBD" w:rsidRDefault="00866FBD">
      <w:r>
        <w:separator/>
      </w:r>
    </w:p>
  </w:endnote>
  <w:endnote w:type="continuationSeparator" w:id="1">
    <w:p w:rsidR="00866FBD" w:rsidRDefault="00866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Condense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FBD" w:rsidRDefault="00866FBD">
      <w:r>
        <w:separator/>
      </w:r>
    </w:p>
  </w:footnote>
  <w:footnote w:type="continuationSeparator" w:id="1">
    <w:p w:rsidR="00866FBD" w:rsidRDefault="00866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BD" w:rsidRPr="00035A0C" w:rsidRDefault="00866FBD" w:rsidP="00701972">
    <w:pPr>
      <w:pStyle w:val="Cabealho"/>
      <w:jc w:val="center"/>
      <w:rPr>
        <w:rFonts w:ascii="Verdana" w:hAnsi="Verdana"/>
        <w:b/>
        <w:bCs/>
        <w:sz w:val="24"/>
        <w:szCs w:val="24"/>
      </w:rPr>
    </w:pPr>
    <w:r w:rsidRPr="00035A0C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44450</wp:posOffset>
          </wp:positionH>
          <wp:positionV relativeFrom="page">
            <wp:posOffset>218440</wp:posOffset>
          </wp:positionV>
          <wp:extent cx="824865" cy="814705"/>
          <wp:effectExtent l="19050" t="0" r="0" b="0"/>
          <wp:wrapNone/>
          <wp:docPr id="6" name="Imagem 3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1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5A0C">
      <w:rPr>
        <w:rFonts w:ascii="Verdana" w:hAnsi="Verdana"/>
        <w:b/>
        <w:bCs/>
        <w:sz w:val="24"/>
        <w:szCs w:val="24"/>
      </w:rPr>
      <w:t xml:space="preserve">   ESTADO DE MATO GROSSO</w:t>
    </w:r>
  </w:p>
  <w:p w:rsidR="00866FBD" w:rsidRPr="00035A0C" w:rsidRDefault="00866FBD" w:rsidP="00701972">
    <w:pPr>
      <w:pStyle w:val="Cabealho"/>
      <w:jc w:val="center"/>
      <w:rPr>
        <w:rFonts w:ascii="Verdana" w:hAnsi="Verdana"/>
        <w:sz w:val="24"/>
        <w:szCs w:val="24"/>
      </w:rPr>
    </w:pPr>
    <w:r w:rsidRPr="00035A0C">
      <w:rPr>
        <w:rFonts w:ascii="Verdana" w:hAnsi="Verdana"/>
        <w:b/>
        <w:bCs/>
        <w:sz w:val="24"/>
        <w:szCs w:val="24"/>
      </w:rPr>
      <w:t xml:space="preserve">      PREFEITURA MUNICIPAL DE APIACÁS</w:t>
    </w:r>
  </w:p>
  <w:p w:rsidR="00866FBD" w:rsidRPr="00035A0C" w:rsidRDefault="00866FBD" w:rsidP="00035A0C">
    <w:pPr>
      <w:pStyle w:val="Cabealho"/>
      <w:tabs>
        <w:tab w:val="left" w:pos="3600"/>
      </w:tabs>
      <w:jc w:val="center"/>
      <w:rPr>
        <w:rFonts w:ascii="Verdana" w:hAnsi="Verdana"/>
      </w:rPr>
    </w:pPr>
    <w:r w:rsidRPr="00035A0C">
      <w:rPr>
        <w:rFonts w:ascii="Verdana" w:hAnsi="Verdana"/>
      </w:rPr>
      <w:t>Avenida Brasil n° 1059, Bairro Bom Jesus – Apiacás/MT.</w:t>
    </w:r>
  </w:p>
  <w:p w:rsidR="00866FBD" w:rsidRPr="006317CD" w:rsidRDefault="00866FBD" w:rsidP="00035A0C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 w:rsidRPr="00035A0C">
      <w:rPr>
        <w:rFonts w:ascii="Verdana" w:hAnsi="Verdana"/>
      </w:rPr>
      <w:t>CNPJ- 01.321.850/0001-54</w:t>
    </w:r>
    <w:r w:rsidRPr="006317CD">
      <w:rPr>
        <w:sz w:val="16"/>
        <w:szCs w:val="16"/>
      </w:rPr>
      <w:t xml:space="preserve"> ____________________________________________________________</w:t>
    </w:r>
    <w:r>
      <w:rPr>
        <w:sz w:val="16"/>
        <w:szCs w:val="16"/>
      </w:rPr>
      <w:t>________________________________________</w:t>
    </w:r>
  </w:p>
  <w:p w:rsidR="00866FBD" w:rsidRPr="00701972" w:rsidRDefault="00866FBD" w:rsidP="007019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4"/>
        </w:tabs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Ø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4321C70"/>
    <w:multiLevelType w:val="multilevel"/>
    <w:tmpl w:val="5920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069C3BC1"/>
    <w:multiLevelType w:val="hybridMultilevel"/>
    <w:tmpl w:val="4878AC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50DB1"/>
    <w:multiLevelType w:val="hybridMultilevel"/>
    <w:tmpl w:val="E896854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0D5990"/>
    <w:multiLevelType w:val="hybridMultilevel"/>
    <w:tmpl w:val="53845882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E5283"/>
    <w:multiLevelType w:val="hybridMultilevel"/>
    <w:tmpl w:val="6FEAE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77AE5"/>
    <w:multiLevelType w:val="hybridMultilevel"/>
    <w:tmpl w:val="17F0CDB0"/>
    <w:lvl w:ilvl="0" w:tplc="893643EC">
      <w:start w:val="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DejaVuSansCondensed-Bold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24A337DF"/>
    <w:multiLevelType w:val="hybridMultilevel"/>
    <w:tmpl w:val="A31E52F2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</w:lvl>
    <w:lvl w:ilvl="1" w:tplc="80F4976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B4FB2"/>
    <w:multiLevelType w:val="hybridMultilevel"/>
    <w:tmpl w:val="536A73F0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</w:lvl>
    <w:lvl w:ilvl="1" w:tplc="4DE6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EBEAD60">
      <w:start w:val="16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F8512D"/>
    <w:multiLevelType w:val="hybridMultilevel"/>
    <w:tmpl w:val="C7524218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515709"/>
    <w:multiLevelType w:val="hybridMultilevel"/>
    <w:tmpl w:val="5C882004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57946"/>
    <w:multiLevelType w:val="hybridMultilevel"/>
    <w:tmpl w:val="648012E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C72885"/>
    <w:multiLevelType w:val="hybridMultilevel"/>
    <w:tmpl w:val="54FE2B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95664C"/>
    <w:multiLevelType w:val="hybridMultilevel"/>
    <w:tmpl w:val="B8CCE3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A8130F"/>
    <w:multiLevelType w:val="singleLevel"/>
    <w:tmpl w:val="F17E0170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</w:abstractNum>
  <w:abstractNum w:abstractNumId="18">
    <w:nsid w:val="537B6F1F"/>
    <w:multiLevelType w:val="hybridMultilevel"/>
    <w:tmpl w:val="EF32DE40"/>
    <w:lvl w:ilvl="0" w:tplc="ACF003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CBD0625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FD3E57"/>
    <w:multiLevelType w:val="hybridMultilevel"/>
    <w:tmpl w:val="A92ECC8A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F65447"/>
    <w:multiLevelType w:val="hybridMultilevel"/>
    <w:tmpl w:val="682E16B8"/>
    <w:lvl w:ilvl="0" w:tplc="13F286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6"/>
  </w:num>
  <w:num w:numId="14">
    <w:abstractNumId w:val="14"/>
  </w:num>
  <w:num w:numId="15">
    <w:abstractNumId w:val="15"/>
  </w:num>
  <w:num w:numId="16">
    <w:abstractNumId w:val="20"/>
  </w:num>
  <w:num w:numId="17">
    <w:abstractNumId w:val="5"/>
  </w:num>
  <w:num w:numId="18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AF2B7F"/>
    <w:rsid w:val="00003CE8"/>
    <w:rsid w:val="000102A2"/>
    <w:rsid w:val="00010C27"/>
    <w:rsid w:val="00011E44"/>
    <w:rsid w:val="000121C5"/>
    <w:rsid w:val="00013B63"/>
    <w:rsid w:val="000146E6"/>
    <w:rsid w:val="00015404"/>
    <w:rsid w:val="000273AA"/>
    <w:rsid w:val="00030D53"/>
    <w:rsid w:val="000339F4"/>
    <w:rsid w:val="00035A0C"/>
    <w:rsid w:val="00037993"/>
    <w:rsid w:val="00041A18"/>
    <w:rsid w:val="000511A4"/>
    <w:rsid w:val="00055493"/>
    <w:rsid w:val="00060A6F"/>
    <w:rsid w:val="00062901"/>
    <w:rsid w:val="00062E4A"/>
    <w:rsid w:val="00063FC9"/>
    <w:rsid w:val="00064CC4"/>
    <w:rsid w:val="00065F84"/>
    <w:rsid w:val="00066F81"/>
    <w:rsid w:val="000701C9"/>
    <w:rsid w:val="000754FF"/>
    <w:rsid w:val="00083297"/>
    <w:rsid w:val="000843E2"/>
    <w:rsid w:val="00084E79"/>
    <w:rsid w:val="00090A93"/>
    <w:rsid w:val="000919F9"/>
    <w:rsid w:val="000953CB"/>
    <w:rsid w:val="000A11C0"/>
    <w:rsid w:val="000A1BA4"/>
    <w:rsid w:val="000A5617"/>
    <w:rsid w:val="000A5D25"/>
    <w:rsid w:val="000A771A"/>
    <w:rsid w:val="000B1FBE"/>
    <w:rsid w:val="000B333F"/>
    <w:rsid w:val="000B66B0"/>
    <w:rsid w:val="000B6AFA"/>
    <w:rsid w:val="000B70BC"/>
    <w:rsid w:val="000C04C8"/>
    <w:rsid w:val="000C26C9"/>
    <w:rsid w:val="000C723E"/>
    <w:rsid w:val="000D2C9B"/>
    <w:rsid w:val="000D3359"/>
    <w:rsid w:val="000D497A"/>
    <w:rsid w:val="000E1C40"/>
    <w:rsid w:val="000E525A"/>
    <w:rsid w:val="000F084A"/>
    <w:rsid w:val="000F1A7C"/>
    <w:rsid w:val="000F6656"/>
    <w:rsid w:val="000F67CD"/>
    <w:rsid w:val="000F73EA"/>
    <w:rsid w:val="0010004C"/>
    <w:rsid w:val="00102669"/>
    <w:rsid w:val="00102E45"/>
    <w:rsid w:val="00103F95"/>
    <w:rsid w:val="001071EF"/>
    <w:rsid w:val="00107230"/>
    <w:rsid w:val="00121C9C"/>
    <w:rsid w:val="001253C3"/>
    <w:rsid w:val="0013015E"/>
    <w:rsid w:val="00131AB9"/>
    <w:rsid w:val="00131EF3"/>
    <w:rsid w:val="001331D9"/>
    <w:rsid w:val="00133217"/>
    <w:rsid w:val="001347A6"/>
    <w:rsid w:val="001368DC"/>
    <w:rsid w:val="00136E00"/>
    <w:rsid w:val="00137E6E"/>
    <w:rsid w:val="001510D4"/>
    <w:rsid w:val="00152A91"/>
    <w:rsid w:val="001548EB"/>
    <w:rsid w:val="00160DDB"/>
    <w:rsid w:val="0016195B"/>
    <w:rsid w:val="00162A11"/>
    <w:rsid w:val="00170A60"/>
    <w:rsid w:val="00170A7B"/>
    <w:rsid w:val="00171453"/>
    <w:rsid w:val="00173E8B"/>
    <w:rsid w:val="0017400F"/>
    <w:rsid w:val="00174997"/>
    <w:rsid w:val="00182523"/>
    <w:rsid w:val="00185903"/>
    <w:rsid w:val="001860DE"/>
    <w:rsid w:val="00187336"/>
    <w:rsid w:val="001B1804"/>
    <w:rsid w:val="001B3698"/>
    <w:rsid w:val="001B38FE"/>
    <w:rsid w:val="001B3925"/>
    <w:rsid w:val="001B78A0"/>
    <w:rsid w:val="001C6879"/>
    <w:rsid w:val="001D0D7E"/>
    <w:rsid w:val="001D1F56"/>
    <w:rsid w:val="001D20E7"/>
    <w:rsid w:val="001D6CF9"/>
    <w:rsid w:val="001D6FA0"/>
    <w:rsid w:val="001D71CD"/>
    <w:rsid w:val="001E0F49"/>
    <w:rsid w:val="001E143A"/>
    <w:rsid w:val="001E21AF"/>
    <w:rsid w:val="001E4188"/>
    <w:rsid w:val="001E4A1D"/>
    <w:rsid w:val="001F0BB2"/>
    <w:rsid w:val="001F69E1"/>
    <w:rsid w:val="001F739A"/>
    <w:rsid w:val="00202FCF"/>
    <w:rsid w:val="00204DD6"/>
    <w:rsid w:val="002118A3"/>
    <w:rsid w:val="002121A2"/>
    <w:rsid w:val="00213D78"/>
    <w:rsid w:val="00215437"/>
    <w:rsid w:val="00222F22"/>
    <w:rsid w:val="00231853"/>
    <w:rsid w:val="00233C99"/>
    <w:rsid w:val="00252AC7"/>
    <w:rsid w:val="00256093"/>
    <w:rsid w:val="00257967"/>
    <w:rsid w:val="00262F0F"/>
    <w:rsid w:val="00271E0B"/>
    <w:rsid w:val="002730FF"/>
    <w:rsid w:val="00281940"/>
    <w:rsid w:val="00284B7C"/>
    <w:rsid w:val="00290BC5"/>
    <w:rsid w:val="00291172"/>
    <w:rsid w:val="002943BF"/>
    <w:rsid w:val="002A3457"/>
    <w:rsid w:val="002A3D44"/>
    <w:rsid w:val="002B507A"/>
    <w:rsid w:val="002B73D7"/>
    <w:rsid w:val="002C033F"/>
    <w:rsid w:val="002C202A"/>
    <w:rsid w:val="002D1905"/>
    <w:rsid w:val="002E06EF"/>
    <w:rsid w:val="002E0E1A"/>
    <w:rsid w:val="002E19E1"/>
    <w:rsid w:val="002E3393"/>
    <w:rsid w:val="002E353C"/>
    <w:rsid w:val="002E793C"/>
    <w:rsid w:val="002F1DFC"/>
    <w:rsid w:val="003057B4"/>
    <w:rsid w:val="00306250"/>
    <w:rsid w:val="00307DB5"/>
    <w:rsid w:val="0031110F"/>
    <w:rsid w:val="0031501B"/>
    <w:rsid w:val="00323120"/>
    <w:rsid w:val="00330194"/>
    <w:rsid w:val="00330865"/>
    <w:rsid w:val="0033199C"/>
    <w:rsid w:val="00333077"/>
    <w:rsid w:val="0033405E"/>
    <w:rsid w:val="003359D1"/>
    <w:rsid w:val="00336996"/>
    <w:rsid w:val="003443A0"/>
    <w:rsid w:val="00345C5C"/>
    <w:rsid w:val="00346DAB"/>
    <w:rsid w:val="0035026B"/>
    <w:rsid w:val="003541C6"/>
    <w:rsid w:val="003544C4"/>
    <w:rsid w:val="0036072B"/>
    <w:rsid w:val="00361D99"/>
    <w:rsid w:val="003640CD"/>
    <w:rsid w:val="00366B13"/>
    <w:rsid w:val="00367EFE"/>
    <w:rsid w:val="003719E9"/>
    <w:rsid w:val="00371C24"/>
    <w:rsid w:val="00374619"/>
    <w:rsid w:val="0037784D"/>
    <w:rsid w:val="00386183"/>
    <w:rsid w:val="003902F1"/>
    <w:rsid w:val="00390E62"/>
    <w:rsid w:val="00394922"/>
    <w:rsid w:val="00396A02"/>
    <w:rsid w:val="003A26BC"/>
    <w:rsid w:val="003A4756"/>
    <w:rsid w:val="003A6749"/>
    <w:rsid w:val="003B0134"/>
    <w:rsid w:val="003B29C6"/>
    <w:rsid w:val="003B2F2C"/>
    <w:rsid w:val="003B3B14"/>
    <w:rsid w:val="003B3F93"/>
    <w:rsid w:val="003B7C83"/>
    <w:rsid w:val="003C1115"/>
    <w:rsid w:val="003C290D"/>
    <w:rsid w:val="003C2C3C"/>
    <w:rsid w:val="003C4D8F"/>
    <w:rsid w:val="003C6529"/>
    <w:rsid w:val="003C6713"/>
    <w:rsid w:val="003D176A"/>
    <w:rsid w:val="003D2BC1"/>
    <w:rsid w:val="003D4961"/>
    <w:rsid w:val="003D7F18"/>
    <w:rsid w:val="003E7C55"/>
    <w:rsid w:val="003F141D"/>
    <w:rsid w:val="003F192E"/>
    <w:rsid w:val="003F25A1"/>
    <w:rsid w:val="003F4CE5"/>
    <w:rsid w:val="003F531D"/>
    <w:rsid w:val="003F79A6"/>
    <w:rsid w:val="00410FA8"/>
    <w:rsid w:val="00411BD5"/>
    <w:rsid w:val="004125F8"/>
    <w:rsid w:val="00412FD2"/>
    <w:rsid w:val="004211EC"/>
    <w:rsid w:val="00422FB2"/>
    <w:rsid w:val="00431FBB"/>
    <w:rsid w:val="00434F3E"/>
    <w:rsid w:val="00442241"/>
    <w:rsid w:val="0045083D"/>
    <w:rsid w:val="00451128"/>
    <w:rsid w:val="004557F6"/>
    <w:rsid w:val="00455CCE"/>
    <w:rsid w:val="004617BC"/>
    <w:rsid w:val="0046263A"/>
    <w:rsid w:val="00462BF9"/>
    <w:rsid w:val="0046660E"/>
    <w:rsid w:val="00470277"/>
    <w:rsid w:val="00470B97"/>
    <w:rsid w:val="00470ED1"/>
    <w:rsid w:val="0047479F"/>
    <w:rsid w:val="0047688F"/>
    <w:rsid w:val="0048504E"/>
    <w:rsid w:val="00485BB6"/>
    <w:rsid w:val="00485D5D"/>
    <w:rsid w:val="004868A7"/>
    <w:rsid w:val="004876BC"/>
    <w:rsid w:val="00494820"/>
    <w:rsid w:val="00495AA4"/>
    <w:rsid w:val="004A653B"/>
    <w:rsid w:val="004B18D8"/>
    <w:rsid w:val="004B30C4"/>
    <w:rsid w:val="004B6D16"/>
    <w:rsid w:val="004B7759"/>
    <w:rsid w:val="004C465C"/>
    <w:rsid w:val="004C523B"/>
    <w:rsid w:val="004C550F"/>
    <w:rsid w:val="004C64B9"/>
    <w:rsid w:val="004C6664"/>
    <w:rsid w:val="004D0AA9"/>
    <w:rsid w:val="004D2340"/>
    <w:rsid w:val="004D7E78"/>
    <w:rsid w:val="004E43D8"/>
    <w:rsid w:val="00502B43"/>
    <w:rsid w:val="005039D2"/>
    <w:rsid w:val="00504A2E"/>
    <w:rsid w:val="005113EA"/>
    <w:rsid w:val="005122C6"/>
    <w:rsid w:val="005164BD"/>
    <w:rsid w:val="005164CF"/>
    <w:rsid w:val="00521060"/>
    <w:rsid w:val="005213A4"/>
    <w:rsid w:val="00526DFD"/>
    <w:rsid w:val="0052791F"/>
    <w:rsid w:val="0053588A"/>
    <w:rsid w:val="00536771"/>
    <w:rsid w:val="00542EF1"/>
    <w:rsid w:val="0054356C"/>
    <w:rsid w:val="0054451D"/>
    <w:rsid w:val="00553B2F"/>
    <w:rsid w:val="0055444E"/>
    <w:rsid w:val="00562666"/>
    <w:rsid w:val="0056387D"/>
    <w:rsid w:val="00564A28"/>
    <w:rsid w:val="0056521A"/>
    <w:rsid w:val="00570CCA"/>
    <w:rsid w:val="005722B5"/>
    <w:rsid w:val="00575255"/>
    <w:rsid w:val="005767C3"/>
    <w:rsid w:val="00576E88"/>
    <w:rsid w:val="00576EB1"/>
    <w:rsid w:val="0057725A"/>
    <w:rsid w:val="005819D4"/>
    <w:rsid w:val="005827EA"/>
    <w:rsid w:val="005841EE"/>
    <w:rsid w:val="00586A77"/>
    <w:rsid w:val="00587143"/>
    <w:rsid w:val="005873C4"/>
    <w:rsid w:val="00587A2B"/>
    <w:rsid w:val="00590036"/>
    <w:rsid w:val="00591781"/>
    <w:rsid w:val="005938E3"/>
    <w:rsid w:val="0059481E"/>
    <w:rsid w:val="005A3F6C"/>
    <w:rsid w:val="005A5351"/>
    <w:rsid w:val="005A6BAA"/>
    <w:rsid w:val="005B2787"/>
    <w:rsid w:val="005B38F2"/>
    <w:rsid w:val="005B399F"/>
    <w:rsid w:val="005B7C37"/>
    <w:rsid w:val="005C05C6"/>
    <w:rsid w:val="005D6682"/>
    <w:rsid w:val="005D7959"/>
    <w:rsid w:val="005E35C5"/>
    <w:rsid w:val="005E3F48"/>
    <w:rsid w:val="005E68E8"/>
    <w:rsid w:val="005F12D9"/>
    <w:rsid w:val="005F3B8A"/>
    <w:rsid w:val="005F4380"/>
    <w:rsid w:val="006004E4"/>
    <w:rsid w:val="00601803"/>
    <w:rsid w:val="006025B7"/>
    <w:rsid w:val="006059A2"/>
    <w:rsid w:val="006124BF"/>
    <w:rsid w:val="006132C1"/>
    <w:rsid w:val="00613459"/>
    <w:rsid w:val="00623DA3"/>
    <w:rsid w:val="00625D98"/>
    <w:rsid w:val="006267C8"/>
    <w:rsid w:val="00631BFD"/>
    <w:rsid w:val="006339CE"/>
    <w:rsid w:val="006405D2"/>
    <w:rsid w:val="00646FDF"/>
    <w:rsid w:val="00647E29"/>
    <w:rsid w:val="00650A75"/>
    <w:rsid w:val="006518A5"/>
    <w:rsid w:val="00651C9A"/>
    <w:rsid w:val="00652319"/>
    <w:rsid w:val="00655E18"/>
    <w:rsid w:val="0066283C"/>
    <w:rsid w:val="0066356B"/>
    <w:rsid w:val="006642AA"/>
    <w:rsid w:val="00674272"/>
    <w:rsid w:val="00675153"/>
    <w:rsid w:val="00682B3A"/>
    <w:rsid w:val="00682FFF"/>
    <w:rsid w:val="00692B91"/>
    <w:rsid w:val="00697EF1"/>
    <w:rsid w:val="006A2AED"/>
    <w:rsid w:val="006A4053"/>
    <w:rsid w:val="006A4143"/>
    <w:rsid w:val="006B2E4F"/>
    <w:rsid w:val="006B3AB2"/>
    <w:rsid w:val="006B5A4B"/>
    <w:rsid w:val="006C0AC0"/>
    <w:rsid w:val="006C130A"/>
    <w:rsid w:val="006C2FC9"/>
    <w:rsid w:val="006C511E"/>
    <w:rsid w:val="006C5294"/>
    <w:rsid w:val="006C545A"/>
    <w:rsid w:val="006D1888"/>
    <w:rsid w:val="006D374C"/>
    <w:rsid w:val="006D4854"/>
    <w:rsid w:val="006D5710"/>
    <w:rsid w:val="006D6FF5"/>
    <w:rsid w:val="006D7CE4"/>
    <w:rsid w:val="006E51C4"/>
    <w:rsid w:val="006E5A60"/>
    <w:rsid w:val="006E70E2"/>
    <w:rsid w:val="006F2F22"/>
    <w:rsid w:val="006F415B"/>
    <w:rsid w:val="006F489D"/>
    <w:rsid w:val="006F571B"/>
    <w:rsid w:val="006F661F"/>
    <w:rsid w:val="006F7296"/>
    <w:rsid w:val="00701972"/>
    <w:rsid w:val="00703694"/>
    <w:rsid w:val="0071192C"/>
    <w:rsid w:val="00714206"/>
    <w:rsid w:val="00714458"/>
    <w:rsid w:val="00724897"/>
    <w:rsid w:val="00725976"/>
    <w:rsid w:val="00727D4F"/>
    <w:rsid w:val="00730ECF"/>
    <w:rsid w:val="00732C49"/>
    <w:rsid w:val="00733D2D"/>
    <w:rsid w:val="00734514"/>
    <w:rsid w:val="00735927"/>
    <w:rsid w:val="00736B63"/>
    <w:rsid w:val="0073763F"/>
    <w:rsid w:val="00740726"/>
    <w:rsid w:val="00741864"/>
    <w:rsid w:val="00741BF5"/>
    <w:rsid w:val="00741C2C"/>
    <w:rsid w:val="00746A48"/>
    <w:rsid w:val="0075142D"/>
    <w:rsid w:val="00756D4E"/>
    <w:rsid w:val="007571B7"/>
    <w:rsid w:val="007612F5"/>
    <w:rsid w:val="007718CE"/>
    <w:rsid w:val="00771B33"/>
    <w:rsid w:val="00772259"/>
    <w:rsid w:val="00777DAE"/>
    <w:rsid w:val="00786382"/>
    <w:rsid w:val="00786A7C"/>
    <w:rsid w:val="007A130F"/>
    <w:rsid w:val="007A3AE9"/>
    <w:rsid w:val="007A6034"/>
    <w:rsid w:val="007A686B"/>
    <w:rsid w:val="007A70DF"/>
    <w:rsid w:val="007A7B9E"/>
    <w:rsid w:val="007B2ECC"/>
    <w:rsid w:val="007B51C8"/>
    <w:rsid w:val="007B5E31"/>
    <w:rsid w:val="007C4A78"/>
    <w:rsid w:val="007C79E4"/>
    <w:rsid w:val="007D0808"/>
    <w:rsid w:val="007D42B0"/>
    <w:rsid w:val="007D4DB0"/>
    <w:rsid w:val="007D74BF"/>
    <w:rsid w:val="007E25F3"/>
    <w:rsid w:val="007E5D9D"/>
    <w:rsid w:val="007F1222"/>
    <w:rsid w:val="007F3185"/>
    <w:rsid w:val="007F31B3"/>
    <w:rsid w:val="007F6BB6"/>
    <w:rsid w:val="007F6CE3"/>
    <w:rsid w:val="007F7087"/>
    <w:rsid w:val="00800D43"/>
    <w:rsid w:val="00801C12"/>
    <w:rsid w:val="0080262F"/>
    <w:rsid w:val="00804023"/>
    <w:rsid w:val="00810901"/>
    <w:rsid w:val="00822040"/>
    <w:rsid w:val="00823CEC"/>
    <w:rsid w:val="0083278C"/>
    <w:rsid w:val="008348B5"/>
    <w:rsid w:val="00854678"/>
    <w:rsid w:val="00856C0A"/>
    <w:rsid w:val="008605A8"/>
    <w:rsid w:val="008616EC"/>
    <w:rsid w:val="00863F28"/>
    <w:rsid w:val="00866E34"/>
    <w:rsid w:val="00866FBD"/>
    <w:rsid w:val="00867EDA"/>
    <w:rsid w:val="00870A54"/>
    <w:rsid w:val="00871B9E"/>
    <w:rsid w:val="00871CE6"/>
    <w:rsid w:val="008725AA"/>
    <w:rsid w:val="00873B6C"/>
    <w:rsid w:val="0087599D"/>
    <w:rsid w:val="00880DAA"/>
    <w:rsid w:val="00894FDB"/>
    <w:rsid w:val="00896DA1"/>
    <w:rsid w:val="008972B7"/>
    <w:rsid w:val="008A0079"/>
    <w:rsid w:val="008A25F4"/>
    <w:rsid w:val="008A264D"/>
    <w:rsid w:val="008A38B4"/>
    <w:rsid w:val="008A4425"/>
    <w:rsid w:val="008B2AE3"/>
    <w:rsid w:val="008B46F1"/>
    <w:rsid w:val="008B6A7B"/>
    <w:rsid w:val="008B7ACC"/>
    <w:rsid w:val="008B7B09"/>
    <w:rsid w:val="008C51B7"/>
    <w:rsid w:val="008C5A36"/>
    <w:rsid w:val="008C5D1F"/>
    <w:rsid w:val="008D19B1"/>
    <w:rsid w:val="008D567B"/>
    <w:rsid w:val="008D7724"/>
    <w:rsid w:val="008E61CA"/>
    <w:rsid w:val="008F0166"/>
    <w:rsid w:val="008F1820"/>
    <w:rsid w:val="008F3B5D"/>
    <w:rsid w:val="008F7CEE"/>
    <w:rsid w:val="00901946"/>
    <w:rsid w:val="00910AE6"/>
    <w:rsid w:val="00911F22"/>
    <w:rsid w:val="00912846"/>
    <w:rsid w:val="009141EC"/>
    <w:rsid w:val="00916550"/>
    <w:rsid w:val="00921842"/>
    <w:rsid w:val="009245C2"/>
    <w:rsid w:val="00924ED8"/>
    <w:rsid w:val="00925057"/>
    <w:rsid w:val="00934867"/>
    <w:rsid w:val="00936C35"/>
    <w:rsid w:val="00950D18"/>
    <w:rsid w:val="00955CBD"/>
    <w:rsid w:val="00957AF4"/>
    <w:rsid w:val="00961D10"/>
    <w:rsid w:val="00963EBD"/>
    <w:rsid w:val="00977279"/>
    <w:rsid w:val="009842BD"/>
    <w:rsid w:val="009916DB"/>
    <w:rsid w:val="00991D1D"/>
    <w:rsid w:val="00993F00"/>
    <w:rsid w:val="009A0437"/>
    <w:rsid w:val="009A53A1"/>
    <w:rsid w:val="009A6EB1"/>
    <w:rsid w:val="009A728B"/>
    <w:rsid w:val="009B189C"/>
    <w:rsid w:val="009B3878"/>
    <w:rsid w:val="009B72B1"/>
    <w:rsid w:val="009C23FA"/>
    <w:rsid w:val="009C276F"/>
    <w:rsid w:val="009C3932"/>
    <w:rsid w:val="009C4309"/>
    <w:rsid w:val="009C7884"/>
    <w:rsid w:val="009D09B0"/>
    <w:rsid w:val="009D5938"/>
    <w:rsid w:val="009D67E3"/>
    <w:rsid w:val="009E5840"/>
    <w:rsid w:val="009F1C07"/>
    <w:rsid w:val="009F4194"/>
    <w:rsid w:val="009F4C54"/>
    <w:rsid w:val="009F681A"/>
    <w:rsid w:val="009F6CFA"/>
    <w:rsid w:val="00A005FB"/>
    <w:rsid w:val="00A02BDD"/>
    <w:rsid w:val="00A037F0"/>
    <w:rsid w:val="00A10AB4"/>
    <w:rsid w:val="00A13274"/>
    <w:rsid w:val="00A25C72"/>
    <w:rsid w:val="00A26733"/>
    <w:rsid w:val="00A34110"/>
    <w:rsid w:val="00A354B9"/>
    <w:rsid w:val="00A36CED"/>
    <w:rsid w:val="00A41315"/>
    <w:rsid w:val="00A461D5"/>
    <w:rsid w:val="00A50A93"/>
    <w:rsid w:val="00A50C4C"/>
    <w:rsid w:val="00A51A20"/>
    <w:rsid w:val="00A6254B"/>
    <w:rsid w:val="00A65BED"/>
    <w:rsid w:val="00A71B20"/>
    <w:rsid w:val="00A7331B"/>
    <w:rsid w:val="00A7611E"/>
    <w:rsid w:val="00A82282"/>
    <w:rsid w:val="00A866CD"/>
    <w:rsid w:val="00A868AC"/>
    <w:rsid w:val="00A87003"/>
    <w:rsid w:val="00A93B4D"/>
    <w:rsid w:val="00A94459"/>
    <w:rsid w:val="00A97AEF"/>
    <w:rsid w:val="00AA0E73"/>
    <w:rsid w:val="00AA4F76"/>
    <w:rsid w:val="00AA5BA7"/>
    <w:rsid w:val="00AB0ED3"/>
    <w:rsid w:val="00AB1A90"/>
    <w:rsid w:val="00AB1C4D"/>
    <w:rsid w:val="00AC131D"/>
    <w:rsid w:val="00AC25ED"/>
    <w:rsid w:val="00AC3954"/>
    <w:rsid w:val="00AC4C32"/>
    <w:rsid w:val="00AC52C7"/>
    <w:rsid w:val="00AD1AB2"/>
    <w:rsid w:val="00AD2AB7"/>
    <w:rsid w:val="00AD5DF9"/>
    <w:rsid w:val="00AE0B1C"/>
    <w:rsid w:val="00AE1766"/>
    <w:rsid w:val="00AE5DFD"/>
    <w:rsid w:val="00AE712A"/>
    <w:rsid w:val="00AF2B7F"/>
    <w:rsid w:val="00AF2DF4"/>
    <w:rsid w:val="00AF2FFD"/>
    <w:rsid w:val="00AF3006"/>
    <w:rsid w:val="00AF539E"/>
    <w:rsid w:val="00AF6C55"/>
    <w:rsid w:val="00B01762"/>
    <w:rsid w:val="00B04D40"/>
    <w:rsid w:val="00B11AD8"/>
    <w:rsid w:val="00B12152"/>
    <w:rsid w:val="00B306C6"/>
    <w:rsid w:val="00B3200E"/>
    <w:rsid w:val="00B36FA4"/>
    <w:rsid w:val="00B418A4"/>
    <w:rsid w:val="00B41EAE"/>
    <w:rsid w:val="00B42235"/>
    <w:rsid w:val="00B42BF7"/>
    <w:rsid w:val="00B435E8"/>
    <w:rsid w:val="00B520AC"/>
    <w:rsid w:val="00B52455"/>
    <w:rsid w:val="00B555D9"/>
    <w:rsid w:val="00B56700"/>
    <w:rsid w:val="00B6388E"/>
    <w:rsid w:val="00B659D4"/>
    <w:rsid w:val="00B6788E"/>
    <w:rsid w:val="00B70714"/>
    <w:rsid w:val="00B73B13"/>
    <w:rsid w:val="00B74DF9"/>
    <w:rsid w:val="00B842DB"/>
    <w:rsid w:val="00B86047"/>
    <w:rsid w:val="00B90EF2"/>
    <w:rsid w:val="00B93A0D"/>
    <w:rsid w:val="00B94001"/>
    <w:rsid w:val="00B97B8D"/>
    <w:rsid w:val="00BA34E6"/>
    <w:rsid w:val="00BA5296"/>
    <w:rsid w:val="00BB3CFE"/>
    <w:rsid w:val="00BB4C56"/>
    <w:rsid w:val="00BB63CA"/>
    <w:rsid w:val="00BB6D58"/>
    <w:rsid w:val="00BC34C5"/>
    <w:rsid w:val="00BC7E8B"/>
    <w:rsid w:val="00BD079A"/>
    <w:rsid w:val="00BD1726"/>
    <w:rsid w:val="00BD4794"/>
    <w:rsid w:val="00BD7994"/>
    <w:rsid w:val="00BE0496"/>
    <w:rsid w:val="00BE1FE0"/>
    <w:rsid w:val="00BF3734"/>
    <w:rsid w:val="00BF438E"/>
    <w:rsid w:val="00BF4653"/>
    <w:rsid w:val="00BF567B"/>
    <w:rsid w:val="00BF5A0D"/>
    <w:rsid w:val="00C02566"/>
    <w:rsid w:val="00C03D84"/>
    <w:rsid w:val="00C050AA"/>
    <w:rsid w:val="00C12B7A"/>
    <w:rsid w:val="00C14A82"/>
    <w:rsid w:val="00C2489E"/>
    <w:rsid w:val="00C260FD"/>
    <w:rsid w:val="00C261F0"/>
    <w:rsid w:val="00C3040D"/>
    <w:rsid w:val="00C3099D"/>
    <w:rsid w:val="00C32CC2"/>
    <w:rsid w:val="00C34F02"/>
    <w:rsid w:val="00C41870"/>
    <w:rsid w:val="00C43534"/>
    <w:rsid w:val="00C45032"/>
    <w:rsid w:val="00C4722A"/>
    <w:rsid w:val="00C47EF3"/>
    <w:rsid w:val="00C509B1"/>
    <w:rsid w:val="00C50AB8"/>
    <w:rsid w:val="00C52BD2"/>
    <w:rsid w:val="00C54741"/>
    <w:rsid w:val="00C60F64"/>
    <w:rsid w:val="00C62B3C"/>
    <w:rsid w:val="00C65927"/>
    <w:rsid w:val="00C66F6B"/>
    <w:rsid w:val="00C73C56"/>
    <w:rsid w:val="00C77E20"/>
    <w:rsid w:val="00C84638"/>
    <w:rsid w:val="00C8510F"/>
    <w:rsid w:val="00C86498"/>
    <w:rsid w:val="00C91B23"/>
    <w:rsid w:val="00C95BB4"/>
    <w:rsid w:val="00C97149"/>
    <w:rsid w:val="00CA1577"/>
    <w:rsid w:val="00CA4C87"/>
    <w:rsid w:val="00CA4EEC"/>
    <w:rsid w:val="00CB42CA"/>
    <w:rsid w:val="00CB70C9"/>
    <w:rsid w:val="00CC28FB"/>
    <w:rsid w:val="00CC5AE6"/>
    <w:rsid w:val="00CC7ADD"/>
    <w:rsid w:val="00CD1C29"/>
    <w:rsid w:val="00CD3D68"/>
    <w:rsid w:val="00CD48B6"/>
    <w:rsid w:val="00CD7437"/>
    <w:rsid w:val="00CE02AB"/>
    <w:rsid w:val="00CE0CB9"/>
    <w:rsid w:val="00CE5C80"/>
    <w:rsid w:val="00CE5E71"/>
    <w:rsid w:val="00CF0524"/>
    <w:rsid w:val="00CF2103"/>
    <w:rsid w:val="00CF2719"/>
    <w:rsid w:val="00D166BF"/>
    <w:rsid w:val="00D21A37"/>
    <w:rsid w:val="00D21B7A"/>
    <w:rsid w:val="00D24229"/>
    <w:rsid w:val="00D24FD6"/>
    <w:rsid w:val="00D25E37"/>
    <w:rsid w:val="00D25FCD"/>
    <w:rsid w:val="00D278D9"/>
    <w:rsid w:val="00D30259"/>
    <w:rsid w:val="00D313DF"/>
    <w:rsid w:val="00D33C98"/>
    <w:rsid w:val="00D340DD"/>
    <w:rsid w:val="00D345B7"/>
    <w:rsid w:val="00D401CE"/>
    <w:rsid w:val="00D41910"/>
    <w:rsid w:val="00D4192C"/>
    <w:rsid w:val="00D43D56"/>
    <w:rsid w:val="00D44107"/>
    <w:rsid w:val="00D57687"/>
    <w:rsid w:val="00D6185E"/>
    <w:rsid w:val="00D636FB"/>
    <w:rsid w:val="00D71FE1"/>
    <w:rsid w:val="00D7522E"/>
    <w:rsid w:val="00D75803"/>
    <w:rsid w:val="00D75DED"/>
    <w:rsid w:val="00D766A2"/>
    <w:rsid w:val="00D824D6"/>
    <w:rsid w:val="00D83932"/>
    <w:rsid w:val="00D87131"/>
    <w:rsid w:val="00D94735"/>
    <w:rsid w:val="00D9582F"/>
    <w:rsid w:val="00DA03B2"/>
    <w:rsid w:val="00DA3B72"/>
    <w:rsid w:val="00DB3B47"/>
    <w:rsid w:val="00DB6875"/>
    <w:rsid w:val="00DB6C8E"/>
    <w:rsid w:val="00DC3080"/>
    <w:rsid w:val="00DD2864"/>
    <w:rsid w:val="00DD3887"/>
    <w:rsid w:val="00DD6547"/>
    <w:rsid w:val="00DE160A"/>
    <w:rsid w:val="00DE313F"/>
    <w:rsid w:val="00DF0FB0"/>
    <w:rsid w:val="00DF6075"/>
    <w:rsid w:val="00E00797"/>
    <w:rsid w:val="00E00AB9"/>
    <w:rsid w:val="00E010EE"/>
    <w:rsid w:val="00E0326D"/>
    <w:rsid w:val="00E035EA"/>
    <w:rsid w:val="00E10C5B"/>
    <w:rsid w:val="00E16EC1"/>
    <w:rsid w:val="00E260FE"/>
    <w:rsid w:val="00E30346"/>
    <w:rsid w:val="00E31120"/>
    <w:rsid w:val="00E32918"/>
    <w:rsid w:val="00E35019"/>
    <w:rsid w:val="00E43507"/>
    <w:rsid w:val="00E4680B"/>
    <w:rsid w:val="00E50704"/>
    <w:rsid w:val="00E53226"/>
    <w:rsid w:val="00E53642"/>
    <w:rsid w:val="00E55BB5"/>
    <w:rsid w:val="00E57D00"/>
    <w:rsid w:val="00E57DCA"/>
    <w:rsid w:val="00E60310"/>
    <w:rsid w:val="00E62393"/>
    <w:rsid w:val="00E64358"/>
    <w:rsid w:val="00E66E72"/>
    <w:rsid w:val="00E67E91"/>
    <w:rsid w:val="00E71CCB"/>
    <w:rsid w:val="00E73A44"/>
    <w:rsid w:val="00E74A63"/>
    <w:rsid w:val="00E74BA3"/>
    <w:rsid w:val="00E847EF"/>
    <w:rsid w:val="00E86906"/>
    <w:rsid w:val="00E86A8B"/>
    <w:rsid w:val="00E90340"/>
    <w:rsid w:val="00E92E02"/>
    <w:rsid w:val="00E9416F"/>
    <w:rsid w:val="00E97F40"/>
    <w:rsid w:val="00EA05DE"/>
    <w:rsid w:val="00EA3269"/>
    <w:rsid w:val="00EA5EF4"/>
    <w:rsid w:val="00EA7E90"/>
    <w:rsid w:val="00EB08BE"/>
    <w:rsid w:val="00EB70E7"/>
    <w:rsid w:val="00EC5E4D"/>
    <w:rsid w:val="00EC6903"/>
    <w:rsid w:val="00ED1246"/>
    <w:rsid w:val="00ED63CD"/>
    <w:rsid w:val="00ED6D32"/>
    <w:rsid w:val="00EE10A4"/>
    <w:rsid w:val="00EE3D3C"/>
    <w:rsid w:val="00EE41BE"/>
    <w:rsid w:val="00EE5B6D"/>
    <w:rsid w:val="00EE6C6C"/>
    <w:rsid w:val="00EE700C"/>
    <w:rsid w:val="00EF0203"/>
    <w:rsid w:val="00EF55C6"/>
    <w:rsid w:val="00F016C4"/>
    <w:rsid w:val="00F016EB"/>
    <w:rsid w:val="00F06796"/>
    <w:rsid w:val="00F12BFD"/>
    <w:rsid w:val="00F137E3"/>
    <w:rsid w:val="00F23115"/>
    <w:rsid w:val="00F23877"/>
    <w:rsid w:val="00F24E4F"/>
    <w:rsid w:val="00F30F77"/>
    <w:rsid w:val="00F32878"/>
    <w:rsid w:val="00F379A0"/>
    <w:rsid w:val="00F379FE"/>
    <w:rsid w:val="00F40399"/>
    <w:rsid w:val="00F409F0"/>
    <w:rsid w:val="00F4544C"/>
    <w:rsid w:val="00F50883"/>
    <w:rsid w:val="00F53EDE"/>
    <w:rsid w:val="00F57488"/>
    <w:rsid w:val="00F655FA"/>
    <w:rsid w:val="00F736FB"/>
    <w:rsid w:val="00F748C2"/>
    <w:rsid w:val="00F74F5F"/>
    <w:rsid w:val="00F81043"/>
    <w:rsid w:val="00F819F0"/>
    <w:rsid w:val="00F83009"/>
    <w:rsid w:val="00F8555A"/>
    <w:rsid w:val="00F85677"/>
    <w:rsid w:val="00F93A28"/>
    <w:rsid w:val="00F93AC8"/>
    <w:rsid w:val="00F94DD3"/>
    <w:rsid w:val="00FA025F"/>
    <w:rsid w:val="00FA1179"/>
    <w:rsid w:val="00FA186C"/>
    <w:rsid w:val="00FA382C"/>
    <w:rsid w:val="00FA422B"/>
    <w:rsid w:val="00FA48FC"/>
    <w:rsid w:val="00FB0E1B"/>
    <w:rsid w:val="00FB1435"/>
    <w:rsid w:val="00FB3846"/>
    <w:rsid w:val="00FB3B2E"/>
    <w:rsid w:val="00FB6A14"/>
    <w:rsid w:val="00FC170F"/>
    <w:rsid w:val="00FC66F0"/>
    <w:rsid w:val="00FD7D43"/>
    <w:rsid w:val="00FE1750"/>
    <w:rsid w:val="00FE21D2"/>
    <w:rsid w:val="00FE23C4"/>
    <w:rsid w:val="00FE624A"/>
    <w:rsid w:val="00FE6663"/>
    <w:rsid w:val="00FF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4D6"/>
    <w:rPr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AC52C7"/>
    <w:pPr>
      <w:keepNext/>
      <w:autoSpaceDE w:val="0"/>
      <w:autoSpaceDN w:val="0"/>
      <w:jc w:val="center"/>
      <w:outlineLvl w:val="0"/>
    </w:pPr>
    <w:rPr>
      <w:rFonts w:ascii="Courier New" w:hAnsi="Courier New"/>
      <w:b/>
      <w:bCs/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AC52C7"/>
    <w:pPr>
      <w:keepNext/>
      <w:outlineLvl w:val="1"/>
    </w:pPr>
  </w:style>
  <w:style w:type="paragraph" w:styleId="Ttulo3">
    <w:name w:val="heading 3"/>
    <w:basedOn w:val="Normal"/>
    <w:next w:val="Normal"/>
    <w:link w:val="Ttulo3Char"/>
    <w:qFormat/>
    <w:rsid w:val="00AC52C7"/>
    <w:pPr>
      <w:keepNext/>
      <w:jc w:val="both"/>
      <w:outlineLvl w:val="2"/>
    </w:pPr>
  </w:style>
  <w:style w:type="paragraph" w:styleId="Ttulo4">
    <w:name w:val="heading 4"/>
    <w:basedOn w:val="Normal"/>
    <w:next w:val="Normal"/>
    <w:link w:val="Ttulo4Char"/>
    <w:qFormat/>
    <w:rsid w:val="00AC52C7"/>
    <w:pPr>
      <w:keepNext/>
      <w:tabs>
        <w:tab w:val="left" w:pos="0"/>
      </w:tabs>
      <w:ind w:left="180" w:hanging="1416"/>
      <w:jc w:val="center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AC52C7"/>
    <w:pPr>
      <w:keepNext/>
      <w:tabs>
        <w:tab w:val="left" w:pos="4253"/>
      </w:tabs>
      <w:jc w:val="both"/>
      <w:outlineLvl w:val="4"/>
    </w:pPr>
    <w:rPr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AC52C7"/>
    <w:pPr>
      <w:keepNext/>
      <w:tabs>
        <w:tab w:val="left" w:pos="7660"/>
      </w:tabs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C52C7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AC52C7"/>
    <w:pPr>
      <w:keepNext/>
      <w:outlineLvl w:val="7"/>
    </w:pPr>
    <w:rPr>
      <w:color w:val="000080"/>
    </w:rPr>
  </w:style>
  <w:style w:type="paragraph" w:styleId="Ttulo9">
    <w:name w:val="heading 9"/>
    <w:basedOn w:val="Normal"/>
    <w:next w:val="Normal"/>
    <w:link w:val="Ttulo9Char"/>
    <w:qFormat/>
    <w:rsid w:val="00AC52C7"/>
    <w:pPr>
      <w:keepNext/>
      <w:jc w:val="center"/>
      <w:outlineLvl w:val="8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50A75"/>
    <w:rPr>
      <w:rFonts w:ascii="Courier New" w:hAnsi="Courier New" w:cs="Courier New"/>
      <w:b/>
      <w:bCs/>
      <w:sz w:val="36"/>
      <w:szCs w:val="36"/>
      <w:u w:val="single"/>
    </w:rPr>
  </w:style>
  <w:style w:type="character" w:customStyle="1" w:styleId="Ttulo2Char">
    <w:name w:val="Título 2 Char"/>
    <w:link w:val="Ttulo2"/>
    <w:rsid w:val="00650A75"/>
    <w:rPr>
      <w:sz w:val="28"/>
      <w:szCs w:val="24"/>
    </w:rPr>
  </w:style>
  <w:style w:type="character" w:customStyle="1" w:styleId="Ttulo3Char">
    <w:name w:val="Título 3 Char"/>
    <w:link w:val="Ttulo3"/>
    <w:rsid w:val="00650A75"/>
    <w:rPr>
      <w:sz w:val="28"/>
      <w:szCs w:val="24"/>
    </w:rPr>
  </w:style>
  <w:style w:type="character" w:customStyle="1" w:styleId="Ttulo4Char">
    <w:name w:val="Título 4 Char"/>
    <w:link w:val="Ttulo4"/>
    <w:rsid w:val="00650A75"/>
    <w:rPr>
      <w:sz w:val="24"/>
      <w:szCs w:val="24"/>
      <w:u w:val="single"/>
    </w:rPr>
  </w:style>
  <w:style w:type="character" w:customStyle="1" w:styleId="Ttulo5Char">
    <w:name w:val="Título 5 Char"/>
    <w:link w:val="Ttulo5"/>
    <w:rsid w:val="00650A75"/>
    <w:rPr>
      <w:sz w:val="24"/>
    </w:rPr>
  </w:style>
  <w:style w:type="character" w:customStyle="1" w:styleId="Ttulo6Char">
    <w:name w:val="Título 6 Char"/>
    <w:link w:val="Ttulo6"/>
    <w:rsid w:val="00650A75"/>
    <w:rPr>
      <w:b/>
      <w:bCs/>
      <w:sz w:val="28"/>
      <w:szCs w:val="24"/>
    </w:rPr>
  </w:style>
  <w:style w:type="character" w:customStyle="1" w:styleId="Ttulo7Char">
    <w:name w:val="Título 7 Char"/>
    <w:link w:val="Ttulo7"/>
    <w:rsid w:val="00650A75"/>
    <w:rPr>
      <w:b/>
      <w:bCs/>
      <w:sz w:val="28"/>
      <w:szCs w:val="24"/>
    </w:rPr>
  </w:style>
  <w:style w:type="character" w:customStyle="1" w:styleId="Ttulo8Char">
    <w:name w:val="Título 8 Char"/>
    <w:link w:val="Ttulo8"/>
    <w:rsid w:val="00650A75"/>
    <w:rPr>
      <w:color w:val="000080"/>
      <w:sz w:val="28"/>
      <w:szCs w:val="24"/>
    </w:rPr>
  </w:style>
  <w:style w:type="character" w:customStyle="1" w:styleId="Ttulo9Char">
    <w:name w:val="Título 9 Char"/>
    <w:link w:val="Ttulo9"/>
    <w:rsid w:val="00650A75"/>
    <w:rPr>
      <w:b/>
      <w:bCs/>
      <w:sz w:val="36"/>
      <w:szCs w:val="24"/>
    </w:rPr>
  </w:style>
  <w:style w:type="paragraph" w:customStyle="1" w:styleId="Corpodetexto31">
    <w:name w:val="Corpo de texto 31"/>
    <w:basedOn w:val="Normal"/>
    <w:rsid w:val="00AC52C7"/>
    <w:pPr>
      <w:widowControl w:val="0"/>
    </w:pPr>
    <w:rPr>
      <w:rFonts w:ascii="Courier New" w:hAnsi="Courier New"/>
      <w:sz w:val="24"/>
      <w:szCs w:val="20"/>
    </w:rPr>
  </w:style>
  <w:style w:type="paragraph" w:styleId="NormalWeb">
    <w:name w:val="Normal (Web)"/>
    <w:basedOn w:val="Normal"/>
    <w:rsid w:val="00AC52C7"/>
    <w:pPr>
      <w:spacing w:before="100" w:beforeAutospacing="1" w:after="100" w:afterAutospacing="1"/>
    </w:pPr>
    <w:rPr>
      <w:sz w:val="24"/>
    </w:rPr>
  </w:style>
  <w:style w:type="paragraph" w:styleId="Corpodetexto3">
    <w:name w:val="Body Text 3"/>
    <w:basedOn w:val="Normal"/>
    <w:link w:val="Corpodetexto3Char"/>
    <w:rsid w:val="00AC52C7"/>
    <w:pPr>
      <w:widowControl w:val="0"/>
      <w:autoSpaceDE w:val="0"/>
      <w:autoSpaceDN w:val="0"/>
    </w:pPr>
    <w:rPr>
      <w:rFonts w:ascii="Courier New" w:hAnsi="Courier New"/>
      <w:sz w:val="20"/>
    </w:rPr>
  </w:style>
  <w:style w:type="character" w:customStyle="1" w:styleId="Corpodetexto3Char">
    <w:name w:val="Corpo de texto 3 Char"/>
    <w:link w:val="Corpodetexto3"/>
    <w:rsid w:val="00650A75"/>
    <w:rPr>
      <w:rFonts w:ascii="Courier New" w:hAnsi="Courier New" w:cs="Courier New"/>
      <w:szCs w:val="24"/>
    </w:rPr>
  </w:style>
  <w:style w:type="paragraph" w:styleId="Ttulo">
    <w:name w:val="Title"/>
    <w:basedOn w:val="Normal"/>
    <w:link w:val="TtuloChar"/>
    <w:qFormat/>
    <w:rsid w:val="00AC52C7"/>
    <w:pPr>
      <w:widowControl w:val="0"/>
      <w:tabs>
        <w:tab w:val="left" w:pos="2835"/>
      </w:tabs>
      <w:autoSpaceDE w:val="0"/>
      <w:autoSpaceDN w:val="0"/>
      <w:jc w:val="center"/>
    </w:pPr>
    <w:rPr>
      <w:rFonts w:ascii="Copperplate Gothic Light" w:hAnsi="Copperplate Gothic Light"/>
      <w:b/>
      <w:bCs/>
      <w:sz w:val="36"/>
      <w:szCs w:val="36"/>
    </w:rPr>
  </w:style>
  <w:style w:type="character" w:customStyle="1" w:styleId="TtuloChar">
    <w:name w:val="Título Char"/>
    <w:link w:val="Ttulo"/>
    <w:rsid w:val="00650A75"/>
    <w:rPr>
      <w:rFonts w:ascii="Copperplate Gothic Light" w:hAnsi="Copperplate Gothic Light"/>
      <w:b/>
      <w:bCs/>
      <w:sz w:val="36"/>
      <w:szCs w:val="36"/>
    </w:rPr>
  </w:style>
  <w:style w:type="paragraph" w:styleId="Corpodetexto">
    <w:name w:val="Body Text"/>
    <w:basedOn w:val="Normal"/>
    <w:link w:val="CorpodetextoChar"/>
    <w:rsid w:val="00AC52C7"/>
    <w:pPr>
      <w:widowControl w:val="0"/>
      <w:jc w:val="both"/>
    </w:pPr>
    <w:rPr>
      <w:sz w:val="24"/>
      <w:szCs w:val="20"/>
    </w:rPr>
  </w:style>
  <w:style w:type="character" w:customStyle="1" w:styleId="CorpodetextoChar">
    <w:name w:val="Corpo de texto Char"/>
    <w:link w:val="Corpodetexto"/>
    <w:rsid w:val="00650A75"/>
    <w:rPr>
      <w:sz w:val="24"/>
    </w:rPr>
  </w:style>
  <w:style w:type="paragraph" w:styleId="Cabealho">
    <w:name w:val="header"/>
    <w:basedOn w:val="Normal"/>
    <w:link w:val="CabealhoChar"/>
    <w:rsid w:val="00AC52C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50A75"/>
  </w:style>
  <w:style w:type="paragraph" w:styleId="Rodap">
    <w:name w:val="footer"/>
    <w:basedOn w:val="Normal"/>
    <w:link w:val="RodapChar"/>
    <w:uiPriority w:val="99"/>
    <w:rsid w:val="00AC52C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50A75"/>
  </w:style>
  <w:style w:type="paragraph" w:styleId="Recuodecorpodetexto">
    <w:name w:val="Body Text Indent"/>
    <w:basedOn w:val="Normal"/>
    <w:link w:val="RecuodecorpodetextoChar"/>
    <w:rsid w:val="00AC52C7"/>
    <w:pPr>
      <w:autoSpaceDE w:val="0"/>
      <w:autoSpaceDN w:val="0"/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B01762"/>
    <w:rPr>
      <w:sz w:val="28"/>
      <w:szCs w:val="24"/>
    </w:rPr>
  </w:style>
  <w:style w:type="paragraph" w:styleId="Corpodetexto2">
    <w:name w:val="Body Text 2"/>
    <w:basedOn w:val="Normal"/>
    <w:link w:val="Corpodetexto2Char"/>
    <w:rsid w:val="00AC52C7"/>
    <w:pPr>
      <w:tabs>
        <w:tab w:val="left" w:pos="9164"/>
      </w:tabs>
      <w:autoSpaceDE w:val="0"/>
      <w:autoSpaceDN w:val="0"/>
      <w:adjustRightInd w:val="0"/>
      <w:jc w:val="both"/>
    </w:pPr>
  </w:style>
  <w:style w:type="character" w:customStyle="1" w:styleId="Corpodetexto2Char">
    <w:name w:val="Corpo de texto 2 Char"/>
    <w:link w:val="Corpodetexto2"/>
    <w:rsid w:val="00650A75"/>
    <w:rPr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AC52C7"/>
    <w:pPr>
      <w:ind w:firstLine="2268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650A75"/>
    <w:rPr>
      <w:sz w:val="24"/>
      <w:szCs w:val="24"/>
    </w:rPr>
  </w:style>
  <w:style w:type="paragraph" w:customStyle="1" w:styleId="Numerado">
    <w:name w:val="Numerado"/>
    <w:rsid w:val="00AC52C7"/>
    <w:pPr>
      <w:numPr>
        <w:numId w:val="1"/>
      </w:numPr>
      <w:tabs>
        <w:tab w:val="left" w:pos="1418"/>
      </w:tabs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AC52C7"/>
    <w:pPr>
      <w:widowControl w:val="0"/>
      <w:tabs>
        <w:tab w:val="left" w:pos="1276"/>
      </w:tabs>
      <w:autoSpaceDE w:val="0"/>
      <w:autoSpaceDN w:val="0"/>
      <w:adjustRightInd w:val="0"/>
      <w:ind w:left="1276"/>
      <w:jc w:val="both"/>
    </w:pPr>
    <w:rPr>
      <w:rFonts w:ascii="Book Antiqua" w:hAnsi="Book Antiqua"/>
      <w:sz w:val="22"/>
      <w:szCs w:val="22"/>
    </w:rPr>
  </w:style>
  <w:style w:type="character" w:customStyle="1" w:styleId="Recuodecorpodetexto3Char">
    <w:name w:val="Recuo de corpo de texto 3 Char"/>
    <w:link w:val="Recuodecorpodetexto3"/>
    <w:rsid w:val="00650A75"/>
    <w:rPr>
      <w:rFonts w:ascii="Book Antiqua" w:hAnsi="Book Antiqua"/>
      <w:sz w:val="22"/>
      <w:szCs w:val="22"/>
    </w:rPr>
  </w:style>
  <w:style w:type="paragraph" w:customStyle="1" w:styleId="Default">
    <w:name w:val="Default"/>
    <w:rsid w:val="00AC52C7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xl31">
    <w:name w:val="xl31"/>
    <w:basedOn w:val="Normal"/>
    <w:rsid w:val="00AC52C7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57">
    <w:name w:val="xl57"/>
    <w:basedOn w:val="Normal"/>
    <w:rsid w:val="00AC52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linkVisitado">
    <w:name w:val="FollowedHyperlink"/>
    <w:uiPriority w:val="99"/>
    <w:rsid w:val="00AC52C7"/>
    <w:rPr>
      <w:color w:val="800080"/>
      <w:u w:val="single"/>
    </w:rPr>
  </w:style>
  <w:style w:type="paragraph" w:styleId="Subttulo">
    <w:name w:val="Subtitle"/>
    <w:basedOn w:val="Normal"/>
    <w:link w:val="SubttuloChar"/>
    <w:qFormat/>
    <w:rsid w:val="00AC52C7"/>
    <w:pPr>
      <w:widowControl w:val="0"/>
      <w:autoSpaceDE w:val="0"/>
      <w:autoSpaceDN w:val="0"/>
      <w:adjustRightInd w:val="0"/>
      <w:spacing w:line="360" w:lineRule="auto"/>
      <w:ind w:left="708" w:firstLine="708"/>
    </w:pPr>
    <w:rPr>
      <w:rFonts w:ascii="Arial Narrow" w:hAnsi="Arial Narrow"/>
      <w:b/>
      <w:bCs/>
      <w:sz w:val="36"/>
    </w:rPr>
  </w:style>
  <w:style w:type="character" w:customStyle="1" w:styleId="SubttuloChar">
    <w:name w:val="Subtítulo Char"/>
    <w:link w:val="Subttulo"/>
    <w:rsid w:val="00650A75"/>
    <w:rPr>
      <w:rFonts w:ascii="Arial Narrow" w:hAnsi="Arial Narrow"/>
      <w:b/>
      <w:bCs/>
      <w:sz w:val="36"/>
      <w:szCs w:val="24"/>
    </w:rPr>
  </w:style>
  <w:style w:type="paragraph" w:styleId="TextosemFormatao">
    <w:name w:val="Plain Text"/>
    <w:basedOn w:val="Normal"/>
    <w:link w:val="TextosemFormataoChar"/>
    <w:rsid w:val="00AC52C7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650A75"/>
    <w:rPr>
      <w:rFonts w:ascii="Courier New" w:hAnsi="Courier New"/>
    </w:rPr>
  </w:style>
  <w:style w:type="paragraph" w:customStyle="1" w:styleId="A200165">
    <w:name w:val="_A200165"/>
    <w:rsid w:val="00AC52C7"/>
    <w:pPr>
      <w:widowControl w:val="0"/>
      <w:ind w:firstLine="2736"/>
      <w:jc w:val="both"/>
    </w:pPr>
    <w:rPr>
      <w:snapToGrid w:val="0"/>
      <w:color w:val="000000"/>
      <w:sz w:val="24"/>
    </w:rPr>
  </w:style>
  <w:style w:type="paragraph" w:customStyle="1" w:styleId="WW-Corpodetexto2">
    <w:name w:val="WW-Corpo de texto 2"/>
    <w:basedOn w:val="Normal"/>
    <w:rsid w:val="00AC52C7"/>
    <w:pPr>
      <w:suppressAutoHyphens/>
    </w:pPr>
    <w:rPr>
      <w:rFonts w:ascii="Arial" w:hAnsi="Arial"/>
      <w:b/>
      <w:sz w:val="24"/>
      <w:szCs w:val="20"/>
    </w:rPr>
  </w:style>
  <w:style w:type="paragraph" w:customStyle="1" w:styleId="font5">
    <w:name w:val="font5"/>
    <w:basedOn w:val="Normal"/>
    <w:rsid w:val="00AC52C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AC52C7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25">
    <w:name w:val="xl25"/>
    <w:basedOn w:val="Normal"/>
    <w:rsid w:val="00AC5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sz w:val="24"/>
    </w:rPr>
  </w:style>
  <w:style w:type="paragraph" w:customStyle="1" w:styleId="xl26">
    <w:name w:val="xl26"/>
    <w:basedOn w:val="Normal"/>
    <w:rsid w:val="00AC5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27">
    <w:name w:val="xl27"/>
    <w:basedOn w:val="Normal"/>
    <w:rsid w:val="00AC52C7"/>
    <w:pPr>
      <w:spacing w:before="100" w:beforeAutospacing="1" w:after="100" w:afterAutospacing="1"/>
    </w:pPr>
    <w:rPr>
      <w:rFonts w:ascii="Arial Unicode MS" w:hAnsi="Arial Unicode MS"/>
      <w:sz w:val="24"/>
    </w:rPr>
  </w:style>
  <w:style w:type="paragraph" w:customStyle="1" w:styleId="xl28">
    <w:name w:val="xl28"/>
    <w:basedOn w:val="Normal"/>
    <w:rsid w:val="00AC5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29">
    <w:name w:val="xl29"/>
    <w:basedOn w:val="Normal"/>
    <w:rsid w:val="00AC5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</w:rPr>
  </w:style>
  <w:style w:type="paragraph" w:customStyle="1" w:styleId="xl30">
    <w:name w:val="xl30"/>
    <w:basedOn w:val="Normal"/>
    <w:rsid w:val="00AC5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</w:rPr>
  </w:style>
  <w:style w:type="paragraph" w:customStyle="1" w:styleId="xl32">
    <w:name w:val="xl32"/>
    <w:basedOn w:val="Normal"/>
    <w:rsid w:val="00AC5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33">
    <w:name w:val="xl33"/>
    <w:basedOn w:val="Normal"/>
    <w:rsid w:val="00AC52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34">
    <w:name w:val="xl34"/>
    <w:basedOn w:val="Normal"/>
    <w:rsid w:val="00AC52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35">
    <w:name w:val="xl35"/>
    <w:basedOn w:val="Normal"/>
    <w:rsid w:val="00AC5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36">
    <w:name w:val="xl36"/>
    <w:basedOn w:val="Normal"/>
    <w:rsid w:val="00AC5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</w:rPr>
  </w:style>
  <w:style w:type="paragraph" w:customStyle="1" w:styleId="xl37">
    <w:name w:val="xl37"/>
    <w:basedOn w:val="Normal"/>
    <w:rsid w:val="00AC52C7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38">
    <w:name w:val="xl38"/>
    <w:basedOn w:val="Normal"/>
    <w:rsid w:val="00AC52C7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40">
    <w:name w:val="xl40"/>
    <w:basedOn w:val="Normal"/>
    <w:rsid w:val="00AC52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</w:rPr>
  </w:style>
  <w:style w:type="paragraph" w:customStyle="1" w:styleId="xl41">
    <w:name w:val="xl41"/>
    <w:basedOn w:val="Normal"/>
    <w:rsid w:val="00AC52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  <w:sz w:val="24"/>
    </w:rPr>
  </w:style>
  <w:style w:type="character" w:styleId="Hyperlink">
    <w:name w:val="Hyperlink"/>
    <w:uiPriority w:val="99"/>
    <w:rsid w:val="001E143A"/>
    <w:rPr>
      <w:color w:val="0000FF"/>
      <w:u w:val="single"/>
    </w:rPr>
  </w:style>
  <w:style w:type="table" w:styleId="Tabelacomgrade">
    <w:name w:val="Table Grid"/>
    <w:basedOn w:val="Tabelanormal"/>
    <w:rsid w:val="001E1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824D6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D824D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D824D6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Normal"/>
    <w:rsid w:val="00D824D6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7">
    <w:name w:val="xl67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8">
    <w:name w:val="xl68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8">
    <w:name w:val="xl78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81">
    <w:name w:val="xl81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2">
    <w:name w:val="xl82"/>
    <w:basedOn w:val="Normal"/>
    <w:rsid w:val="00D82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Textopadro">
    <w:name w:val="Texto padrão"/>
    <w:basedOn w:val="Normal"/>
    <w:rsid w:val="00D824D6"/>
    <w:pPr>
      <w:widowControl w:val="0"/>
    </w:pPr>
    <w:rPr>
      <w:snapToGrid w:val="0"/>
      <w:sz w:val="24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741864"/>
    <w:pPr>
      <w:ind w:left="720"/>
      <w:contextualSpacing/>
    </w:pPr>
  </w:style>
  <w:style w:type="paragraph" w:customStyle="1" w:styleId="xdefault">
    <w:name w:val="x_default"/>
    <w:basedOn w:val="Normal"/>
    <w:rsid w:val="00A94459"/>
    <w:pPr>
      <w:spacing w:before="100" w:beforeAutospacing="1" w:after="100" w:afterAutospacing="1"/>
    </w:pPr>
    <w:rPr>
      <w:sz w:val="24"/>
    </w:rPr>
  </w:style>
  <w:style w:type="paragraph" w:customStyle="1" w:styleId="xl58">
    <w:name w:val="xl58"/>
    <w:basedOn w:val="Normal"/>
    <w:rsid w:val="00A93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59">
    <w:name w:val="xl59"/>
    <w:basedOn w:val="Normal"/>
    <w:rsid w:val="00A93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0">
    <w:name w:val="xl60"/>
    <w:basedOn w:val="Normal"/>
    <w:rsid w:val="00A93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A93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A93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Normal"/>
    <w:rsid w:val="00A93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A93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B3A5-7AC6-41A9-811D-29859AF3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697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>LICITAÇÃO IDENTIFICAÇÃO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creator>PREFEITURA</dc:creator>
  <cp:lastModifiedBy>tatiane.brito</cp:lastModifiedBy>
  <cp:revision>19</cp:revision>
  <cp:lastPrinted>2021-10-05T19:47:00Z</cp:lastPrinted>
  <dcterms:created xsi:type="dcterms:W3CDTF">2020-06-05T14:32:00Z</dcterms:created>
  <dcterms:modified xsi:type="dcterms:W3CDTF">2022-08-17T19:00:00Z</dcterms:modified>
</cp:coreProperties>
</file>