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30E9" w:rsidRPr="009A166A" w:rsidRDefault="006F5EE0" w:rsidP="001E143A">
      <w:pPr>
        <w:jc w:val="center"/>
        <w:rPr>
          <w:rFonts w:ascii="Tahoma" w:hAnsi="Tahoma" w:cs="Tahoma"/>
          <w:b/>
          <w:bCs/>
          <w:color w:val="000000"/>
          <w:sz w:val="20"/>
          <w:szCs w:val="20"/>
        </w:rPr>
      </w:pPr>
      <w:r w:rsidRPr="009A166A">
        <w:rPr>
          <w:rFonts w:ascii="Tahoma" w:hAnsi="Tahoma" w:cs="Tahoma"/>
          <w:b/>
          <w:bCs/>
          <w:color w:val="000000"/>
          <w:sz w:val="20"/>
          <w:szCs w:val="20"/>
        </w:rPr>
        <w:t xml:space="preserve">          </w:t>
      </w:r>
      <w:r w:rsidR="007B4EC1" w:rsidRPr="009A166A">
        <w:rPr>
          <w:rFonts w:ascii="Tahoma" w:hAnsi="Tahoma" w:cs="Tahoma"/>
          <w:b/>
          <w:bCs/>
          <w:color w:val="000000"/>
          <w:sz w:val="20"/>
          <w:szCs w:val="20"/>
        </w:rPr>
        <w:t xml:space="preserve"> </w:t>
      </w:r>
    </w:p>
    <w:p w:rsidR="001E143A" w:rsidRPr="009A166A" w:rsidRDefault="00011E44" w:rsidP="00E00797">
      <w:pPr>
        <w:autoSpaceDE w:val="0"/>
        <w:autoSpaceDN w:val="0"/>
        <w:adjustRightInd w:val="0"/>
        <w:jc w:val="center"/>
        <w:rPr>
          <w:rFonts w:ascii="Tahoma" w:hAnsi="Tahoma" w:cs="Tahoma"/>
          <w:b/>
          <w:bCs/>
          <w:sz w:val="20"/>
          <w:szCs w:val="20"/>
        </w:rPr>
      </w:pPr>
      <w:r w:rsidRPr="009A166A">
        <w:rPr>
          <w:rFonts w:ascii="Tahoma" w:hAnsi="Tahoma" w:cs="Tahoma"/>
          <w:b/>
          <w:bCs/>
          <w:sz w:val="20"/>
          <w:szCs w:val="20"/>
        </w:rPr>
        <w:t xml:space="preserve">EDITAL DE LICITAÇÃO </w:t>
      </w:r>
      <w:r w:rsidR="00772448" w:rsidRPr="009A166A">
        <w:rPr>
          <w:rFonts w:ascii="Tahoma" w:hAnsi="Tahoma" w:cs="Tahoma"/>
          <w:b/>
          <w:bCs/>
          <w:sz w:val="20"/>
          <w:szCs w:val="20"/>
        </w:rPr>
        <w:t>087/2022</w:t>
      </w:r>
    </w:p>
    <w:p w:rsidR="001E143A" w:rsidRPr="009A166A" w:rsidRDefault="001E143A" w:rsidP="001E143A">
      <w:pPr>
        <w:ind w:right="-1"/>
        <w:jc w:val="center"/>
        <w:outlineLvl w:val="0"/>
        <w:rPr>
          <w:rFonts w:ascii="Tahoma" w:hAnsi="Tahoma" w:cs="Tahoma"/>
          <w:b/>
          <w:sz w:val="20"/>
          <w:szCs w:val="20"/>
        </w:rPr>
      </w:pPr>
      <w:r w:rsidRPr="009A166A">
        <w:rPr>
          <w:rFonts w:ascii="Tahoma" w:hAnsi="Tahoma" w:cs="Tahoma"/>
          <w:b/>
          <w:sz w:val="20"/>
          <w:szCs w:val="20"/>
        </w:rPr>
        <w:t xml:space="preserve">PREGÃO PRESENCIAL Nº. </w:t>
      </w:r>
      <w:r w:rsidR="00772448" w:rsidRPr="009A166A">
        <w:rPr>
          <w:rFonts w:ascii="Tahoma" w:hAnsi="Tahoma" w:cs="Tahoma"/>
          <w:b/>
          <w:sz w:val="20"/>
          <w:szCs w:val="20"/>
        </w:rPr>
        <w:t>039/2022</w:t>
      </w:r>
    </w:p>
    <w:p w:rsidR="001E143A" w:rsidRPr="009A166A" w:rsidRDefault="001E143A" w:rsidP="001E143A">
      <w:pPr>
        <w:ind w:right="-1"/>
        <w:jc w:val="center"/>
        <w:outlineLvl w:val="0"/>
        <w:rPr>
          <w:rFonts w:ascii="Tahoma" w:hAnsi="Tahoma" w:cs="Tahoma"/>
          <w:b/>
          <w:bCs/>
          <w:sz w:val="20"/>
          <w:szCs w:val="20"/>
        </w:rPr>
      </w:pPr>
      <w:r w:rsidRPr="009A166A">
        <w:rPr>
          <w:rFonts w:ascii="Tahoma" w:hAnsi="Tahoma" w:cs="Tahoma"/>
          <w:b/>
          <w:sz w:val="20"/>
          <w:szCs w:val="20"/>
        </w:rPr>
        <w:t xml:space="preserve">(PROCESSO </w:t>
      </w:r>
      <w:r w:rsidR="00952B46" w:rsidRPr="009A166A">
        <w:rPr>
          <w:rFonts w:ascii="Tahoma" w:hAnsi="Tahoma" w:cs="Tahoma"/>
          <w:b/>
          <w:sz w:val="20"/>
          <w:szCs w:val="20"/>
        </w:rPr>
        <w:t>LICITATÓRIO</w:t>
      </w:r>
      <w:r w:rsidRPr="009A166A">
        <w:rPr>
          <w:rFonts w:ascii="Tahoma" w:hAnsi="Tahoma" w:cs="Tahoma"/>
          <w:b/>
          <w:sz w:val="20"/>
          <w:szCs w:val="20"/>
        </w:rPr>
        <w:t xml:space="preserve"> Nº </w:t>
      </w:r>
      <w:r w:rsidR="00772448" w:rsidRPr="009A166A">
        <w:rPr>
          <w:rFonts w:ascii="Tahoma" w:hAnsi="Tahoma" w:cs="Tahoma"/>
          <w:b/>
          <w:sz w:val="20"/>
          <w:szCs w:val="20"/>
        </w:rPr>
        <w:t>087/2022</w:t>
      </w:r>
    </w:p>
    <w:p w:rsidR="009E18A1" w:rsidRPr="009A166A" w:rsidRDefault="009E18A1" w:rsidP="001E143A">
      <w:pPr>
        <w:ind w:right="-1"/>
        <w:jc w:val="center"/>
        <w:outlineLvl w:val="0"/>
        <w:rPr>
          <w:rFonts w:ascii="Tahoma" w:hAnsi="Tahoma" w:cs="Tahoma"/>
          <w:b/>
          <w:sz w:val="20"/>
          <w:szCs w:val="20"/>
          <w:u w:val="single"/>
        </w:rPr>
      </w:pPr>
    </w:p>
    <w:p w:rsidR="001E143A" w:rsidRPr="009A166A" w:rsidRDefault="0017400F" w:rsidP="001E143A">
      <w:pPr>
        <w:ind w:right="-1"/>
        <w:jc w:val="center"/>
        <w:outlineLvl w:val="0"/>
        <w:rPr>
          <w:rFonts w:ascii="Tahoma" w:hAnsi="Tahoma" w:cs="Tahoma"/>
          <w:b/>
          <w:sz w:val="20"/>
          <w:szCs w:val="20"/>
          <w:u w:val="single"/>
        </w:rPr>
      </w:pPr>
      <w:r w:rsidRPr="009A166A">
        <w:rPr>
          <w:rFonts w:ascii="Tahoma" w:hAnsi="Tahoma" w:cs="Tahoma"/>
          <w:b/>
          <w:sz w:val="20"/>
          <w:szCs w:val="20"/>
          <w:u w:val="single"/>
        </w:rPr>
        <w:t>SISTEMA DE REGISTRO DE PREÇO</w:t>
      </w:r>
    </w:p>
    <w:p w:rsidR="009E18A1" w:rsidRPr="009A166A" w:rsidRDefault="009E18A1" w:rsidP="001E143A">
      <w:pPr>
        <w:autoSpaceDE w:val="0"/>
        <w:autoSpaceDN w:val="0"/>
        <w:adjustRightInd w:val="0"/>
        <w:jc w:val="both"/>
        <w:rPr>
          <w:rFonts w:ascii="Tahoma" w:hAnsi="Tahoma" w:cs="Tahoma"/>
          <w:b/>
          <w:bCs/>
          <w:color w:val="000000"/>
          <w:sz w:val="20"/>
          <w:szCs w:val="20"/>
        </w:rPr>
      </w:pPr>
    </w:p>
    <w:p w:rsidR="001E143A" w:rsidRPr="009A166A" w:rsidRDefault="001E143A" w:rsidP="001E143A">
      <w:pPr>
        <w:autoSpaceDE w:val="0"/>
        <w:autoSpaceDN w:val="0"/>
        <w:adjustRightInd w:val="0"/>
        <w:jc w:val="both"/>
        <w:rPr>
          <w:rFonts w:ascii="Tahoma" w:hAnsi="Tahoma" w:cs="Tahoma"/>
          <w:b/>
          <w:bCs/>
          <w:color w:val="000000"/>
          <w:sz w:val="20"/>
          <w:szCs w:val="20"/>
        </w:rPr>
      </w:pPr>
      <w:r w:rsidRPr="009A166A">
        <w:rPr>
          <w:rFonts w:ascii="Tahoma" w:hAnsi="Tahoma" w:cs="Tahoma"/>
          <w:b/>
          <w:bCs/>
          <w:color w:val="000000"/>
          <w:sz w:val="20"/>
          <w:szCs w:val="20"/>
        </w:rPr>
        <w:t>1. PREÂMBULO</w:t>
      </w:r>
    </w:p>
    <w:p w:rsidR="009E18A1" w:rsidRPr="009A166A" w:rsidRDefault="009E18A1" w:rsidP="004A2A22">
      <w:pPr>
        <w:autoSpaceDE w:val="0"/>
        <w:autoSpaceDN w:val="0"/>
        <w:adjustRightInd w:val="0"/>
        <w:jc w:val="both"/>
        <w:rPr>
          <w:rFonts w:ascii="Tahoma" w:hAnsi="Tahoma" w:cs="Tahoma"/>
          <w:b/>
          <w:bCs/>
          <w:sz w:val="20"/>
          <w:szCs w:val="20"/>
        </w:rPr>
      </w:pPr>
    </w:p>
    <w:p w:rsidR="00DB5039" w:rsidRPr="009A166A" w:rsidRDefault="008A1D39" w:rsidP="00DB5039">
      <w:pPr>
        <w:autoSpaceDE w:val="0"/>
        <w:autoSpaceDN w:val="0"/>
        <w:adjustRightInd w:val="0"/>
        <w:jc w:val="both"/>
        <w:rPr>
          <w:rFonts w:ascii="Tahoma" w:hAnsi="Tahoma" w:cs="Tahoma"/>
          <w:color w:val="000000"/>
          <w:sz w:val="20"/>
          <w:szCs w:val="20"/>
        </w:rPr>
      </w:pPr>
      <w:r w:rsidRPr="009A166A">
        <w:rPr>
          <w:rFonts w:ascii="Tahoma" w:hAnsi="Tahoma" w:cs="Tahoma"/>
          <w:b/>
          <w:bCs/>
          <w:sz w:val="20"/>
          <w:szCs w:val="20"/>
        </w:rPr>
        <w:t xml:space="preserve">A PREFEITURA MUNICIPAL DE APIACÁS - MT, </w:t>
      </w:r>
      <w:r w:rsidRPr="009A166A">
        <w:rPr>
          <w:rFonts w:ascii="Tahoma" w:hAnsi="Tahoma" w:cs="Tahoma"/>
          <w:sz w:val="20"/>
          <w:szCs w:val="20"/>
        </w:rPr>
        <w:t xml:space="preserve">mediante a </w:t>
      </w:r>
      <w:proofErr w:type="spellStart"/>
      <w:r w:rsidRPr="009A166A">
        <w:rPr>
          <w:rFonts w:ascii="Tahoma" w:hAnsi="Tahoma" w:cs="Tahoma"/>
          <w:sz w:val="20"/>
          <w:szCs w:val="20"/>
        </w:rPr>
        <w:t>Pregoeira</w:t>
      </w:r>
      <w:proofErr w:type="spellEnd"/>
      <w:r w:rsidRPr="009A166A">
        <w:rPr>
          <w:rFonts w:ascii="Tahoma" w:hAnsi="Tahoma" w:cs="Tahoma"/>
          <w:sz w:val="20"/>
          <w:szCs w:val="20"/>
        </w:rPr>
        <w:t xml:space="preserve"> Oficial Silvia </w:t>
      </w:r>
      <w:proofErr w:type="spellStart"/>
      <w:r w:rsidRPr="009A166A">
        <w:rPr>
          <w:rFonts w:ascii="Tahoma" w:hAnsi="Tahoma" w:cs="Tahoma"/>
          <w:sz w:val="20"/>
          <w:szCs w:val="20"/>
        </w:rPr>
        <w:t>Pierina</w:t>
      </w:r>
      <w:proofErr w:type="spellEnd"/>
      <w:r w:rsidRPr="009A166A">
        <w:rPr>
          <w:rFonts w:ascii="Tahoma" w:hAnsi="Tahoma" w:cs="Tahoma"/>
          <w:sz w:val="20"/>
          <w:szCs w:val="20"/>
        </w:rPr>
        <w:t xml:space="preserve"> </w:t>
      </w:r>
      <w:proofErr w:type="spellStart"/>
      <w:r w:rsidRPr="009A166A">
        <w:rPr>
          <w:rFonts w:ascii="Tahoma" w:hAnsi="Tahoma" w:cs="Tahoma"/>
          <w:sz w:val="20"/>
          <w:szCs w:val="20"/>
        </w:rPr>
        <w:t>Rozza</w:t>
      </w:r>
      <w:proofErr w:type="spellEnd"/>
      <w:r w:rsidRPr="009A166A">
        <w:rPr>
          <w:rFonts w:ascii="Tahoma" w:hAnsi="Tahoma" w:cs="Tahoma"/>
          <w:sz w:val="20"/>
          <w:szCs w:val="20"/>
        </w:rPr>
        <w:t xml:space="preserve"> </w:t>
      </w:r>
      <w:proofErr w:type="spellStart"/>
      <w:r w:rsidRPr="009A166A">
        <w:rPr>
          <w:rFonts w:ascii="Tahoma" w:hAnsi="Tahoma" w:cs="Tahoma"/>
          <w:sz w:val="20"/>
          <w:szCs w:val="20"/>
        </w:rPr>
        <w:t>Krizanowski</w:t>
      </w:r>
      <w:proofErr w:type="spellEnd"/>
      <w:r w:rsidRPr="009A166A">
        <w:rPr>
          <w:rFonts w:ascii="Tahoma" w:hAnsi="Tahoma" w:cs="Tahoma"/>
          <w:sz w:val="20"/>
          <w:szCs w:val="20"/>
        </w:rPr>
        <w:t xml:space="preserve"> e equipe de apoio: </w:t>
      </w:r>
      <w:r w:rsidRPr="009A166A">
        <w:rPr>
          <w:rFonts w:ascii="Tahoma" w:hAnsi="Tahoma" w:cs="Tahoma"/>
          <w:bCs/>
          <w:color w:val="000000"/>
          <w:sz w:val="20"/>
          <w:szCs w:val="20"/>
        </w:rPr>
        <w:t xml:space="preserve">Ana Maria Fernandes de Andrade </w:t>
      </w:r>
      <w:proofErr w:type="spellStart"/>
      <w:r w:rsidRPr="009A166A">
        <w:rPr>
          <w:rFonts w:ascii="Tahoma" w:hAnsi="Tahoma" w:cs="Tahoma"/>
          <w:bCs/>
          <w:color w:val="000000"/>
          <w:sz w:val="20"/>
          <w:szCs w:val="20"/>
        </w:rPr>
        <w:t>Vincenzi</w:t>
      </w:r>
      <w:proofErr w:type="spellEnd"/>
      <w:r w:rsidRPr="009A166A">
        <w:rPr>
          <w:rFonts w:ascii="Tahoma" w:hAnsi="Tahoma" w:cs="Tahoma"/>
          <w:bCs/>
          <w:color w:val="000000"/>
          <w:sz w:val="20"/>
          <w:szCs w:val="20"/>
        </w:rPr>
        <w:t>,</w:t>
      </w:r>
      <w:r w:rsidRPr="009A166A">
        <w:rPr>
          <w:rFonts w:ascii="Tahoma" w:hAnsi="Tahoma" w:cs="Tahoma"/>
          <w:b/>
          <w:bCs/>
          <w:color w:val="000000"/>
          <w:sz w:val="20"/>
          <w:szCs w:val="20"/>
        </w:rPr>
        <w:t xml:space="preserve"> </w:t>
      </w:r>
      <w:r w:rsidRPr="009A166A">
        <w:rPr>
          <w:rFonts w:ascii="Tahoma" w:hAnsi="Tahoma" w:cs="Tahoma"/>
          <w:bCs/>
          <w:color w:val="000000"/>
          <w:sz w:val="20"/>
          <w:szCs w:val="20"/>
        </w:rPr>
        <w:t xml:space="preserve">Madalena H. Z. </w:t>
      </w:r>
      <w:proofErr w:type="spellStart"/>
      <w:r w:rsidRPr="009A166A">
        <w:rPr>
          <w:rFonts w:ascii="Tahoma" w:hAnsi="Tahoma" w:cs="Tahoma"/>
          <w:bCs/>
          <w:color w:val="000000"/>
          <w:sz w:val="20"/>
          <w:szCs w:val="20"/>
        </w:rPr>
        <w:t>Baumann</w:t>
      </w:r>
      <w:proofErr w:type="spellEnd"/>
      <w:r w:rsidRPr="009A166A">
        <w:rPr>
          <w:rFonts w:ascii="Tahoma" w:hAnsi="Tahoma" w:cs="Tahoma"/>
          <w:bCs/>
          <w:color w:val="000000"/>
          <w:sz w:val="20"/>
          <w:szCs w:val="20"/>
        </w:rPr>
        <w:t xml:space="preserve">, </w:t>
      </w:r>
      <w:r w:rsidRPr="009A166A">
        <w:rPr>
          <w:rFonts w:ascii="Tahoma" w:hAnsi="Tahoma" w:cs="Tahoma"/>
          <w:color w:val="000000"/>
          <w:sz w:val="20"/>
          <w:szCs w:val="20"/>
        </w:rPr>
        <w:t xml:space="preserve">Suzana Aparecida de Souza e </w:t>
      </w:r>
      <w:proofErr w:type="spellStart"/>
      <w:r w:rsidRPr="009A166A">
        <w:rPr>
          <w:rFonts w:ascii="Tahoma" w:hAnsi="Tahoma" w:cs="Tahoma"/>
          <w:color w:val="000000"/>
          <w:sz w:val="20"/>
          <w:szCs w:val="20"/>
        </w:rPr>
        <w:t>Nagila</w:t>
      </w:r>
      <w:proofErr w:type="spellEnd"/>
      <w:r w:rsidRPr="009A166A">
        <w:rPr>
          <w:rFonts w:ascii="Tahoma" w:hAnsi="Tahoma" w:cs="Tahoma"/>
          <w:color w:val="000000"/>
          <w:sz w:val="20"/>
          <w:szCs w:val="20"/>
        </w:rPr>
        <w:t xml:space="preserve"> Brandão de Castro, </w:t>
      </w:r>
      <w:r w:rsidRPr="009A166A">
        <w:rPr>
          <w:rFonts w:ascii="Tahoma" w:hAnsi="Tahoma" w:cs="Tahoma"/>
          <w:sz w:val="20"/>
          <w:szCs w:val="20"/>
        </w:rPr>
        <w:t xml:space="preserve">designada pelo Decreto nº Decreto nº 007/2021, de </w:t>
      </w:r>
      <w:r w:rsidRPr="009A166A">
        <w:rPr>
          <w:rFonts w:ascii="Tahoma" w:hAnsi="Tahoma" w:cs="Tahoma"/>
          <w:color w:val="000000"/>
          <w:sz w:val="20"/>
          <w:szCs w:val="20"/>
        </w:rPr>
        <w:t>04 de janeiro de 2021</w:t>
      </w:r>
      <w:r w:rsidR="00D500DE" w:rsidRPr="009A166A">
        <w:rPr>
          <w:rFonts w:ascii="Tahoma" w:hAnsi="Tahoma" w:cs="Tahoma"/>
          <w:sz w:val="20"/>
          <w:szCs w:val="20"/>
        </w:rPr>
        <w:t>, torna público, para conhecimento dos interessados que na data, horário e local a seguir indicados, em obediência ao disposto na Lei Federal nº. 10.520/2002, subsidiariamente a Lei Federal nº 8.666/1993 (e suas alterações posteriores), Decreto Municipal nº 0156/2008 e 0564/2010</w:t>
      </w:r>
      <w:r w:rsidR="00DB5039" w:rsidRPr="009A166A">
        <w:rPr>
          <w:rFonts w:ascii="Tahoma" w:hAnsi="Tahoma" w:cs="Tahoma"/>
          <w:color w:val="000000"/>
          <w:sz w:val="20"/>
          <w:szCs w:val="20"/>
        </w:rPr>
        <w:t>, demais normas complementares, disposições deste instrumento e dos seus anexos, que fará realizar licitação na modalidade PREGÃO PRESENCIAL, conforme descrição a seguir:</w:t>
      </w:r>
    </w:p>
    <w:p w:rsidR="00732C49" w:rsidRPr="009A166A" w:rsidRDefault="00732C49" w:rsidP="00732C49">
      <w:pPr>
        <w:autoSpaceDE w:val="0"/>
        <w:autoSpaceDN w:val="0"/>
        <w:adjustRightInd w:val="0"/>
        <w:jc w:val="both"/>
        <w:rPr>
          <w:rFonts w:ascii="Tahoma" w:hAnsi="Tahoma" w:cs="Tahoma"/>
          <w:sz w:val="20"/>
          <w:szCs w:val="20"/>
        </w:rPr>
      </w:pPr>
    </w:p>
    <w:p w:rsidR="00732C49" w:rsidRPr="009A166A" w:rsidRDefault="00732C49" w:rsidP="00732C49">
      <w:pPr>
        <w:autoSpaceDE w:val="0"/>
        <w:autoSpaceDN w:val="0"/>
        <w:adjustRightInd w:val="0"/>
        <w:jc w:val="both"/>
        <w:rPr>
          <w:rFonts w:ascii="Tahoma" w:hAnsi="Tahoma" w:cs="Tahoma"/>
          <w:b/>
          <w:sz w:val="20"/>
          <w:szCs w:val="20"/>
        </w:rPr>
      </w:pPr>
      <w:r w:rsidRPr="009A166A">
        <w:rPr>
          <w:rFonts w:ascii="Tahoma" w:hAnsi="Tahoma" w:cs="Tahoma"/>
          <w:b/>
          <w:sz w:val="20"/>
          <w:szCs w:val="20"/>
        </w:rPr>
        <w:t>PREGÃO PRESENCIAL</w:t>
      </w:r>
      <w:r w:rsidR="009A166A">
        <w:rPr>
          <w:rFonts w:ascii="Tahoma" w:hAnsi="Tahoma" w:cs="Tahoma"/>
          <w:b/>
          <w:sz w:val="20"/>
          <w:szCs w:val="20"/>
        </w:rPr>
        <w:t xml:space="preserve"> </w:t>
      </w:r>
    </w:p>
    <w:p w:rsidR="00732C49" w:rsidRPr="009A166A" w:rsidRDefault="00732C49" w:rsidP="00732C49">
      <w:pPr>
        <w:autoSpaceDE w:val="0"/>
        <w:autoSpaceDN w:val="0"/>
        <w:adjustRightInd w:val="0"/>
        <w:jc w:val="both"/>
        <w:rPr>
          <w:rFonts w:ascii="Tahoma" w:hAnsi="Tahoma" w:cs="Tahoma"/>
          <w:b/>
          <w:sz w:val="20"/>
          <w:szCs w:val="20"/>
        </w:rPr>
      </w:pPr>
      <w:r w:rsidRPr="009A166A">
        <w:rPr>
          <w:rFonts w:ascii="Tahoma" w:hAnsi="Tahoma" w:cs="Tahoma"/>
          <w:b/>
          <w:bCs/>
          <w:sz w:val="20"/>
          <w:szCs w:val="20"/>
        </w:rPr>
        <w:t xml:space="preserve">Processo Licitatório </w:t>
      </w:r>
      <w:r w:rsidRPr="009A166A">
        <w:rPr>
          <w:rFonts w:ascii="Tahoma" w:hAnsi="Tahoma" w:cs="Tahoma"/>
          <w:b/>
          <w:sz w:val="20"/>
          <w:szCs w:val="20"/>
        </w:rPr>
        <w:t xml:space="preserve">nº. </w:t>
      </w:r>
      <w:r w:rsidR="00772448" w:rsidRPr="009A166A">
        <w:rPr>
          <w:rFonts w:ascii="Tahoma" w:hAnsi="Tahoma" w:cs="Tahoma"/>
          <w:b/>
          <w:sz w:val="20"/>
          <w:szCs w:val="20"/>
        </w:rPr>
        <w:t>087/2022</w:t>
      </w:r>
    </w:p>
    <w:p w:rsidR="00732C49" w:rsidRPr="009A166A" w:rsidRDefault="00732C49" w:rsidP="00732C49">
      <w:pPr>
        <w:autoSpaceDE w:val="0"/>
        <w:autoSpaceDN w:val="0"/>
        <w:adjustRightInd w:val="0"/>
        <w:jc w:val="both"/>
        <w:rPr>
          <w:rFonts w:ascii="Tahoma" w:hAnsi="Tahoma" w:cs="Tahoma"/>
          <w:b/>
          <w:sz w:val="20"/>
          <w:szCs w:val="20"/>
        </w:rPr>
      </w:pPr>
      <w:r w:rsidRPr="009A166A">
        <w:rPr>
          <w:rFonts w:ascii="Tahoma" w:hAnsi="Tahoma" w:cs="Tahoma"/>
          <w:b/>
          <w:sz w:val="20"/>
          <w:szCs w:val="20"/>
        </w:rPr>
        <w:t>Modalidade - Pregão Presencial</w:t>
      </w:r>
      <w:r w:rsidR="009E18A1" w:rsidRPr="009A166A">
        <w:rPr>
          <w:rFonts w:ascii="Tahoma" w:hAnsi="Tahoma" w:cs="Tahoma"/>
          <w:b/>
          <w:sz w:val="20"/>
          <w:szCs w:val="20"/>
        </w:rPr>
        <w:t xml:space="preserve"> </w:t>
      </w:r>
      <w:r w:rsidRPr="009A166A">
        <w:rPr>
          <w:rFonts w:ascii="Tahoma" w:hAnsi="Tahoma" w:cs="Tahoma"/>
          <w:b/>
          <w:sz w:val="20"/>
          <w:szCs w:val="20"/>
        </w:rPr>
        <w:t xml:space="preserve">nº </w:t>
      </w:r>
      <w:r w:rsidR="00772448" w:rsidRPr="009A166A">
        <w:rPr>
          <w:rFonts w:ascii="Tahoma" w:hAnsi="Tahoma" w:cs="Tahoma"/>
          <w:b/>
          <w:sz w:val="20"/>
          <w:szCs w:val="20"/>
        </w:rPr>
        <w:t>039/2022</w:t>
      </w:r>
    </w:p>
    <w:p w:rsidR="00732C49" w:rsidRPr="009A166A" w:rsidRDefault="009A166A" w:rsidP="00732C49">
      <w:pPr>
        <w:autoSpaceDE w:val="0"/>
        <w:autoSpaceDN w:val="0"/>
        <w:adjustRightInd w:val="0"/>
        <w:jc w:val="both"/>
        <w:rPr>
          <w:rFonts w:ascii="Tahoma" w:hAnsi="Tahoma" w:cs="Tahoma"/>
          <w:b/>
          <w:sz w:val="20"/>
          <w:szCs w:val="20"/>
        </w:rPr>
      </w:pPr>
      <w:r>
        <w:rPr>
          <w:rFonts w:ascii="Tahoma" w:hAnsi="Tahoma" w:cs="Tahoma"/>
          <w:b/>
          <w:sz w:val="20"/>
          <w:szCs w:val="20"/>
        </w:rPr>
        <w:t xml:space="preserve">Regime: </w:t>
      </w:r>
      <w:r w:rsidR="00732C49" w:rsidRPr="009A166A">
        <w:rPr>
          <w:rFonts w:ascii="Tahoma" w:hAnsi="Tahoma" w:cs="Tahoma"/>
          <w:b/>
          <w:sz w:val="20"/>
          <w:szCs w:val="20"/>
        </w:rPr>
        <w:t>COMPRA</w:t>
      </w:r>
      <w:r>
        <w:rPr>
          <w:rFonts w:ascii="Tahoma" w:hAnsi="Tahoma" w:cs="Tahoma"/>
          <w:b/>
          <w:sz w:val="20"/>
          <w:szCs w:val="20"/>
        </w:rPr>
        <w:t xml:space="preserve"> – PÃES FRANCÊS</w:t>
      </w:r>
      <w:r w:rsidR="00732C49" w:rsidRPr="009A166A">
        <w:rPr>
          <w:rFonts w:ascii="Tahoma" w:hAnsi="Tahoma" w:cs="Tahoma"/>
          <w:b/>
          <w:sz w:val="20"/>
          <w:szCs w:val="20"/>
        </w:rPr>
        <w:t xml:space="preserve"> </w:t>
      </w:r>
    </w:p>
    <w:p w:rsidR="00732C49" w:rsidRPr="009A166A" w:rsidRDefault="00732C49" w:rsidP="00732C49">
      <w:pPr>
        <w:autoSpaceDE w:val="0"/>
        <w:autoSpaceDN w:val="0"/>
        <w:adjustRightInd w:val="0"/>
        <w:jc w:val="both"/>
        <w:rPr>
          <w:rFonts w:ascii="Tahoma" w:hAnsi="Tahoma" w:cs="Tahoma"/>
          <w:sz w:val="20"/>
          <w:szCs w:val="20"/>
        </w:rPr>
      </w:pPr>
      <w:r w:rsidRPr="009A166A">
        <w:rPr>
          <w:rFonts w:ascii="Tahoma" w:hAnsi="Tahoma" w:cs="Tahoma"/>
          <w:b/>
          <w:bCs/>
          <w:sz w:val="20"/>
          <w:szCs w:val="20"/>
        </w:rPr>
        <w:t xml:space="preserve">Tipo - </w:t>
      </w:r>
      <w:r w:rsidRPr="009A166A">
        <w:rPr>
          <w:rFonts w:ascii="Tahoma" w:hAnsi="Tahoma" w:cs="Tahoma"/>
          <w:sz w:val="20"/>
          <w:szCs w:val="20"/>
        </w:rPr>
        <w:t xml:space="preserve">Menor Preço por </w:t>
      </w:r>
      <w:r w:rsidR="00DA58FE">
        <w:rPr>
          <w:rFonts w:ascii="Tahoma" w:hAnsi="Tahoma" w:cs="Tahoma"/>
          <w:sz w:val="20"/>
          <w:szCs w:val="20"/>
        </w:rPr>
        <w:t>Valor Global</w:t>
      </w:r>
      <w:r w:rsidR="00C12B7A" w:rsidRPr="009A166A">
        <w:rPr>
          <w:rFonts w:ascii="Tahoma" w:hAnsi="Tahoma" w:cs="Tahoma"/>
          <w:sz w:val="20"/>
          <w:szCs w:val="20"/>
        </w:rPr>
        <w:t>.</w:t>
      </w:r>
    </w:p>
    <w:p w:rsidR="00732C49" w:rsidRPr="009A166A" w:rsidRDefault="00732C49" w:rsidP="00732C49">
      <w:pPr>
        <w:autoSpaceDE w:val="0"/>
        <w:autoSpaceDN w:val="0"/>
        <w:adjustRightInd w:val="0"/>
        <w:jc w:val="both"/>
        <w:rPr>
          <w:rFonts w:ascii="Tahoma" w:hAnsi="Tahoma" w:cs="Tahoma"/>
          <w:b/>
          <w:bCs/>
          <w:sz w:val="20"/>
          <w:szCs w:val="20"/>
        </w:rPr>
      </w:pPr>
      <w:r w:rsidRPr="009A166A">
        <w:rPr>
          <w:rFonts w:ascii="Tahoma" w:hAnsi="Tahoma" w:cs="Tahoma"/>
          <w:b/>
          <w:bCs/>
          <w:sz w:val="20"/>
          <w:szCs w:val="20"/>
        </w:rPr>
        <w:t xml:space="preserve">Setor Interessado - PREFEITURA MUNICIPAL DE APIACÁS: </w:t>
      </w:r>
    </w:p>
    <w:p w:rsidR="00EE2316" w:rsidRPr="009A166A" w:rsidRDefault="00CE5843" w:rsidP="009A166A">
      <w:pPr>
        <w:autoSpaceDE w:val="0"/>
        <w:autoSpaceDN w:val="0"/>
        <w:adjustRightInd w:val="0"/>
        <w:jc w:val="both"/>
        <w:rPr>
          <w:rFonts w:ascii="Tahoma" w:hAnsi="Tahoma" w:cs="Tahoma"/>
          <w:b/>
          <w:sz w:val="20"/>
          <w:szCs w:val="20"/>
        </w:rPr>
      </w:pPr>
      <w:r w:rsidRPr="009A166A">
        <w:rPr>
          <w:rFonts w:ascii="Tahoma" w:hAnsi="Tahoma" w:cs="Tahoma"/>
          <w:b/>
          <w:sz w:val="20"/>
          <w:szCs w:val="20"/>
        </w:rPr>
        <w:t xml:space="preserve">SECRETARIA MUNICIPAL DE </w:t>
      </w:r>
      <w:r w:rsidR="009A166A" w:rsidRPr="009A166A">
        <w:rPr>
          <w:rFonts w:ascii="Tahoma" w:hAnsi="Tahoma" w:cs="Tahoma"/>
          <w:b/>
          <w:sz w:val="20"/>
          <w:szCs w:val="20"/>
        </w:rPr>
        <w:t xml:space="preserve">ADMINISTRAÇÃO, SECRETARIA MUNICIPAL DE SAÚDE, SECRETARIA MUNICIPAL DE </w:t>
      </w:r>
      <w:r w:rsidRPr="009A166A">
        <w:rPr>
          <w:rFonts w:ascii="Tahoma" w:hAnsi="Tahoma" w:cs="Tahoma"/>
          <w:b/>
          <w:sz w:val="20"/>
          <w:szCs w:val="20"/>
        </w:rPr>
        <w:t>EDUCAÇÃO</w:t>
      </w:r>
      <w:r w:rsidR="009A166A" w:rsidRPr="009A166A">
        <w:rPr>
          <w:rFonts w:ascii="Tahoma" w:hAnsi="Tahoma" w:cs="Tahoma"/>
          <w:b/>
          <w:sz w:val="20"/>
          <w:szCs w:val="20"/>
        </w:rPr>
        <w:t xml:space="preserve">, SECRETARIA MUNICIPAL DE ASSISTENCIA SOCIAL, SECRETARIA MUNICIPAL DE AGRICULTURA, </w:t>
      </w:r>
      <w:r w:rsidRPr="009A166A">
        <w:rPr>
          <w:rFonts w:ascii="Tahoma" w:hAnsi="Tahoma" w:cs="Tahoma"/>
          <w:b/>
          <w:sz w:val="20"/>
          <w:szCs w:val="20"/>
        </w:rPr>
        <w:t>SECRETARIA MUNICIPAL DE INFRAESTRUTURA</w:t>
      </w:r>
      <w:r w:rsidR="009A166A" w:rsidRPr="009A166A">
        <w:rPr>
          <w:rFonts w:ascii="Tahoma" w:hAnsi="Tahoma" w:cs="Tahoma"/>
          <w:b/>
          <w:sz w:val="20"/>
          <w:szCs w:val="20"/>
        </w:rPr>
        <w:t xml:space="preserve"> E </w:t>
      </w:r>
      <w:r w:rsidR="00EE2316" w:rsidRPr="009A166A">
        <w:rPr>
          <w:rFonts w:ascii="Tahoma" w:hAnsi="Tahoma" w:cs="Tahoma"/>
          <w:b/>
          <w:sz w:val="20"/>
          <w:szCs w:val="20"/>
        </w:rPr>
        <w:t>SECRETARIA MUNICIPAL DE URBANISMO</w:t>
      </w:r>
      <w:r w:rsidR="009A166A" w:rsidRPr="009A166A">
        <w:rPr>
          <w:rFonts w:ascii="Tahoma" w:hAnsi="Tahoma" w:cs="Tahoma"/>
          <w:b/>
          <w:sz w:val="20"/>
          <w:szCs w:val="20"/>
        </w:rPr>
        <w:t>.</w:t>
      </w:r>
    </w:p>
    <w:p w:rsidR="00D31203" w:rsidRPr="009A166A" w:rsidRDefault="00D31203" w:rsidP="00732C49">
      <w:pPr>
        <w:autoSpaceDE w:val="0"/>
        <w:autoSpaceDN w:val="0"/>
        <w:adjustRightInd w:val="0"/>
        <w:jc w:val="both"/>
        <w:rPr>
          <w:rFonts w:ascii="Tahoma" w:hAnsi="Tahoma" w:cs="Tahoma"/>
          <w:sz w:val="20"/>
          <w:szCs w:val="20"/>
        </w:rPr>
      </w:pPr>
    </w:p>
    <w:p w:rsidR="00732C49" w:rsidRPr="009A166A" w:rsidRDefault="00732C49" w:rsidP="00732C49">
      <w:pPr>
        <w:autoSpaceDE w:val="0"/>
        <w:autoSpaceDN w:val="0"/>
        <w:adjustRightInd w:val="0"/>
        <w:jc w:val="both"/>
        <w:rPr>
          <w:rFonts w:ascii="Tahoma" w:hAnsi="Tahoma" w:cs="Tahoma"/>
          <w:b/>
          <w:bCs/>
          <w:sz w:val="20"/>
          <w:szCs w:val="20"/>
        </w:rPr>
      </w:pPr>
      <w:r w:rsidRPr="009A166A">
        <w:rPr>
          <w:rFonts w:ascii="Tahoma" w:hAnsi="Tahoma" w:cs="Tahoma"/>
          <w:b/>
          <w:bCs/>
          <w:sz w:val="20"/>
          <w:szCs w:val="20"/>
        </w:rPr>
        <w:t xml:space="preserve">DATA ABERTURA E JULGAMENTO: </w:t>
      </w:r>
      <w:r w:rsidR="00126B3D">
        <w:rPr>
          <w:rFonts w:ascii="Tahoma" w:hAnsi="Tahoma" w:cs="Tahoma"/>
          <w:b/>
          <w:bCs/>
          <w:sz w:val="20"/>
          <w:szCs w:val="20"/>
        </w:rPr>
        <w:t>05/09</w:t>
      </w:r>
      <w:r w:rsidR="009A166A">
        <w:rPr>
          <w:rFonts w:ascii="Tahoma" w:hAnsi="Tahoma" w:cs="Tahoma"/>
          <w:b/>
          <w:bCs/>
          <w:sz w:val="20"/>
          <w:szCs w:val="20"/>
        </w:rPr>
        <w:t>/2022</w:t>
      </w:r>
      <w:r w:rsidR="00DF2529" w:rsidRPr="009A166A">
        <w:rPr>
          <w:rFonts w:ascii="Tahoma" w:hAnsi="Tahoma" w:cs="Tahoma"/>
          <w:b/>
          <w:bCs/>
          <w:sz w:val="20"/>
          <w:szCs w:val="20"/>
        </w:rPr>
        <w:t xml:space="preserve"> </w:t>
      </w:r>
      <w:r w:rsidR="00F71616" w:rsidRPr="009A166A">
        <w:rPr>
          <w:rFonts w:ascii="Tahoma" w:hAnsi="Tahoma" w:cs="Tahoma"/>
          <w:b/>
          <w:bCs/>
          <w:sz w:val="20"/>
          <w:szCs w:val="20"/>
        </w:rPr>
        <w:t>(</w:t>
      </w:r>
      <w:r w:rsidR="00126B3D">
        <w:rPr>
          <w:rFonts w:ascii="Tahoma" w:hAnsi="Tahoma" w:cs="Tahoma"/>
          <w:b/>
          <w:bCs/>
          <w:sz w:val="20"/>
          <w:szCs w:val="20"/>
        </w:rPr>
        <w:t xml:space="preserve">cinco de setembro </w:t>
      </w:r>
      <w:r w:rsidR="009A166A">
        <w:rPr>
          <w:rFonts w:ascii="Tahoma" w:hAnsi="Tahoma" w:cs="Tahoma"/>
          <w:b/>
          <w:bCs/>
          <w:sz w:val="20"/>
          <w:szCs w:val="20"/>
        </w:rPr>
        <w:t>de dois mil e dois</w:t>
      </w:r>
      <w:r w:rsidR="00F71616" w:rsidRPr="009A166A">
        <w:rPr>
          <w:rFonts w:ascii="Tahoma" w:hAnsi="Tahoma" w:cs="Tahoma"/>
          <w:b/>
          <w:bCs/>
          <w:sz w:val="20"/>
          <w:szCs w:val="20"/>
        </w:rPr>
        <w:t>)</w:t>
      </w:r>
    </w:p>
    <w:p w:rsidR="00732C49" w:rsidRPr="009A166A" w:rsidRDefault="00732C49" w:rsidP="00732C49">
      <w:pPr>
        <w:autoSpaceDE w:val="0"/>
        <w:autoSpaceDN w:val="0"/>
        <w:adjustRightInd w:val="0"/>
        <w:jc w:val="both"/>
        <w:rPr>
          <w:rFonts w:ascii="Tahoma" w:hAnsi="Tahoma" w:cs="Tahoma"/>
          <w:b/>
          <w:bCs/>
          <w:sz w:val="20"/>
          <w:szCs w:val="20"/>
        </w:rPr>
      </w:pPr>
      <w:r w:rsidRPr="009A166A">
        <w:rPr>
          <w:rFonts w:ascii="Tahoma" w:hAnsi="Tahoma" w:cs="Tahoma"/>
          <w:b/>
          <w:bCs/>
          <w:sz w:val="20"/>
          <w:szCs w:val="20"/>
        </w:rPr>
        <w:t>HORÁRIO:</w:t>
      </w:r>
      <w:r w:rsidR="00126B3D" w:rsidRPr="009A166A">
        <w:rPr>
          <w:rFonts w:ascii="Tahoma" w:hAnsi="Tahoma" w:cs="Tahoma"/>
          <w:b/>
          <w:bCs/>
          <w:sz w:val="20"/>
          <w:szCs w:val="20"/>
        </w:rPr>
        <w:t xml:space="preserve"> </w:t>
      </w:r>
      <w:proofErr w:type="gramStart"/>
      <w:r w:rsidR="00126B3D">
        <w:rPr>
          <w:rFonts w:ascii="Tahoma" w:hAnsi="Tahoma" w:cs="Tahoma"/>
          <w:b/>
          <w:bCs/>
          <w:sz w:val="20"/>
          <w:szCs w:val="20"/>
        </w:rPr>
        <w:t>10</w:t>
      </w:r>
      <w:r w:rsidRPr="009A166A">
        <w:rPr>
          <w:rFonts w:ascii="Tahoma" w:hAnsi="Tahoma" w:cs="Tahoma"/>
          <w:b/>
          <w:bCs/>
          <w:sz w:val="20"/>
          <w:szCs w:val="20"/>
        </w:rPr>
        <w:t>:00</w:t>
      </w:r>
      <w:proofErr w:type="gramEnd"/>
      <w:r w:rsidRPr="009A166A">
        <w:rPr>
          <w:rFonts w:ascii="Tahoma" w:hAnsi="Tahoma" w:cs="Tahoma"/>
          <w:b/>
          <w:bCs/>
          <w:sz w:val="20"/>
          <w:szCs w:val="20"/>
        </w:rPr>
        <w:t xml:space="preserve"> </w:t>
      </w:r>
      <w:proofErr w:type="spellStart"/>
      <w:r w:rsidR="009E18A1" w:rsidRPr="009A166A">
        <w:rPr>
          <w:rFonts w:ascii="Tahoma" w:hAnsi="Tahoma" w:cs="Tahoma"/>
          <w:b/>
          <w:bCs/>
          <w:sz w:val="20"/>
          <w:szCs w:val="20"/>
        </w:rPr>
        <w:t>hs</w:t>
      </w:r>
      <w:proofErr w:type="spellEnd"/>
    </w:p>
    <w:p w:rsidR="001E143A" w:rsidRPr="009A166A" w:rsidRDefault="001E143A" w:rsidP="001E143A">
      <w:pPr>
        <w:pStyle w:val="NormalWeb"/>
        <w:jc w:val="both"/>
        <w:rPr>
          <w:rFonts w:ascii="Tahoma" w:hAnsi="Tahoma" w:cs="Tahoma"/>
          <w:sz w:val="20"/>
          <w:szCs w:val="20"/>
        </w:rPr>
      </w:pPr>
      <w:r w:rsidRPr="009A166A">
        <w:rPr>
          <w:rFonts w:ascii="Tahoma" w:hAnsi="Tahoma" w:cs="Tahoma"/>
          <w:b/>
          <w:bCs/>
          <w:sz w:val="20"/>
          <w:szCs w:val="20"/>
        </w:rPr>
        <w:t xml:space="preserve">1.1.1 </w:t>
      </w:r>
      <w:r w:rsidRPr="009A166A">
        <w:rPr>
          <w:rFonts w:ascii="Tahoma" w:hAnsi="Tahoma" w:cs="Tahoma"/>
          <w:sz w:val="20"/>
          <w:szCs w:val="20"/>
        </w:rPr>
        <w:t xml:space="preserve">As propostas deverão obedecer às especificações deste instrumento convocatório e anexos, que dele </w:t>
      </w:r>
      <w:r w:rsidR="00C50AB8" w:rsidRPr="009A166A">
        <w:rPr>
          <w:rFonts w:ascii="Tahoma" w:hAnsi="Tahoma" w:cs="Tahoma"/>
          <w:sz w:val="20"/>
          <w:szCs w:val="20"/>
        </w:rPr>
        <w:t xml:space="preserve">são </w:t>
      </w:r>
      <w:r w:rsidRPr="009A166A">
        <w:rPr>
          <w:rFonts w:ascii="Tahoma" w:hAnsi="Tahoma" w:cs="Tahoma"/>
          <w:sz w:val="20"/>
          <w:szCs w:val="20"/>
        </w:rPr>
        <w:t xml:space="preserve">parte integrante. </w:t>
      </w:r>
    </w:p>
    <w:p w:rsidR="001E143A" w:rsidRPr="009A166A" w:rsidRDefault="001E143A" w:rsidP="001E143A">
      <w:pPr>
        <w:pStyle w:val="NormalWeb"/>
        <w:jc w:val="both"/>
        <w:rPr>
          <w:rFonts w:ascii="Tahoma" w:hAnsi="Tahoma" w:cs="Tahoma"/>
          <w:sz w:val="20"/>
          <w:szCs w:val="20"/>
        </w:rPr>
      </w:pPr>
      <w:r w:rsidRPr="009A166A">
        <w:rPr>
          <w:rFonts w:ascii="Tahoma" w:hAnsi="Tahoma" w:cs="Tahoma"/>
          <w:b/>
          <w:sz w:val="20"/>
          <w:szCs w:val="20"/>
        </w:rPr>
        <w:t xml:space="preserve">1.1.2 </w:t>
      </w:r>
      <w:r w:rsidRPr="009A166A">
        <w:rPr>
          <w:rFonts w:ascii="Tahoma" w:hAnsi="Tahoma" w:cs="Tahoma"/>
          <w:sz w:val="20"/>
          <w:szCs w:val="20"/>
        </w:rPr>
        <w:t xml:space="preserve">Os envelopes contendo a proposta e os documentos de habilitação </w:t>
      </w:r>
      <w:r w:rsidR="00B418A4" w:rsidRPr="009A166A">
        <w:rPr>
          <w:rFonts w:ascii="Tahoma" w:hAnsi="Tahoma" w:cs="Tahoma"/>
          <w:sz w:val="20"/>
          <w:szCs w:val="20"/>
        </w:rPr>
        <w:t xml:space="preserve">serão recebidos </w:t>
      </w:r>
      <w:r w:rsidRPr="009A166A">
        <w:rPr>
          <w:rFonts w:ascii="Tahoma" w:hAnsi="Tahoma" w:cs="Tahoma"/>
          <w:sz w:val="20"/>
          <w:szCs w:val="20"/>
        </w:rPr>
        <w:t xml:space="preserve">na data, horário e endereço abaixo mencionados, na sessão pública de processamento do Pregão, após o credenciamento dos interessados que se apresentarem para participar do certame. </w:t>
      </w:r>
    </w:p>
    <w:p w:rsidR="001E143A" w:rsidRPr="009A166A" w:rsidRDefault="001E143A" w:rsidP="001E143A">
      <w:pPr>
        <w:autoSpaceDE w:val="0"/>
        <w:autoSpaceDN w:val="0"/>
        <w:adjustRightInd w:val="0"/>
        <w:jc w:val="both"/>
        <w:rPr>
          <w:rFonts w:ascii="Tahoma" w:hAnsi="Tahoma" w:cs="Tahoma"/>
          <w:sz w:val="20"/>
          <w:szCs w:val="20"/>
        </w:rPr>
      </w:pPr>
      <w:r w:rsidRPr="009A166A">
        <w:rPr>
          <w:rFonts w:ascii="Tahoma" w:hAnsi="Tahoma" w:cs="Tahoma"/>
          <w:b/>
          <w:bCs/>
          <w:sz w:val="20"/>
          <w:szCs w:val="20"/>
        </w:rPr>
        <w:t xml:space="preserve">Data: </w:t>
      </w:r>
      <w:r w:rsidR="00126B3D">
        <w:rPr>
          <w:rFonts w:ascii="Tahoma" w:hAnsi="Tahoma" w:cs="Tahoma"/>
          <w:sz w:val="20"/>
          <w:szCs w:val="20"/>
        </w:rPr>
        <w:t>05/09/2022</w:t>
      </w:r>
    </w:p>
    <w:p w:rsidR="001E143A" w:rsidRPr="009A166A" w:rsidRDefault="001E143A" w:rsidP="001E143A">
      <w:pPr>
        <w:autoSpaceDE w:val="0"/>
        <w:autoSpaceDN w:val="0"/>
        <w:adjustRightInd w:val="0"/>
        <w:jc w:val="both"/>
        <w:rPr>
          <w:rFonts w:ascii="Tahoma" w:hAnsi="Tahoma" w:cs="Tahoma"/>
          <w:sz w:val="20"/>
          <w:szCs w:val="20"/>
        </w:rPr>
      </w:pPr>
      <w:r w:rsidRPr="009A166A">
        <w:rPr>
          <w:rFonts w:ascii="Tahoma" w:hAnsi="Tahoma" w:cs="Tahoma"/>
          <w:b/>
          <w:bCs/>
          <w:sz w:val="20"/>
          <w:szCs w:val="20"/>
        </w:rPr>
        <w:t xml:space="preserve">Credenciamento: </w:t>
      </w:r>
      <w:proofErr w:type="gramStart"/>
      <w:r w:rsidR="00126B3D">
        <w:rPr>
          <w:rFonts w:ascii="Tahoma" w:hAnsi="Tahoma" w:cs="Tahoma"/>
          <w:sz w:val="20"/>
          <w:szCs w:val="20"/>
        </w:rPr>
        <w:t>10:00</w:t>
      </w:r>
      <w:proofErr w:type="gramEnd"/>
      <w:r w:rsidRPr="009A166A">
        <w:rPr>
          <w:rFonts w:ascii="Tahoma" w:hAnsi="Tahoma" w:cs="Tahoma"/>
          <w:sz w:val="20"/>
          <w:szCs w:val="20"/>
        </w:rPr>
        <w:t xml:space="preserve"> às </w:t>
      </w:r>
      <w:r w:rsidR="00126B3D">
        <w:rPr>
          <w:rFonts w:ascii="Tahoma" w:hAnsi="Tahoma" w:cs="Tahoma"/>
          <w:sz w:val="20"/>
          <w:szCs w:val="20"/>
        </w:rPr>
        <w:t>10</w:t>
      </w:r>
      <w:r w:rsidR="00E36DEE">
        <w:rPr>
          <w:rFonts w:ascii="Tahoma" w:hAnsi="Tahoma" w:cs="Tahoma"/>
          <w:sz w:val="20"/>
          <w:szCs w:val="20"/>
        </w:rPr>
        <w:t>:15</w:t>
      </w:r>
      <w:r w:rsidRPr="009A166A">
        <w:rPr>
          <w:rFonts w:ascii="Tahoma" w:hAnsi="Tahoma" w:cs="Tahoma"/>
          <w:sz w:val="20"/>
          <w:szCs w:val="20"/>
        </w:rPr>
        <w:t xml:space="preserve"> horas;</w:t>
      </w:r>
    </w:p>
    <w:p w:rsidR="001E143A" w:rsidRPr="009A166A" w:rsidRDefault="001E143A" w:rsidP="001E143A">
      <w:pPr>
        <w:autoSpaceDE w:val="0"/>
        <w:autoSpaceDN w:val="0"/>
        <w:adjustRightInd w:val="0"/>
        <w:jc w:val="both"/>
        <w:rPr>
          <w:rFonts w:ascii="Tahoma" w:hAnsi="Tahoma" w:cs="Tahoma"/>
          <w:sz w:val="20"/>
          <w:szCs w:val="20"/>
        </w:rPr>
      </w:pPr>
      <w:r w:rsidRPr="009A166A">
        <w:rPr>
          <w:rFonts w:ascii="Tahoma" w:hAnsi="Tahoma" w:cs="Tahoma"/>
          <w:b/>
          <w:bCs/>
          <w:sz w:val="20"/>
          <w:szCs w:val="20"/>
        </w:rPr>
        <w:t xml:space="preserve">Recebimento dos Envelopes: </w:t>
      </w:r>
      <w:proofErr w:type="gramStart"/>
      <w:r w:rsidR="00126B3D">
        <w:rPr>
          <w:rFonts w:ascii="Tahoma" w:hAnsi="Tahoma" w:cs="Tahoma"/>
          <w:sz w:val="20"/>
          <w:szCs w:val="20"/>
        </w:rPr>
        <w:t>10</w:t>
      </w:r>
      <w:r w:rsidR="00D166BF" w:rsidRPr="009A166A">
        <w:rPr>
          <w:rFonts w:ascii="Tahoma" w:hAnsi="Tahoma" w:cs="Tahoma"/>
          <w:sz w:val="20"/>
          <w:szCs w:val="20"/>
        </w:rPr>
        <w:t>:</w:t>
      </w:r>
      <w:r w:rsidR="00E36DEE">
        <w:rPr>
          <w:rFonts w:ascii="Tahoma" w:hAnsi="Tahoma" w:cs="Tahoma"/>
          <w:sz w:val="20"/>
          <w:szCs w:val="20"/>
        </w:rPr>
        <w:t>15</w:t>
      </w:r>
      <w:proofErr w:type="gramEnd"/>
      <w:r w:rsidRPr="009A166A">
        <w:rPr>
          <w:rFonts w:ascii="Tahoma" w:hAnsi="Tahoma" w:cs="Tahoma"/>
          <w:sz w:val="20"/>
          <w:szCs w:val="20"/>
        </w:rPr>
        <w:t xml:space="preserve"> horas</w:t>
      </w:r>
    </w:p>
    <w:p w:rsidR="001E143A" w:rsidRPr="009A166A" w:rsidRDefault="001E143A" w:rsidP="001E143A">
      <w:pPr>
        <w:autoSpaceDE w:val="0"/>
        <w:autoSpaceDN w:val="0"/>
        <w:adjustRightInd w:val="0"/>
        <w:jc w:val="both"/>
        <w:rPr>
          <w:rFonts w:ascii="Tahoma" w:hAnsi="Tahoma" w:cs="Tahoma"/>
          <w:color w:val="000000"/>
          <w:sz w:val="20"/>
          <w:szCs w:val="20"/>
        </w:rPr>
      </w:pPr>
      <w:r w:rsidRPr="009A166A">
        <w:rPr>
          <w:rFonts w:ascii="Tahoma" w:hAnsi="Tahoma" w:cs="Tahoma"/>
          <w:b/>
          <w:bCs/>
          <w:color w:val="000000"/>
          <w:sz w:val="20"/>
          <w:szCs w:val="20"/>
        </w:rPr>
        <w:t>Local:</w:t>
      </w:r>
      <w:r w:rsidRPr="009A166A">
        <w:rPr>
          <w:rFonts w:ascii="Tahoma" w:hAnsi="Tahoma" w:cs="Tahoma"/>
          <w:bCs/>
          <w:sz w:val="20"/>
          <w:szCs w:val="20"/>
        </w:rPr>
        <w:t xml:space="preserve"> </w:t>
      </w:r>
      <w:r w:rsidRPr="009A166A">
        <w:rPr>
          <w:rFonts w:ascii="Tahoma" w:hAnsi="Tahoma" w:cs="Tahoma"/>
          <w:sz w:val="20"/>
          <w:szCs w:val="20"/>
        </w:rPr>
        <w:t xml:space="preserve">Prefeitura Municipal de </w:t>
      </w:r>
      <w:proofErr w:type="spellStart"/>
      <w:r w:rsidR="00D30259" w:rsidRPr="009A166A">
        <w:rPr>
          <w:rFonts w:ascii="Tahoma" w:hAnsi="Tahoma" w:cs="Tahoma"/>
          <w:sz w:val="20"/>
          <w:szCs w:val="20"/>
        </w:rPr>
        <w:t>Apiacás</w:t>
      </w:r>
      <w:proofErr w:type="spellEnd"/>
      <w:r w:rsidRPr="009A166A">
        <w:rPr>
          <w:rFonts w:ascii="Tahoma" w:hAnsi="Tahoma" w:cs="Tahoma"/>
          <w:sz w:val="20"/>
          <w:szCs w:val="20"/>
        </w:rPr>
        <w:t xml:space="preserve"> – Sala de Licitações, situada na Avenida </w:t>
      </w:r>
      <w:r w:rsidR="00D166BF" w:rsidRPr="009A166A">
        <w:rPr>
          <w:rFonts w:ascii="Tahoma" w:hAnsi="Tahoma" w:cs="Tahoma"/>
          <w:sz w:val="20"/>
          <w:szCs w:val="20"/>
        </w:rPr>
        <w:t xml:space="preserve">Brasil </w:t>
      </w:r>
      <w:r w:rsidRPr="009A166A">
        <w:rPr>
          <w:rFonts w:ascii="Tahoma" w:hAnsi="Tahoma" w:cs="Tahoma"/>
          <w:sz w:val="20"/>
          <w:szCs w:val="20"/>
        </w:rPr>
        <w:t>nº</w:t>
      </w:r>
      <w:r w:rsidR="00D166BF" w:rsidRPr="009A166A">
        <w:rPr>
          <w:rFonts w:ascii="Tahoma" w:hAnsi="Tahoma" w:cs="Tahoma"/>
          <w:sz w:val="20"/>
          <w:szCs w:val="20"/>
        </w:rPr>
        <w:t xml:space="preserve"> 1059</w:t>
      </w:r>
      <w:r w:rsidRPr="009A166A">
        <w:rPr>
          <w:rFonts w:ascii="Tahoma" w:hAnsi="Tahoma" w:cs="Tahoma"/>
          <w:sz w:val="20"/>
          <w:szCs w:val="20"/>
        </w:rPr>
        <w:t xml:space="preserve">, </w:t>
      </w:r>
      <w:r w:rsidR="00D166BF" w:rsidRPr="009A166A">
        <w:rPr>
          <w:rFonts w:ascii="Tahoma" w:hAnsi="Tahoma" w:cs="Tahoma"/>
          <w:sz w:val="20"/>
          <w:szCs w:val="20"/>
        </w:rPr>
        <w:t>Bairro Bom Jesus</w:t>
      </w:r>
      <w:r w:rsidRPr="009A166A">
        <w:rPr>
          <w:rFonts w:ascii="Tahoma" w:hAnsi="Tahoma" w:cs="Tahoma"/>
          <w:sz w:val="20"/>
          <w:szCs w:val="20"/>
        </w:rPr>
        <w:t xml:space="preserve">, </w:t>
      </w:r>
      <w:proofErr w:type="spellStart"/>
      <w:r w:rsidR="00D30259" w:rsidRPr="009A166A">
        <w:rPr>
          <w:rFonts w:ascii="Tahoma" w:hAnsi="Tahoma" w:cs="Tahoma"/>
          <w:sz w:val="20"/>
          <w:szCs w:val="20"/>
        </w:rPr>
        <w:t>Apiacás</w:t>
      </w:r>
      <w:proofErr w:type="spellEnd"/>
      <w:r w:rsidRPr="009A166A">
        <w:rPr>
          <w:rFonts w:ascii="Tahoma" w:hAnsi="Tahoma" w:cs="Tahoma"/>
          <w:sz w:val="20"/>
          <w:szCs w:val="20"/>
        </w:rPr>
        <w:t>, Estado de Mato Grosso.</w:t>
      </w:r>
    </w:p>
    <w:p w:rsidR="00A74F43" w:rsidRPr="009A166A" w:rsidRDefault="00A74F43" w:rsidP="001E143A">
      <w:pPr>
        <w:autoSpaceDE w:val="0"/>
        <w:autoSpaceDN w:val="0"/>
        <w:adjustRightInd w:val="0"/>
        <w:jc w:val="both"/>
        <w:rPr>
          <w:rFonts w:ascii="Tahoma" w:hAnsi="Tahoma" w:cs="Tahoma"/>
          <w:b/>
          <w:bCs/>
          <w:color w:val="000000"/>
          <w:sz w:val="20"/>
          <w:szCs w:val="20"/>
        </w:rPr>
      </w:pPr>
    </w:p>
    <w:p w:rsidR="001E143A" w:rsidRPr="009A166A" w:rsidRDefault="001E143A" w:rsidP="001E143A">
      <w:pPr>
        <w:autoSpaceDE w:val="0"/>
        <w:autoSpaceDN w:val="0"/>
        <w:adjustRightInd w:val="0"/>
        <w:jc w:val="both"/>
        <w:rPr>
          <w:rFonts w:ascii="Tahoma" w:hAnsi="Tahoma" w:cs="Tahoma"/>
          <w:b/>
          <w:bCs/>
          <w:color w:val="000000"/>
          <w:sz w:val="20"/>
          <w:szCs w:val="20"/>
        </w:rPr>
      </w:pPr>
      <w:r w:rsidRPr="009A166A">
        <w:rPr>
          <w:rFonts w:ascii="Tahoma" w:hAnsi="Tahoma" w:cs="Tahoma"/>
          <w:b/>
          <w:bCs/>
          <w:color w:val="000000"/>
          <w:sz w:val="20"/>
          <w:szCs w:val="20"/>
        </w:rPr>
        <w:t>2. OBJETO DA LICITAÇÃO</w:t>
      </w:r>
    </w:p>
    <w:p w:rsidR="001E143A" w:rsidRPr="009A166A" w:rsidRDefault="001E143A" w:rsidP="00952B46">
      <w:pPr>
        <w:jc w:val="both"/>
        <w:rPr>
          <w:rFonts w:ascii="Tahoma" w:hAnsi="Tahoma" w:cs="Tahoma"/>
          <w:sz w:val="20"/>
          <w:szCs w:val="20"/>
        </w:rPr>
      </w:pPr>
      <w:r w:rsidRPr="009A166A">
        <w:rPr>
          <w:rFonts w:ascii="Tahoma" w:hAnsi="Tahoma" w:cs="Tahoma"/>
          <w:b/>
          <w:bCs/>
          <w:color w:val="000000"/>
          <w:sz w:val="20"/>
          <w:szCs w:val="20"/>
        </w:rPr>
        <w:t>2.1</w:t>
      </w:r>
      <w:r w:rsidRPr="009A166A">
        <w:rPr>
          <w:rFonts w:ascii="Tahoma" w:hAnsi="Tahoma" w:cs="Tahoma"/>
          <w:color w:val="000000"/>
          <w:sz w:val="20"/>
          <w:szCs w:val="20"/>
        </w:rPr>
        <w:t xml:space="preserve">. </w:t>
      </w:r>
      <w:r w:rsidRPr="009A166A">
        <w:rPr>
          <w:rFonts w:ascii="Tahoma" w:hAnsi="Tahoma" w:cs="Tahoma"/>
          <w:sz w:val="20"/>
          <w:szCs w:val="20"/>
        </w:rPr>
        <w:t xml:space="preserve">A presente licitação tem como objeto </w:t>
      </w:r>
      <w:r w:rsidR="00DF08B8" w:rsidRPr="009A166A">
        <w:rPr>
          <w:rFonts w:ascii="Tahoma" w:hAnsi="Tahoma" w:cs="Tahoma"/>
          <w:sz w:val="20"/>
          <w:szCs w:val="20"/>
        </w:rPr>
        <w:t>REGISTRO DE PREÇOS PARA FUTURA E EVENTUAL AQUISIÇÃO DE PÃO TIPO FRANCES, COM ENTREGA PARCELADA PARA ATENDER AS NECESSIDADES DO MUNICIPIO DE APIACÁS</w:t>
      </w:r>
      <w:r w:rsidR="00D31203" w:rsidRPr="009A166A">
        <w:rPr>
          <w:rFonts w:ascii="Tahoma" w:hAnsi="Tahoma" w:cs="Tahoma"/>
          <w:sz w:val="20"/>
          <w:szCs w:val="20"/>
        </w:rPr>
        <w:t>.</w:t>
      </w:r>
      <w:r w:rsidR="00952B46" w:rsidRPr="009A166A">
        <w:rPr>
          <w:rFonts w:ascii="Tahoma" w:hAnsi="Tahoma" w:cs="Tahoma"/>
          <w:sz w:val="20"/>
          <w:szCs w:val="20"/>
        </w:rPr>
        <w:t xml:space="preserve"> </w:t>
      </w:r>
      <w:r w:rsidRPr="009A166A">
        <w:rPr>
          <w:rFonts w:ascii="Tahoma" w:hAnsi="Tahoma" w:cs="Tahoma"/>
          <w:b/>
          <w:sz w:val="20"/>
          <w:szCs w:val="20"/>
        </w:rPr>
        <w:t xml:space="preserve"> </w:t>
      </w:r>
      <w:r w:rsidR="00952B46" w:rsidRPr="009A166A">
        <w:rPr>
          <w:rFonts w:ascii="Tahoma" w:hAnsi="Tahoma" w:cs="Tahoma"/>
          <w:sz w:val="20"/>
          <w:szCs w:val="20"/>
        </w:rPr>
        <w:t>Conforme</w:t>
      </w:r>
      <w:r w:rsidRPr="009A166A">
        <w:rPr>
          <w:rFonts w:ascii="Tahoma" w:hAnsi="Tahoma" w:cs="Tahoma"/>
          <w:sz w:val="20"/>
          <w:szCs w:val="20"/>
        </w:rPr>
        <w:t xml:space="preserve"> relação contida</w:t>
      </w:r>
      <w:r w:rsidRPr="009A166A">
        <w:rPr>
          <w:rFonts w:ascii="Tahoma" w:hAnsi="Tahoma" w:cs="Tahoma"/>
          <w:b/>
          <w:sz w:val="20"/>
          <w:szCs w:val="20"/>
        </w:rPr>
        <w:t xml:space="preserve"> </w:t>
      </w:r>
      <w:r w:rsidRPr="009A166A">
        <w:rPr>
          <w:rFonts w:ascii="Tahoma" w:hAnsi="Tahoma" w:cs="Tahoma"/>
          <w:sz w:val="20"/>
          <w:szCs w:val="20"/>
        </w:rPr>
        <w:t>no Anexo I, observadas as especificações ali estabelecidas, visando aquisições futuras pelos órgãos relacionados no Anexo VII.</w:t>
      </w:r>
    </w:p>
    <w:p w:rsidR="00B26269" w:rsidRPr="009A166A" w:rsidRDefault="00B26269" w:rsidP="001E143A">
      <w:pPr>
        <w:autoSpaceDE w:val="0"/>
        <w:autoSpaceDN w:val="0"/>
        <w:adjustRightInd w:val="0"/>
        <w:jc w:val="both"/>
        <w:rPr>
          <w:rFonts w:ascii="Tahoma" w:hAnsi="Tahoma" w:cs="Tahoma"/>
          <w:b/>
          <w:bCs/>
          <w:sz w:val="20"/>
          <w:szCs w:val="20"/>
        </w:rPr>
      </w:pPr>
    </w:p>
    <w:p w:rsidR="001E143A" w:rsidRPr="009A166A" w:rsidRDefault="001E143A" w:rsidP="001E143A">
      <w:pPr>
        <w:autoSpaceDE w:val="0"/>
        <w:autoSpaceDN w:val="0"/>
        <w:adjustRightInd w:val="0"/>
        <w:jc w:val="both"/>
        <w:rPr>
          <w:rFonts w:ascii="Tahoma" w:hAnsi="Tahoma" w:cs="Tahoma"/>
          <w:b/>
          <w:bCs/>
          <w:sz w:val="20"/>
          <w:szCs w:val="20"/>
        </w:rPr>
      </w:pPr>
      <w:r w:rsidRPr="009A166A">
        <w:rPr>
          <w:rFonts w:ascii="Tahoma" w:hAnsi="Tahoma" w:cs="Tahoma"/>
          <w:b/>
          <w:bCs/>
          <w:sz w:val="20"/>
          <w:szCs w:val="20"/>
        </w:rPr>
        <w:t>3. CONDIÇÕES PARA PARTICIPAR DA LICITAÇÃO</w:t>
      </w:r>
    </w:p>
    <w:p w:rsidR="001E143A" w:rsidRPr="009A166A" w:rsidRDefault="001E143A" w:rsidP="001E143A">
      <w:pPr>
        <w:autoSpaceDE w:val="0"/>
        <w:autoSpaceDN w:val="0"/>
        <w:adjustRightInd w:val="0"/>
        <w:jc w:val="both"/>
        <w:rPr>
          <w:rFonts w:ascii="Tahoma" w:hAnsi="Tahoma" w:cs="Tahoma"/>
          <w:color w:val="000000"/>
          <w:sz w:val="20"/>
          <w:szCs w:val="20"/>
        </w:rPr>
      </w:pPr>
      <w:r w:rsidRPr="009A166A">
        <w:rPr>
          <w:rFonts w:ascii="Tahoma" w:hAnsi="Tahoma" w:cs="Tahoma"/>
          <w:b/>
          <w:bCs/>
          <w:color w:val="000000"/>
          <w:sz w:val="20"/>
          <w:szCs w:val="20"/>
        </w:rPr>
        <w:t xml:space="preserve">3.1. </w:t>
      </w:r>
      <w:r w:rsidRPr="009A166A">
        <w:rPr>
          <w:rFonts w:ascii="Tahoma" w:hAnsi="Tahoma" w:cs="Tahoma"/>
          <w:color w:val="000000"/>
          <w:sz w:val="20"/>
          <w:szCs w:val="20"/>
        </w:rPr>
        <w:t>Poderão participar deste Pregão as empresas interessadas, que atenderem a todas as exigências deste edital e de seus anexos e que tenham ramo de atividade pertinente ao objeto licitado.</w:t>
      </w:r>
    </w:p>
    <w:p w:rsidR="001E143A" w:rsidRPr="009A166A" w:rsidRDefault="001E143A" w:rsidP="001E143A">
      <w:pPr>
        <w:autoSpaceDE w:val="0"/>
        <w:autoSpaceDN w:val="0"/>
        <w:adjustRightInd w:val="0"/>
        <w:jc w:val="both"/>
        <w:rPr>
          <w:rFonts w:ascii="Tahoma" w:hAnsi="Tahoma" w:cs="Tahoma"/>
          <w:color w:val="000000"/>
          <w:sz w:val="20"/>
          <w:szCs w:val="20"/>
        </w:rPr>
      </w:pPr>
      <w:r w:rsidRPr="009A166A">
        <w:rPr>
          <w:rFonts w:ascii="Tahoma" w:hAnsi="Tahoma" w:cs="Tahoma"/>
          <w:b/>
          <w:bCs/>
          <w:color w:val="000000"/>
          <w:sz w:val="20"/>
          <w:szCs w:val="20"/>
        </w:rPr>
        <w:lastRenderedPageBreak/>
        <w:t xml:space="preserve">3.2. </w:t>
      </w:r>
      <w:r w:rsidRPr="009A166A">
        <w:rPr>
          <w:rFonts w:ascii="Tahoma" w:hAnsi="Tahoma" w:cs="Tahoma"/>
          <w:color w:val="000000"/>
          <w:sz w:val="20"/>
          <w:szCs w:val="20"/>
        </w:rPr>
        <w:t>Sob pena de desclassificação, os interessados a participar do presente pregão deverão trazer a documentação original ou fotocópias das mesmas autenticadas por cartório;</w:t>
      </w:r>
    </w:p>
    <w:p w:rsidR="001E143A" w:rsidRPr="009A166A" w:rsidRDefault="001E143A" w:rsidP="001E143A">
      <w:pPr>
        <w:autoSpaceDE w:val="0"/>
        <w:autoSpaceDN w:val="0"/>
        <w:adjustRightInd w:val="0"/>
        <w:jc w:val="both"/>
        <w:rPr>
          <w:rFonts w:ascii="Tahoma" w:hAnsi="Tahoma" w:cs="Tahoma"/>
          <w:color w:val="000000"/>
          <w:sz w:val="20"/>
          <w:szCs w:val="20"/>
        </w:rPr>
      </w:pPr>
      <w:r w:rsidRPr="009A166A">
        <w:rPr>
          <w:rFonts w:ascii="Tahoma" w:hAnsi="Tahoma" w:cs="Tahoma"/>
          <w:b/>
          <w:bCs/>
          <w:color w:val="000000"/>
          <w:sz w:val="20"/>
          <w:szCs w:val="20"/>
        </w:rPr>
        <w:t xml:space="preserve">3.2.1. </w:t>
      </w:r>
      <w:r w:rsidRPr="009A166A">
        <w:rPr>
          <w:rFonts w:ascii="Tahoma" w:hAnsi="Tahoma" w:cs="Tahoma"/>
          <w:color w:val="000000"/>
          <w:sz w:val="20"/>
          <w:szCs w:val="20"/>
        </w:rPr>
        <w:t>Só serão aceitas cópias legíveis.</w:t>
      </w:r>
    </w:p>
    <w:p w:rsidR="001E143A" w:rsidRPr="009A166A" w:rsidRDefault="001E143A" w:rsidP="001E143A">
      <w:pPr>
        <w:autoSpaceDE w:val="0"/>
        <w:autoSpaceDN w:val="0"/>
        <w:adjustRightInd w:val="0"/>
        <w:jc w:val="both"/>
        <w:rPr>
          <w:rFonts w:ascii="Tahoma" w:hAnsi="Tahoma" w:cs="Tahoma"/>
          <w:color w:val="000000"/>
          <w:sz w:val="20"/>
          <w:szCs w:val="20"/>
        </w:rPr>
      </w:pPr>
      <w:r w:rsidRPr="009A166A">
        <w:rPr>
          <w:rFonts w:ascii="Tahoma" w:hAnsi="Tahoma" w:cs="Tahoma"/>
          <w:b/>
          <w:bCs/>
          <w:color w:val="000000"/>
          <w:sz w:val="20"/>
          <w:szCs w:val="20"/>
        </w:rPr>
        <w:t xml:space="preserve">3.2.2. </w:t>
      </w:r>
      <w:r w:rsidRPr="009A166A">
        <w:rPr>
          <w:rFonts w:ascii="Tahoma" w:hAnsi="Tahoma" w:cs="Tahoma"/>
          <w:color w:val="000000"/>
          <w:sz w:val="20"/>
          <w:szCs w:val="20"/>
        </w:rPr>
        <w:t>Não serão aceitos documentos com rasuras, especialmente nas datas.</w:t>
      </w:r>
    </w:p>
    <w:p w:rsidR="001E143A" w:rsidRPr="009A166A" w:rsidRDefault="001E143A" w:rsidP="001E143A">
      <w:pPr>
        <w:autoSpaceDE w:val="0"/>
        <w:autoSpaceDN w:val="0"/>
        <w:adjustRightInd w:val="0"/>
        <w:jc w:val="both"/>
        <w:rPr>
          <w:rFonts w:ascii="Tahoma" w:hAnsi="Tahoma" w:cs="Tahoma"/>
          <w:color w:val="000000"/>
          <w:sz w:val="20"/>
          <w:szCs w:val="20"/>
        </w:rPr>
      </w:pPr>
      <w:r w:rsidRPr="009A166A">
        <w:rPr>
          <w:rFonts w:ascii="Tahoma" w:hAnsi="Tahoma" w:cs="Tahoma"/>
          <w:b/>
          <w:bCs/>
          <w:color w:val="000000"/>
          <w:sz w:val="20"/>
          <w:szCs w:val="20"/>
        </w:rPr>
        <w:t xml:space="preserve">3.2.3. </w:t>
      </w:r>
      <w:r w:rsidR="002064A2" w:rsidRPr="009A166A">
        <w:rPr>
          <w:rFonts w:ascii="Tahoma" w:hAnsi="Tahoma" w:cs="Tahoma"/>
          <w:color w:val="000000"/>
          <w:sz w:val="20"/>
          <w:szCs w:val="20"/>
        </w:rPr>
        <w:t xml:space="preserve">A </w:t>
      </w:r>
      <w:proofErr w:type="spellStart"/>
      <w:r w:rsidR="002064A2" w:rsidRPr="009A166A">
        <w:rPr>
          <w:rFonts w:ascii="Tahoma" w:hAnsi="Tahoma" w:cs="Tahoma"/>
          <w:color w:val="000000"/>
          <w:sz w:val="20"/>
          <w:szCs w:val="20"/>
        </w:rPr>
        <w:t>Pregoeira</w:t>
      </w:r>
      <w:proofErr w:type="spellEnd"/>
      <w:r w:rsidRPr="009A166A">
        <w:rPr>
          <w:rFonts w:ascii="Tahoma" w:hAnsi="Tahoma" w:cs="Tahoma"/>
          <w:color w:val="000000"/>
          <w:sz w:val="20"/>
          <w:szCs w:val="20"/>
        </w:rPr>
        <w:t xml:space="preserve"> reserva-se o direito de solicitar o original de qualquer documento, sempre que tiver dúvida e julgar necessário.</w:t>
      </w:r>
    </w:p>
    <w:p w:rsidR="001E143A" w:rsidRPr="009A166A" w:rsidRDefault="001E143A" w:rsidP="001E143A">
      <w:pPr>
        <w:autoSpaceDE w:val="0"/>
        <w:autoSpaceDN w:val="0"/>
        <w:adjustRightInd w:val="0"/>
        <w:jc w:val="both"/>
        <w:rPr>
          <w:rFonts w:ascii="Tahoma" w:hAnsi="Tahoma" w:cs="Tahoma"/>
          <w:color w:val="000000"/>
          <w:sz w:val="20"/>
          <w:szCs w:val="20"/>
        </w:rPr>
      </w:pPr>
      <w:r w:rsidRPr="009A166A">
        <w:rPr>
          <w:rFonts w:ascii="Tahoma" w:hAnsi="Tahoma" w:cs="Tahoma"/>
          <w:b/>
          <w:bCs/>
          <w:color w:val="000000"/>
          <w:sz w:val="20"/>
          <w:szCs w:val="20"/>
        </w:rPr>
        <w:t xml:space="preserve">3.3. </w:t>
      </w:r>
      <w:r w:rsidRPr="009A166A">
        <w:rPr>
          <w:rFonts w:ascii="Tahoma" w:hAnsi="Tahoma" w:cs="Tahoma"/>
          <w:color w:val="000000"/>
          <w:sz w:val="20"/>
          <w:szCs w:val="20"/>
        </w:rPr>
        <w:t>As validades para os documentos apresentados serão aquelas constantes de cada documento ou estabelecidas em lei.</w:t>
      </w:r>
    </w:p>
    <w:p w:rsidR="001E143A" w:rsidRPr="009A166A" w:rsidRDefault="001E143A" w:rsidP="001E143A">
      <w:pPr>
        <w:autoSpaceDE w:val="0"/>
        <w:autoSpaceDN w:val="0"/>
        <w:adjustRightInd w:val="0"/>
        <w:jc w:val="both"/>
        <w:rPr>
          <w:rFonts w:ascii="Tahoma" w:hAnsi="Tahoma" w:cs="Tahoma"/>
          <w:color w:val="000000"/>
          <w:sz w:val="20"/>
          <w:szCs w:val="20"/>
        </w:rPr>
      </w:pPr>
      <w:r w:rsidRPr="009A166A">
        <w:rPr>
          <w:rFonts w:ascii="Tahoma" w:hAnsi="Tahoma" w:cs="Tahoma"/>
          <w:b/>
          <w:bCs/>
          <w:color w:val="000000"/>
          <w:sz w:val="20"/>
          <w:szCs w:val="20"/>
        </w:rPr>
        <w:t xml:space="preserve">3.3.1. </w:t>
      </w:r>
      <w:r w:rsidRPr="009A166A">
        <w:rPr>
          <w:rFonts w:ascii="Tahoma" w:hAnsi="Tahoma" w:cs="Tahoma"/>
          <w:color w:val="000000"/>
          <w:sz w:val="20"/>
          <w:szCs w:val="20"/>
        </w:rPr>
        <w:t>Nos casos omissos, será considerado como prazo de validade aceitável o de 60 (sessenta) dias, contados da data de sua emissão.</w:t>
      </w:r>
    </w:p>
    <w:p w:rsidR="001E143A" w:rsidRPr="009A166A" w:rsidRDefault="001E143A" w:rsidP="001E143A">
      <w:pPr>
        <w:autoSpaceDE w:val="0"/>
        <w:autoSpaceDN w:val="0"/>
        <w:adjustRightInd w:val="0"/>
        <w:jc w:val="both"/>
        <w:rPr>
          <w:rFonts w:ascii="Tahoma" w:hAnsi="Tahoma" w:cs="Tahoma"/>
          <w:color w:val="000000"/>
          <w:sz w:val="20"/>
          <w:szCs w:val="20"/>
        </w:rPr>
      </w:pPr>
      <w:r w:rsidRPr="009A166A">
        <w:rPr>
          <w:rFonts w:ascii="Tahoma" w:hAnsi="Tahoma" w:cs="Tahoma"/>
          <w:b/>
          <w:bCs/>
          <w:color w:val="000000"/>
          <w:sz w:val="20"/>
          <w:szCs w:val="20"/>
        </w:rPr>
        <w:t xml:space="preserve">3.4. </w:t>
      </w:r>
      <w:r w:rsidRPr="009A166A">
        <w:rPr>
          <w:rFonts w:ascii="Tahoma" w:hAnsi="Tahoma" w:cs="Tahoma"/>
          <w:color w:val="000000"/>
          <w:sz w:val="20"/>
          <w:szCs w:val="20"/>
        </w:rPr>
        <w:t>Não será admitida nesta licitação a participação de empresas:</w:t>
      </w:r>
    </w:p>
    <w:p w:rsidR="001E143A" w:rsidRPr="009A166A" w:rsidRDefault="001E143A" w:rsidP="001E143A">
      <w:pPr>
        <w:autoSpaceDE w:val="0"/>
        <w:autoSpaceDN w:val="0"/>
        <w:adjustRightInd w:val="0"/>
        <w:jc w:val="both"/>
        <w:rPr>
          <w:rFonts w:ascii="Tahoma" w:hAnsi="Tahoma" w:cs="Tahoma"/>
          <w:color w:val="000000"/>
          <w:sz w:val="20"/>
          <w:szCs w:val="20"/>
        </w:rPr>
      </w:pPr>
      <w:r w:rsidRPr="009A166A">
        <w:rPr>
          <w:rFonts w:ascii="Tahoma" w:hAnsi="Tahoma" w:cs="Tahoma"/>
          <w:b/>
          <w:color w:val="000000"/>
          <w:sz w:val="20"/>
          <w:szCs w:val="20"/>
        </w:rPr>
        <w:t>I</w:t>
      </w:r>
      <w:r w:rsidR="009E18A1" w:rsidRPr="009A166A">
        <w:rPr>
          <w:rFonts w:ascii="Tahoma" w:hAnsi="Tahoma" w:cs="Tahoma"/>
          <w:b/>
          <w:color w:val="000000"/>
          <w:sz w:val="20"/>
          <w:szCs w:val="20"/>
        </w:rPr>
        <w:t xml:space="preserve">. </w:t>
      </w:r>
      <w:r w:rsidRPr="009A166A">
        <w:rPr>
          <w:rFonts w:ascii="Tahoma" w:hAnsi="Tahoma" w:cs="Tahoma"/>
          <w:color w:val="000000"/>
          <w:sz w:val="20"/>
          <w:szCs w:val="20"/>
        </w:rPr>
        <w:t xml:space="preserve"> </w:t>
      </w:r>
      <w:r w:rsidR="009E18A1" w:rsidRPr="009A166A">
        <w:rPr>
          <w:rFonts w:ascii="Tahoma" w:hAnsi="Tahoma" w:cs="Tahoma"/>
          <w:color w:val="000000"/>
          <w:sz w:val="20"/>
          <w:szCs w:val="20"/>
        </w:rPr>
        <w:t xml:space="preserve"> Que</w:t>
      </w:r>
      <w:r w:rsidRPr="009A166A">
        <w:rPr>
          <w:rFonts w:ascii="Tahoma" w:hAnsi="Tahoma" w:cs="Tahoma"/>
          <w:color w:val="000000"/>
          <w:sz w:val="20"/>
          <w:szCs w:val="20"/>
        </w:rPr>
        <w:t xml:space="preserve"> se encontrem sob falência, concurso de credores, dissolução ou liquidação;</w:t>
      </w:r>
    </w:p>
    <w:p w:rsidR="001E143A" w:rsidRPr="009A166A" w:rsidRDefault="001E143A" w:rsidP="001E143A">
      <w:pPr>
        <w:autoSpaceDE w:val="0"/>
        <w:autoSpaceDN w:val="0"/>
        <w:adjustRightInd w:val="0"/>
        <w:jc w:val="both"/>
        <w:rPr>
          <w:rFonts w:ascii="Tahoma" w:hAnsi="Tahoma" w:cs="Tahoma"/>
          <w:color w:val="000000"/>
          <w:sz w:val="20"/>
          <w:szCs w:val="20"/>
        </w:rPr>
      </w:pPr>
      <w:r w:rsidRPr="009A166A">
        <w:rPr>
          <w:rFonts w:ascii="Tahoma" w:hAnsi="Tahoma" w:cs="Tahoma"/>
          <w:b/>
          <w:color w:val="000000"/>
          <w:sz w:val="20"/>
          <w:szCs w:val="20"/>
        </w:rPr>
        <w:t>II</w:t>
      </w:r>
      <w:r w:rsidR="009E18A1" w:rsidRPr="009A166A">
        <w:rPr>
          <w:rFonts w:ascii="Tahoma" w:hAnsi="Tahoma" w:cs="Tahoma"/>
          <w:color w:val="000000"/>
          <w:sz w:val="20"/>
          <w:szCs w:val="20"/>
        </w:rPr>
        <w:t>.</w:t>
      </w:r>
      <w:r w:rsidRPr="009A166A">
        <w:rPr>
          <w:rFonts w:ascii="Tahoma" w:hAnsi="Tahoma" w:cs="Tahoma"/>
          <w:color w:val="000000"/>
          <w:sz w:val="20"/>
          <w:szCs w:val="20"/>
        </w:rPr>
        <w:t xml:space="preserve"> </w:t>
      </w:r>
      <w:r w:rsidR="009E18A1" w:rsidRPr="009A166A">
        <w:rPr>
          <w:rFonts w:ascii="Tahoma" w:hAnsi="Tahoma" w:cs="Tahoma"/>
          <w:color w:val="000000"/>
          <w:sz w:val="20"/>
          <w:szCs w:val="20"/>
        </w:rPr>
        <w:t>Inidôneas</w:t>
      </w:r>
      <w:r w:rsidRPr="009A166A">
        <w:rPr>
          <w:rFonts w:ascii="Tahoma" w:hAnsi="Tahoma" w:cs="Tahoma"/>
          <w:color w:val="000000"/>
          <w:sz w:val="20"/>
          <w:szCs w:val="20"/>
        </w:rPr>
        <w:t xml:space="preserve"> ou punidas com suspensão por órgão da Administração Pública Direta ou Indireta, nas esferas Federal, Estadual ou Municipal, desde que o Ato tenha sido publicado na imprensa oficial pelo órgão que o praticou enquanto perdurarem os motivos determinantes da punição;</w:t>
      </w:r>
    </w:p>
    <w:p w:rsidR="001E143A" w:rsidRPr="009A166A" w:rsidRDefault="001E143A" w:rsidP="001E143A">
      <w:pPr>
        <w:autoSpaceDE w:val="0"/>
        <w:autoSpaceDN w:val="0"/>
        <w:adjustRightInd w:val="0"/>
        <w:jc w:val="both"/>
        <w:rPr>
          <w:rFonts w:ascii="Tahoma" w:hAnsi="Tahoma" w:cs="Tahoma"/>
          <w:color w:val="000000"/>
          <w:sz w:val="20"/>
          <w:szCs w:val="20"/>
        </w:rPr>
      </w:pPr>
      <w:r w:rsidRPr="009A166A">
        <w:rPr>
          <w:rFonts w:ascii="Tahoma" w:hAnsi="Tahoma" w:cs="Tahoma"/>
          <w:b/>
          <w:bCs/>
          <w:color w:val="000000"/>
          <w:sz w:val="20"/>
          <w:szCs w:val="20"/>
        </w:rPr>
        <w:t xml:space="preserve">3.5. </w:t>
      </w:r>
      <w:r w:rsidRPr="009A166A">
        <w:rPr>
          <w:rFonts w:ascii="Tahoma" w:hAnsi="Tahoma" w:cs="Tahoma"/>
          <w:color w:val="000000"/>
          <w:sz w:val="20"/>
          <w:szCs w:val="20"/>
        </w:rPr>
        <w:t xml:space="preserve">A simples apresentação da proposta comercial corresponde à indicação, por parte da licitante, de que inexistem fatos que impeçam a sua participação na presente licitação, eximindo assim a Administração Pública Municipal do disposto </w:t>
      </w:r>
      <w:r w:rsidRPr="009A166A">
        <w:rPr>
          <w:rFonts w:ascii="Tahoma" w:hAnsi="Tahoma" w:cs="Tahoma"/>
          <w:sz w:val="20"/>
          <w:szCs w:val="20"/>
        </w:rPr>
        <w:t>no art. 97 da Lei n.º 8.666/93.</w:t>
      </w:r>
    </w:p>
    <w:p w:rsidR="001E143A" w:rsidRPr="009A166A" w:rsidRDefault="001E143A" w:rsidP="001E143A">
      <w:pPr>
        <w:autoSpaceDE w:val="0"/>
        <w:autoSpaceDN w:val="0"/>
        <w:adjustRightInd w:val="0"/>
        <w:jc w:val="both"/>
        <w:rPr>
          <w:rFonts w:ascii="Tahoma" w:hAnsi="Tahoma" w:cs="Tahoma"/>
          <w:color w:val="000000"/>
          <w:sz w:val="20"/>
          <w:szCs w:val="20"/>
        </w:rPr>
      </w:pPr>
      <w:r w:rsidRPr="009A166A">
        <w:rPr>
          <w:rFonts w:ascii="Tahoma" w:hAnsi="Tahoma" w:cs="Tahoma"/>
          <w:b/>
          <w:bCs/>
          <w:color w:val="000000"/>
          <w:sz w:val="20"/>
          <w:szCs w:val="20"/>
        </w:rPr>
        <w:t>3.5.1</w:t>
      </w:r>
      <w:r w:rsidR="009E18A1" w:rsidRPr="009A166A">
        <w:rPr>
          <w:rFonts w:ascii="Tahoma" w:hAnsi="Tahoma" w:cs="Tahoma"/>
          <w:b/>
          <w:bCs/>
          <w:color w:val="000000"/>
          <w:sz w:val="20"/>
          <w:szCs w:val="20"/>
        </w:rPr>
        <w:t>.</w:t>
      </w:r>
      <w:r w:rsidRPr="009A166A">
        <w:rPr>
          <w:rFonts w:ascii="Tahoma" w:hAnsi="Tahoma" w:cs="Tahoma"/>
          <w:b/>
          <w:bCs/>
          <w:color w:val="000000"/>
          <w:sz w:val="20"/>
          <w:szCs w:val="20"/>
        </w:rPr>
        <w:t xml:space="preserve"> </w:t>
      </w:r>
      <w:r w:rsidRPr="009A166A">
        <w:rPr>
          <w:rFonts w:ascii="Tahoma" w:hAnsi="Tahoma" w:cs="Tahoma"/>
          <w:color w:val="000000"/>
          <w:sz w:val="20"/>
          <w:szCs w:val="20"/>
        </w:rPr>
        <w:t xml:space="preserve">Fica a licitante obrigada a informar, sob as penalidades cabíveis, </w:t>
      </w:r>
      <w:proofErr w:type="gramStart"/>
      <w:r w:rsidRPr="009A166A">
        <w:rPr>
          <w:rFonts w:ascii="Tahoma" w:hAnsi="Tahoma" w:cs="Tahoma"/>
          <w:color w:val="000000"/>
          <w:sz w:val="20"/>
          <w:szCs w:val="20"/>
        </w:rPr>
        <w:t>a superveniência de fato impeditivo da habilitação</w:t>
      </w:r>
      <w:proofErr w:type="gramEnd"/>
      <w:r w:rsidRPr="009A166A">
        <w:rPr>
          <w:rFonts w:ascii="Tahoma" w:hAnsi="Tahoma" w:cs="Tahoma"/>
          <w:color w:val="000000"/>
          <w:sz w:val="20"/>
          <w:szCs w:val="20"/>
        </w:rPr>
        <w:t>, se este ocorrer após a abertura do certame.</w:t>
      </w:r>
    </w:p>
    <w:p w:rsidR="001E143A" w:rsidRPr="009A166A" w:rsidRDefault="001E143A" w:rsidP="001E143A">
      <w:pPr>
        <w:autoSpaceDE w:val="0"/>
        <w:autoSpaceDN w:val="0"/>
        <w:adjustRightInd w:val="0"/>
        <w:jc w:val="both"/>
        <w:rPr>
          <w:rFonts w:ascii="Tahoma" w:hAnsi="Tahoma" w:cs="Tahoma"/>
          <w:color w:val="000000"/>
          <w:sz w:val="20"/>
          <w:szCs w:val="20"/>
        </w:rPr>
      </w:pPr>
      <w:r w:rsidRPr="009A166A">
        <w:rPr>
          <w:rFonts w:ascii="Tahoma" w:hAnsi="Tahoma" w:cs="Tahoma"/>
          <w:b/>
          <w:bCs/>
          <w:color w:val="000000"/>
          <w:sz w:val="20"/>
          <w:szCs w:val="20"/>
        </w:rPr>
        <w:t>3.</w:t>
      </w:r>
      <w:r w:rsidR="00C40067" w:rsidRPr="009A166A">
        <w:rPr>
          <w:rFonts w:ascii="Tahoma" w:hAnsi="Tahoma" w:cs="Tahoma"/>
          <w:b/>
          <w:bCs/>
          <w:color w:val="000000"/>
          <w:sz w:val="20"/>
          <w:szCs w:val="20"/>
        </w:rPr>
        <w:t>6</w:t>
      </w:r>
      <w:r w:rsidRPr="009A166A">
        <w:rPr>
          <w:rFonts w:ascii="Tahoma" w:hAnsi="Tahoma" w:cs="Tahoma"/>
          <w:b/>
          <w:bCs/>
          <w:color w:val="000000"/>
          <w:sz w:val="20"/>
          <w:szCs w:val="20"/>
        </w:rPr>
        <w:t xml:space="preserve">. </w:t>
      </w:r>
      <w:r w:rsidRPr="009A166A">
        <w:rPr>
          <w:rFonts w:ascii="Tahoma" w:hAnsi="Tahoma" w:cs="Tahoma"/>
          <w:color w:val="000000"/>
          <w:sz w:val="20"/>
          <w:szCs w:val="20"/>
        </w:rPr>
        <w:t>A entrega da proposta comercial implica nos seguintes compromissos por parte do licitante:</w:t>
      </w:r>
    </w:p>
    <w:p w:rsidR="001E143A" w:rsidRPr="009A166A" w:rsidRDefault="001E143A" w:rsidP="001E143A">
      <w:pPr>
        <w:autoSpaceDE w:val="0"/>
        <w:autoSpaceDN w:val="0"/>
        <w:adjustRightInd w:val="0"/>
        <w:jc w:val="both"/>
        <w:rPr>
          <w:rFonts w:ascii="Tahoma" w:hAnsi="Tahoma" w:cs="Tahoma"/>
          <w:color w:val="000000"/>
          <w:sz w:val="20"/>
          <w:szCs w:val="20"/>
        </w:rPr>
      </w:pPr>
      <w:r w:rsidRPr="009A166A">
        <w:rPr>
          <w:rFonts w:ascii="Tahoma" w:hAnsi="Tahoma" w:cs="Tahoma"/>
          <w:b/>
          <w:bCs/>
          <w:color w:val="000000"/>
          <w:sz w:val="20"/>
          <w:szCs w:val="20"/>
        </w:rPr>
        <w:t>3.</w:t>
      </w:r>
      <w:r w:rsidR="00C40067" w:rsidRPr="009A166A">
        <w:rPr>
          <w:rFonts w:ascii="Tahoma" w:hAnsi="Tahoma" w:cs="Tahoma"/>
          <w:b/>
          <w:bCs/>
          <w:color w:val="000000"/>
          <w:sz w:val="20"/>
          <w:szCs w:val="20"/>
        </w:rPr>
        <w:t>6</w:t>
      </w:r>
      <w:r w:rsidRPr="009A166A">
        <w:rPr>
          <w:rFonts w:ascii="Tahoma" w:hAnsi="Tahoma" w:cs="Tahoma"/>
          <w:b/>
          <w:bCs/>
          <w:color w:val="000000"/>
          <w:sz w:val="20"/>
          <w:szCs w:val="20"/>
        </w:rPr>
        <w:t xml:space="preserve">.1. </w:t>
      </w:r>
      <w:r w:rsidRPr="009A166A">
        <w:rPr>
          <w:rFonts w:ascii="Tahoma" w:hAnsi="Tahoma" w:cs="Tahoma"/>
          <w:color w:val="000000"/>
          <w:sz w:val="20"/>
          <w:szCs w:val="20"/>
        </w:rPr>
        <w:t>Estar ciente das condições da licitação;</w:t>
      </w:r>
    </w:p>
    <w:p w:rsidR="001E143A" w:rsidRPr="009A166A" w:rsidRDefault="001E143A" w:rsidP="001E143A">
      <w:pPr>
        <w:autoSpaceDE w:val="0"/>
        <w:autoSpaceDN w:val="0"/>
        <w:adjustRightInd w:val="0"/>
        <w:jc w:val="both"/>
        <w:rPr>
          <w:rFonts w:ascii="Tahoma" w:hAnsi="Tahoma" w:cs="Tahoma"/>
          <w:color w:val="000000"/>
          <w:sz w:val="20"/>
          <w:szCs w:val="20"/>
        </w:rPr>
      </w:pPr>
      <w:r w:rsidRPr="009A166A">
        <w:rPr>
          <w:rFonts w:ascii="Tahoma" w:hAnsi="Tahoma" w:cs="Tahoma"/>
          <w:b/>
          <w:bCs/>
          <w:color w:val="000000"/>
          <w:sz w:val="20"/>
          <w:szCs w:val="20"/>
        </w:rPr>
        <w:t>3.</w:t>
      </w:r>
      <w:r w:rsidR="00C40067" w:rsidRPr="009A166A">
        <w:rPr>
          <w:rFonts w:ascii="Tahoma" w:hAnsi="Tahoma" w:cs="Tahoma"/>
          <w:b/>
          <w:bCs/>
          <w:color w:val="000000"/>
          <w:sz w:val="20"/>
          <w:szCs w:val="20"/>
        </w:rPr>
        <w:t>6</w:t>
      </w:r>
      <w:r w:rsidRPr="009A166A">
        <w:rPr>
          <w:rFonts w:ascii="Tahoma" w:hAnsi="Tahoma" w:cs="Tahoma"/>
          <w:b/>
          <w:bCs/>
          <w:color w:val="000000"/>
          <w:sz w:val="20"/>
          <w:szCs w:val="20"/>
        </w:rPr>
        <w:t xml:space="preserve">.2. </w:t>
      </w:r>
      <w:r w:rsidRPr="009A166A">
        <w:rPr>
          <w:rFonts w:ascii="Tahoma" w:hAnsi="Tahoma" w:cs="Tahoma"/>
          <w:color w:val="000000"/>
          <w:sz w:val="20"/>
          <w:szCs w:val="20"/>
        </w:rPr>
        <w:t>Assumir a responsabilidade pela autenticidade de todos os documentos apresentados;</w:t>
      </w:r>
    </w:p>
    <w:p w:rsidR="001E143A" w:rsidRPr="009A166A" w:rsidRDefault="001E143A" w:rsidP="001E143A">
      <w:pPr>
        <w:autoSpaceDE w:val="0"/>
        <w:autoSpaceDN w:val="0"/>
        <w:adjustRightInd w:val="0"/>
        <w:jc w:val="both"/>
        <w:rPr>
          <w:rFonts w:ascii="Tahoma" w:hAnsi="Tahoma" w:cs="Tahoma"/>
          <w:color w:val="000000"/>
          <w:sz w:val="20"/>
          <w:szCs w:val="20"/>
        </w:rPr>
      </w:pPr>
      <w:r w:rsidRPr="009A166A">
        <w:rPr>
          <w:rFonts w:ascii="Tahoma" w:hAnsi="Tahoma" w:cs="Tahoma"/>
          <w:b/>
          <w:bCs/>
          <w:color w:val="000000"/>
          <w:sz w:val="20"/>
          <w:szCs w:val="20"/>
        </w:rPr>
        <w:t>3.</w:t>
      </w:r>
      <w:r w:rsidR="00C40067" w:rsidRPr="009A166A">
        <w:rPr>
          <w:rFonts w:ascii="Tahoma" w:hAnsi="Tahoma" w:cs="Tahoma"/>
          <w:b/>
          <w:bCs/>
          <w:color w:val="000000"/>
          <w:sz w:val="20"/>
          <w:szCs w:val="20"/>
        </w:rPr>
        <w:t>6</w:t>
      </w:r>
      <w:r w:rsidRPr="009A166A">
        <w:rPr>
          <w:rFonts w:ascii="Tahoma" w:hAnsi="Tahoma" w:cs="Tahoma"/>
          <w:b/>
          <w:bCs/>
          <w:color w:val="000000"/>
          <w:sz w:val="20"/>
          <w:szCs w:val="20"/>
        </w:rPr>
        <w:t xml:space="preserve">.3. </w:t>
      </w:r>
      <w:r w:rsidRPr="009A166A">
        <w:rPr>
          <w:rFonts w:ascii="Tahoma" w:hAnsi="Tahoma" w:cs="Tahoma"/>
          <w:color w:val="000000"/>
          <w:sz w:val="20"/>
          <w:szCs w:val="20"/>
        </w:rPr>
        <w:t>Fornecer quaisquer informações complementares solicitadas pel</w:t>
      </w:r>
      <w:r w:rsidR="002064A2" w:rsidRPr="009A166A">
        <w:rPr>
          <w:rFonts w:ascii="Tahoma" w:hAnsi="Tahoma" w:cs="Tahoma"/>
          <w:color w:val="000000"/>
          <w:sz w:val="20"/>
          <w:szCs w:val="20"/>
        </w:rPr>
        <w:t xml:space="preserve">a </w:t>
      </w:r>
      <w:proofErr w:type="spellStart"/>
      <w:r w:rsidR="002064A2" w:rsidRPr="009A166A">
        <w:rPr>
          <w:rFonts w:ascii="Tahoma" w:hAnsi="Tahoma" w:cs="Tahoma"/>
          <w:color w:val="000000"/>
          <w:sz w:val="20"/>
          <w:szCs w:val="20"/>
        </w:rPr>
        <w:t>Pregoeira</w:t>
      </w:r>
      <w:proofErr w:type="spellEnd"/>
      <w:r w:rsidRPr="009A166A">
        <w:rPr>
          <w:rFonts w:ascii="Tahoma" w:hAnsi="Tahoma" w:cs="Tahoma"/>
          <w:color w:val="000000"/>
          <w:sz w:val="20"/>
          <w:szCs w:val="20"/>
        </w:rPr>
        <w:t>;</w:t>
      </w:r>
    </w:p>
    <w:p w:rsidR="001E143A" w:rsidRPr="009A166A" w:rsidRDefault="001E143A" w:rsidP="001E143A">
      <w:pPr>
        <w:autoSpaceDE w:val="0"/>
        <w:autoSpaceDN w:val="0"/>
        <w:adjustRightInd w:val="0"/>
        <w:jc w:val="both"/>
        <w:rPr>
          <w:rFonts w:ascii="Tahoma" w:hAnsi="Tahoma" w:cs="Tahoma"/>
          <w:color w:val="000000"/>
          <w:sz w:val="20"/>
          <w:szCs w:val="20"/>
        </w:rPr>
      </w:pPr>
      <w:r w:rsidRPr="009A166A">
        <w:rPr>
          <w:rFonts w:ascii="Tahoma" w:hAnsi="Tahoma" w:cs="Tahoma"/>
          <w:b/>
          <w:bCs/>
          <w:color w:val="000000"/>
          <w:sz w:val="20"/>
          <w:szCs w:val="20"/>
        </w:rPr>
        <w:t>3.</w:t>
      </w:r>
      <w:r w:rsidR="00C40067" w:rsidRPr="009A166A">
        <w:rPr>
          <w:rFonts w:ascii="Tahoma" w:hAnsi="Tahoma" w:cs="Tahoma"/>
          <w:b/>
          <w:bCs/>
          <w:color w:val="000000"/>
          <w:sz w:val="20"/>
          <w:szCs w:val="20"/>
        </w:rPr>
        <w:t>6</w:t>
      </w:r>
      <w:r w:rsidRPr="009A166A">
        <w:rPr>
          <w:rFonts w:ascii="Tahoma" w:hAnsi="Tahoma" w:cs="Tahoma"/>
          <w:b/>
          <w:bCs/>
          <w:color w:val="000000"/>
          <w:sz w:val="20"/>
          <w:szCs w:val="20"/>
        </w:rPr>
        <w:t xml:space="preserve">.4. </w:t>
      </w:r>
      <w:r w:rsidRPr="009A166A">
        <w:rPr>
          <w:rFonts w:ascii="Tahoma" w:hAnsi="Tahoma" w:cs="Tahoma"/>
          <w:color w:val="000000"/>
          <w:sz w:val="20"/>
          <w:szCs w:val="20"/>
        </w:rPr>
        <w:t>Manter, durante toda a execução do eventual contrato, em compatibilidade com as obrigações por ele assumidas, todas as condições para habilitação exigidas na licitação.</w:t>
      </w:r>
    </w:p>
    <w:p w:rsidR="00B26269" w:rsidRPr="009A166A" w:rsidRDefault="00B26269" w:rsidP="001E143A">
      <w:pPr>
        <w:autoSpaceDE w:val="0"/>
        <w:autoSpaceDN w:val="0"/>
        <w:adjustRightInd w:val="0"/>
        <w:jc w:val="both"/>
        <w:rPr>
          <w:rFonts w:ascii="Tahoma" w:hAnsi="Tahoma" w:cs="Tahoma"/>
          <w:b/>
          <w:bCs/>
          <w:color w:val="000000"/>
          <w:sz w:val="20"/>
          <w:szCs w:val="20"/>
        </w:rPr>
      </w:pPr>
    </w:p>
    <w:p w:rsidR="001E143A" w:rsidRPr="009A166A" w:rsidRDefault="001E143A" w:rsidP="001E143A">
      <w:pPr>
        <w:autoSpaceDE w:val="0"/>
        <w:autoSpaceDN w:val="0"/>
        <w:adjustRightInd w:val="0"/>
        <w:jc w:val="both"/>
        <w:rPr>
          <w:rFonts w:ascii="Tahoma" w:hAnsi="Tahoma" w:cs="Tahoma"/>
          <w:b/>
          <w:bCs/>
          <w:color w:val="000000"/>
          <w:sz w:val="20"/>
          <w:szCs w:val="20"/>
        </w:rPr>
      </w:pPr>
      <w:r w:rsidRPr="009A166A">
        <w:rPr>
          <w:rFonts w:ascii="Tahoma" w:hAnsi="Tahoma" w:cs="Tahoma"/>
          <w:b/>
          <w:bCs/>
          <w:color w:val="000000"/>
          <w:sz w:val="20"/>
          <w:szCs w:val="20"/>
        </w:rPr>
        <w:t>4. DOS ESCLARECIMENTOS E DA IMPUGNAÇÃO DO EDITAL</w:t>
      </w:r>
    </w:p>
    <w:p w:rsidR="001E143A" w:rsidRPr="009A166A" w:rsidRDefault="001E143A" w:rsidP="001E143A">
      <w:pPr>
        <w:autoSpaceDE w:val="0"/>
        <w:autoSpaceDN w:val="0"/>
        <w:adjustRightInd w:val="0"/>
        <w:jc w:val="both"/>
        <w:rPr>
          <w:rFonts w:ascii="Tahoma" w:hAnsi="Tahoma" w:cs="Tahoma"/>
          <w:color w:val="000000"/>
          <w:sz w:val="20"/>
          <w:szCs w:val="20"/>
        </w:rPr>
      </w:pPr>
      <w:r w:rsidRPr="009A166A">
        <w:rPr>
          <w:rFonts w:ascii="Tahoma" w:hAnsi="Tahoma" w:cs="Tahoma"/>
          <w:b/>
          <w:bCs/>
          <w:color w:val="000000"/>
          <w:sz w:val="20"/>
          <w:szCs w:val="20"/>
        </w:rPr>
        <w:t xml:space="preserve">4.1. </w:t>
      </w:r>
      <w:r w:rsidRPr="009A166A">
        <w:rPr>
          <w:rFonts w:ascii="Tahoma" w:hAnsi="Tahoma" w:cs="Tahoma"/>
          <w:color w:val="000000"/>
          <w:sz w:val="20"/>
          <w:szCs w:val="20"/>
        </w:rPr>
        <w:t xml:space="preserve">Decairá do direito de pedir esclarecimentos ou impugnar os termos deste Edital aquele que não o fizer até 03 dias úteis antes da data designada para a realização do Pregão, apontando de forma clara e objetiva as falhas ou irregularidades que entende viciarem o mesmo. </w:t>
      </w:r>
    </w:p>
    <w:p w:rsidR="008A1D39" w:rsidRPr="009A166A" w:rsidRDefault="001E143A" w:rsidP="008A1D39">
      <w:pPr>
        <w:autoSpaceDE w:val="0"/>
        <w:autoSpaceDN w:val="0"/>
        <w:adjustRightInd w:val="0"/>
        <w:jc w:val="both"/>
        <w:rPr>
          <w:rFonts w:ascii="Tahoma" w:hAnsi="Tahoma" w:cs="Tahoma"/>
          <w:color w:val="000000"/>
          <w:sz w:val="20"/>
          <w:szCs w:val="20"/>
        </w:rPr>
      </w:pPr>
      <w:r w:rsidRPr="009A166A">
        <w:rPr>
          <w:rFonts w:ascii="Tahoma" w:hAnsi="Tahoma" w:cs="Tahoma"/>
          <w:b/>
          <w:color w:val="000000"/>
          <w:sz w:val="20"/>
          <w:szCs w:val="20"/>
        </w:rPr>
        <w:t xml:space="preserve">4.1.1 </w:t>
      </w:r>
      <w:r w:rsidR="008A1D39" w:rsidRPr="009A166A">
        <w:rPr>
          <w:rFonts w:ascii="Tahoma" w:hAnsi="Tahoma" w:cs="Tahoma"/>
          <w:color w:val="000000"/>
          <w:sz w:val="20"/>
          <w:szCs w:val="20"/>
        </w:rPr>
        <w:t xml:space="preserve">Os pedidos de esclarecimentos ou impugnação deverão ser feitos através de petições protocolizadas e devidamente instruídas (assinatura, endereço, razão social e telefone para contato), junto ao Departamento de Licitações desta Prefeitura Municipal de </w:t>
      </w:r>
      <w:proofErr w:type="spellStart"/>
      <w:r w:rsidR="008A1D39" w:rsidRPr="009A166A">
        <w:rPr>
          <w:rFonts w:ascii="Tahoma" w:hAnsi="Tahoma" w:cs="Tahoma"/>
          <w:color w:val="000000"/>
          <w:sz w:val="20"/>
          <w:szCs w:val="20"/>
        </w:rPr>
        <w:t>Apiacás</w:t>
      </w:r>
      <w:proofErr w:type="spellEnd"/>
      <w:r w:rsidR="008A1D39" w:rsidRPr="009A166A">
        <w:rPr>
          <w:rFonts w:ascii="Tahoma" w:hAnsi="Tahoma" w:cs="Tahoma"/>
          <w:color w:val="000000"/>
          <w:sz w:val="20"/>
          <w:szCs w:val="20"/>
        </w:rPr>
        <w:t xml:space="preserve">. Por email </w:t>
      </w:r>
      <w:hyperlink r:id="rId8" w:history="1">
        <w:r w:rsidR="008A1D39" w:rsidRPr="009A166A">
          <w:rPr>
            <w:rStyle w:val="Hyperlink"/>
            <w:rFonts w:ascii="Tahoma" w:hAnsi="Tahoma" w:cs="Tahoma"/>
            <w:sz w:val="20"/>
            <w:szCs w:val="20"/>
          </w:rPr>
          <w:t>licitação@apiacas.mt.gov.br</w:t>
        </w:r>
      </w:hyperlink>
      <w:r w:rsidR="008A1D39" w:rsidRPr="009A166A">
        <w:rPr>
          <w:rFonts w:ascii="Tahoma" w:hAnsi="Tahoma" w:cs="Tahoma"/>
          <w:color w:val="000000"/>
          <w:sz w:val="20"/>
          <w:szCs w:val="20"/>
        </w:rPr>
        <w:t>, e esclarecimentos pelo telefone 66-3593-2227.</w:t>
      </w:r>
    </w:p>
    <w:p w:rsidR="001E143A" w:rsidRPr="009A166A" w:rsidRDefault="001E143A" w:rsidP="001E143A">
      <w:pPr>
        <w:autoSpaceDE w:val="0"/>
        <w:autoSpaceDN w:val="0"/>
        <w:adjustRightInd w:val="0"/>
        <w:jc w:val="both"/>
        <w:rPr>
          <w:rFonts w:ascii="Tahoma" w:hAnsi="Tahoma" w:cs="Tahoma"/>
          <w:color w:val="000000"/>
          <w:sz w:val="20"/>
          <w:szCs w:val="20"/>
        </w:rPr>
      </w:pPr>
    </w:p>
    <w:p w:rsidR="001E143A" w:rsidRPr="009A166A" w:rsidRDefault="001E143A" w:rsidP="001E143A">
      <w:pPr>
        <w:autoSpaceDE w:val="0"/>
        <w:autoSpaceDN w:val="0"/>
        <w:adjustRightInd w:val="0"/>
        <w:jc w:val="both"/>
        <w:rPr>
          <w:rFonts w:ascii="Tahoma" w:hAnsi="Tahoma" w:cs="Tahoma"/>
          <w:color w:val="000000"/>
          <w:sz w:val="20"/>
          <w:szCs w:val="20"/>
        </w:rPr>
      </w:pPr>
      <w:r w:rsidRPr="009A166A">
        <w:rPr>
          <w:rFonts w:ascii="Tahoma" w:hAnsi="Tahoma" w:cs="Tahoma"/>
          <w:b/>
          <w:bCs/>
          <w:color w:val="000000"/>
          <w:sz w:val="20"/>
          <w:szCs w:val="20"/>
        </w:rPr>
        <w:t xml:space="preserve">4.2. </w:t>
      </w:r>
      <w:r w:rsidRPr="009A166A">
        <w:rPr>
          <w:rFonts w:ascii="Tahoma" w:hAnsi="Tahoma" w:cs="Tahoma"/>
          <w:color w:val="000000"/>
          <w:sz w:val="20"/>
          <w:szCs w:val="20"/>
        </w:rPr>
        <w:t>Se a impugnação ao edital for reconhecida e julgada procedente, serão corrigidos os vícios e, caso a formulação da proposta seja afetada, nova data será designada para a realização do certame;</w:t>
      </w:r>
    </w:p>
    <w:p w:rsidR="001E143A" w:rsidRPr="009A166A" w:rsidRDefault="001E143A" w:rsidP="001E143A">
      <w:pPr>
        <w:autoSpaceDE w:val="0"/>
        <w:autoSpaceDN w:val="0"/>
        <w:adjustRightInd w:val="0"/>
        <w:jc w:val="both"/>
        <w:rPr>
          <w:rFonts w:ascii="Tahoma" w:hAnsi="Tahoma" w:cs="Tahoma"/>
          <w:color w:val="000000"/>
          <w:sz w:val="20"/>
          <w:szCs w:val="20"/>
        </w:rPr>
      </w:pPr>
      <w:r w:rsidRPr="009A166A">
        <w:rPr>
          <w:rFonts w:ascii="Tahoma" w:hAnsi="Tahoma" w:cs="Tahoma"/>
          <w:b/>
          <w:bCs/>
          <w:color w:val="000000"/>
          <w:sz w:val="20"/>
          <w:szCs w:val="20"/>
        </w:rPr>
        <w:t xml:space="preserve">4.3. </w:t>
      </w:r>
      <w:r w:rsidRPr="009A166A">
        <w:rPr>
          <w:rFonts w:ascii="Tahoma" w:hAnsi="Tahoma" w:cs="Tahoma"/>
          <w:bCs/>
          <w:color w:val="000000"/>
          <w:sz w:val="20"/>
          <w:szCs w:val="20"/>
        </w:rPr>
        <w:t>Quando da</w:t>
      </w:r>
      <w:r w:rsidRPr="009A166A">
        <w:rPr>
          <w:rFonts w:ascii="Tahoma" w:hAnsi="Tahoma" w:cs="Tahoma"/>
          <w:color w:val="000000"/>
          <w:sz w:val="20"/>
          <w:szCs w:val="20"/>
        </w:rPr>
        <w:t xml:space="preserve"> ocorrência de impugnação de caráter meramente protelatório, ensejando assim o retardamento da execução do certame, a autoridade competente poderá, assegurado o contraditório e a ampla defesa, aplicar a pena estabelecida no artigo 7º da Lei n. 10.520/02 e demais cominações legais.</w:t>
      </w:r>
    </w:p>
    <w:p w:rsidR="001E143A" w:rsidRPr="009A166A" w:rsidRDefault="001E143A" w:rsidP="001E143A">
      <w:pPr>
        <w:autoSpaceDE w:val="0"/>
        <w:autoSpaceDN w:val="0"/>
        <w:adjustRightInd w:val="0"/>
        <w:jc w:val="both"/>
        <w:rPr>
          <w:rFonts w:ascii="Tahoma" w:hAnsi="Tahoma" w:cs="Tahoma"/>
          <w:color w:val="000000"/>
          <w:sz w:val="20"/>
          <w:szCs w:val="20"/>
        </w:rPr>
      </w:pPr>
      <w:r w:rsidRPr="009A166A">
        <w:rPr>
          <w:rFonts w:ascii="Tahoma" w:hAnsi="Tahoma" w:cs="Tahoma"/>
          <w:b/>
          <w:bCs/>
          <w:color w:val="000000"/>
          <w:sz w:val="20"/>
          <w:szCs w:val="20"/>
        </w:rPr>
        <w:t xml:space="preserve">4.4. </w:t>
      </w:r>
      <w:r w:rsidRPr="009A166A">
        <w:rPr>
          <w:rFonts w:ascii="Tahoma" w:hAnsi="Tahoma" w:cs="Tahoma"/>
          <w:color w:val="000000"/>
          <w:sz w:val="20"/>
          <w:szCs w:val="20"/>
        </w:rPr>
        <w:t xml:space="preserve">Quem impedir, perturbar ou fraudar, assegurado o contraditório e a ampla defesa, a realização de qualquer ato do procedimento licitatório, incorrerá em pena de detenção, de </w:t>
      </w:r>
      <w:proofErr w:type="gramStart"/>
      <w:r w:rsidRPr="009A166A">
        <w:rPr>
          <w:rFonts w:ascii="Tahoma" w:hAnsi="Tahoma" w:cs="Tahoma"/>
          <w:color w:val="000000"/>
          <w:sz w:val="20"/>
          <w:szCs w:val="20"/>
        </w:rPr>
        <w:t>2</w:t>
      </w:r>
      <w:proofErr w:type="gramEnd"/>
      <w:r w:rsidRPr="009A166A">
        <w:rPr>
          <w:rFonts w:ascii="Tahoma" w:hAnsi="Tahoma" w:cs="Tahoma"/>
          <w:color w:val="000000"/>
          <w:sz w:val="20"/>
          <w:szCs w:val="20"/>
        </w:rPr>
        <w:t xml:space="preserve"> (dois) a 3 (três) anos, e multa, nos termos do artigo 93 da Lei 8.666/93.</w:t>
      </w:r>
    </w:p>
    <w:p w:rsidR="00B26269" w:rsidRPr="009A166A" w:rsidRDefault="00B26269" w:rsidP="0064313C">
      <w:pPr>
        <w:autoSpaceDE w:val="0"/>
        <w:autoSpaceDN w:val="0"/>
        <w:adjustRightInd w:val="0"/>
        <w:jc w:val="both"/>
        <w:rPr>
          <w:rFonts w:ascii="Tahoma" w:hAnsi="Tahoma" w:cs="Tahoma"/>
          <w:b/>
          <w:bCs/>
          <w:color w:val="000000"/>
          <w:sz w:val="20"/>
          <w:szCs w:val="20"/>
        </w:rPr>
      </w:pPr>
    </w:p>
    <w:p w:rsidR="0064313C" w:rsidRPr="009A166A" w:rsidRDefault="0064313C" w:rsidP="0064313C">
      <w:pPr>
        <w:autoSpaceDE w:val="0"/>
        <w:autoSpaceDN w:val="0"/>
        <w:adjustRightInd w:val="0"/>
        <w:jc w:val="both"/>
        <w:rPr>
          <w:rFonts w:ascii="Tahoma" w:hAnsi="Tahoma" w:cs="Tahoma"/>
          <w:b/>
          <w:bCs/>
          <w:color w:val="000000"/>
          <w:sz w:val="20"/>
          <w:szCs w:val="20"/>
        </w:rPr>
      </w:pPr>
      <w:r w:rsidRPr="009A166A">
        <w:rPr>
          <w:rFonts w:ascii="Tahoma" w:hAnsi="Tahoma" w:cs="Tahoma"/>
          <w:b/>
          <w:bCs/>
          <w:color w:val="000000"/>
          <w:sz w:val="20"/>
          <w:szCs w:val="20"/>
        </w:rPr>
        <w:t>5. DO CREDENCIAMENTO</w:t>
      </w:r>
    </w:p>
    <w:p w:rsidR="0064313C" w:rsidRPr="009A166A" w:rsidRDefault="0064313C" w:rsidP="0064313C">
      <w:pPr>
        <w:autoSpaceDE w:val="0"/>
        <w:autoSpaceDN w:val="0"/>
        <w:adjustRightInd w:val="0"/>
        <w:jc w:val="both"/>
        <w:rPr>
          <w:rFonts w:ascii="Tahoma" w:hAnsi="Tahoma" w:cs="Tahoma"/>
          <w:color w:val="000000"/>
          <w:sz w:val="20"/>
          <w:szCs w:val="20"/>
        </w:rPr>
      </w:pPr>
      <w:r w:rsidRPr="009A166A">
        <w:rPr>
          <w:rFonts w:ascii="Tahoma" w:hAnsi="Tahoma" w:cs="Tahoma"/>
          <w:b/>
          <w:bCs/>
          <w:color w:val="000000"/>
          <w:sz w:val="20"/>
          <w:szCs w:val="20"/>
        </w:rPr>
        <w:t xml:space="preserve">5.1. </w:t>
      </w:r>
      <w:r w:rsidRPr="009A166A">
        <w:rPr>
          <w:rFonts w:ascii="Tahoma" w:hAnsi="Tahoma" w:cs="Tahoma"/>
          <w:bCs/>
          <w:color w:val="000000"/>
          <w:sz w:val="20"/>
          <w:szCs w:val="20"/>
        </w:rPr>
        <w:t xml:space="preserve">Antes do início da sessão, cada empresa licitante poderá credenciar apenas um representante, o qual deverá </w:t>
      </w:r>
      <w:r w:rsidR="00E36DEE">
        <w:rPr>
          <w:rFonts w:ascii="Tahoma" w:hAnsi="Tahoma" w:cs="Tahoma"/>
          <w:color w:val="000000"/>
          <w:sz w:val="20"/>
          <w:szCs w:val="20"/>
        </w:rPr>
        <w:t xml:space="preserve">identificar-se junto </w:t>
      </w:r>
      <w:r w:rsidR="002064A2" w:rsidRPr="009A166A">
        <w:rPr>
          <w:rFonts w:ascii="Tahoma" w:hAnsi="Tahoma" w:cs="Tahoma"/>
          <w:color w:val="000000"/>
          <w:sz w:val="20"/>
          <w:szCs w:val="20"/>
        </w:rPr>
        <w:t xml:space="preserve">a </w:t>
      </w:r>
      <w:proofErr w:type="spellStart"/>
      <w:r w:rsidR="002064A2" w:rsidRPr="009A166A">
        <w:rPr>
          <w:rFonts w:ascii="Tahoma" w:hAnsi="Tahoma" w:cs="Tahoma"/>
          <w:color w:val="000000"/>
          <w:sz w:val="20"/>
          <w:szCs w:val="20"/>
        </w:rPr>
        <w:t>Pregoeira</w:t>
      </w:r>
      <w:proofErr w:type="spellEnd"/>
      <w:r w:rsidRPr="009A166A">
        <w:rPr>
          <w:rFonts w:ascii="Tahoma" w:hAnsi="Tahoma" w:cs="Tahoma"/>
          <w:color w:val="000000"/>
          <w:sz w:val="20"/>
          <w:szCs w:val="20"/>
        </w:rPr>
        <w:t>, quando solicitado, exibindo a respectiva cédula de identidade ou documento equivalente e comprovando, por meio de instrumento próprio, poderes para formulação de propostas (lances verbais), oferta de descontos e para a prática dos demais atos inerentes ao certame.</w:t>
      </w:r>
    </w:p>
    <w:p w:rsidR="0064313C" w:rsidRPr="009A166A" w:rsidRDefault="0064313C" w:rsidP="0064313C">
      <w:pPr>
        <w:pStyle w:val="NormalWeb"/>
        <w:spacing w:before="0" w:beforeAutospacing="0" w:after="0" w:afterAutospacing="0"/>
        <w:jc w:val="both"/>
        <w:rPr>
          <w:rFonts w:ascii="Tahoma" w:hAnsi="Tahoma" w:cs="Tahoma"/>
          <w:sz w:val="20"/>
          <w:szCs w:val="20"/>
        </w:rPr>
      </w:pPr>
      <w:r w:rsidRPr="009A166A">
        <w:rPr>
          <w:rFonts w:ascii="Tahoma" w:hAnsi="Tahoma" w:cs="Tahoma"/>
          <w:b/>
          <w:color w:val="000000"/>
          <w:sz w:val="20"/>
          <w:szCs w:val="20"/>
        </w:rPr>
        <w:t>5.1.2</w:t>
      </w:r>
      <w:r w:rsidRPr="009A166A">
        <w:rPr>
          <w:rFonts w:ascii="Tahoma" w:hAnsi="Tahoma" w:cs="Tahoma"/>
          <w:color w:val="000000"/>
          <w:sz w:val="20"/>
          <w:szCs w:val="20"/>
        </w:rPr>
        <w:t>-</w:t>
      </w:r>
      <w:r w:rsidRPr="009A166A">
        <w:rPr>
          <w:rStyle w:val="MquinadeescreverHTML"/>
          <w:rFonts w:ascii="Tahoma" w:hAnsi="Tahoma" w:cs="Tahoma"/>
          <w:color w:val="000000"/>
          <w:szCs w:val="20"/>
        </w:rPr>
        <w:t xml:space="preserve"> O credenciamento é um dos pré-requisitos de participação do certame, devendo a documentação estar fora dos envelopes. O </w:t>
      </w:r>
      <w:r w:rsidRPr="009A166A">
        <w:rPr>
          <w:rStyle w:val="MquinadeescreverHTML"/>
          <w:rFonts w:ascii="Tahoma" w:hAnsi="Tahoma" w:cs="Tahoma"/>
          <w:b/>
          <w:bCs/>
          <w:color w:val="000000"/>
          <w:szCs w:val="20"/>
        </w:rPr>
        <w:t>representante</w:t>
      </w:r>
      <w:r w:rsidRPr="009A166A">
        <w:rPr>
          <w:rStyle w:val="MquinadeescreverHTML"/>
          <w:rFonts w:ascii="Tahoma" w:hAnsi="Tahoma" w:cs="Tahoma"/>
          <w:color w:val="000000"/>
          <w:szCs w:val="20"/>
        </w:rPr>
        <w:t xml:space="preserve"> de cada empresa concorrente deverá entregar </w:t>
      </w:r>
      <w:proofErr w:type="spellStart"/>
      <w:proofErr w:type="gramStart"/>
      <w:r w:rsidRPr="009A166A">
        <w:rPr>
          <w:rStyle w:val="MquinadeescreverHTML"/>
          <w:rFonts w:ascii="Tahoma" w:hAnsi="Tahoma" w:cs="Tahoma"/>
          <w:color w:val="000000"/>
          <w:szCs w:val="20"/>
        </w:rPr>
        <w:t>a</w:t>
      </w:r>
      <w:r w:rsidR="002064A2" w:rsidRPr="009A166A">
        <w:rPr>
          <w:rStyle w:val="MquinadeescreverHTML"/>
          <w:rFonts w:ascii="Tahoma" w:hAnsi="Tahoma" w:cs="Tahoma"/>
          <w:color w:val="000000"/>
          <w:szCs w:val="20"/>
        </w:rPr>
        <w:t>a</w:t>
      </w:r>
      <w:proofErr w:type="spellEnd"/>
      <w:proofErr w:type="gramEnd"/>
      <w:r w:rsidR="002064A2" w:rsidRPr="009A166A">
        <w:rPr>
          <w:rStyle w:val="MquinadeescreverHTML"/>
          <w:rFonts w:ascii="Tahoma" w:hAnsi="Tahoma" w:cs="Tahoma"/>
          <w:color w:val="000000"/>
          <w:szCs w:val="20"/>
        </w:rPr>
        <w:t xml:space="preserve"> </w:t>
      </w:r>
      <w:proofErr w:type="spellStart"/>
      <w:r w:rsidR="002064A2" w:rsidRPr="009A166A">
        <w:rPr>
          <w:rStyle w:val="MquinadeescreverHTML"/>
          <w:rFonts w:ascii="Tahoma" w:hAnsi="Tahoma" w:cs="Tahoma"/>
          <w:color w:val="000000"/>
          <w:szCs w:val="20"/>
        </w:rPr>
        <w:t>Pregoeira</w:t>
      </w:r>
      <w:proofErr w:type="spellEnd"/>
      <w:r w:rsidRPr="009A166A">
        <w:rPr>
          <w:rStyle w:val="MquinadeescreverHTML"/>
          <w:rFonts w:ascii="Tahoma" w:hAnsi="Tahoma" w:cs="Tahoma"/>
          <w:color w:val="000000"/>
          <w:szCs w:val="20"/>
        </w:rPr>
        <w:t xml:space="preserve">, </w:t>
      </w:r>
      <w:r w:rsidRPr="009A166A">
        <w:rPr>
          <w:rStyle w:val="MquinadeescreverHTML"/>
          <w:rFonts w:ascii="Tahoma" w:hAnsi="Tahoma" w:cs="Tahoma"/>
          <w:b/>
          <w:color w:val="000000"/>
          <w:szCs w:val="20"/>
        </w:rPr>
        <w:t>antes</w:t>
      </w:r>
      <w:r w:rsidRPr="009A166A">
        <w:rPr>
          <w:rStyle w:val="MquinadeescreverHTML"/>
          <w:rFonts w:ascii="Tahoma" w:hAnsi="Tahoma" w:cs="Tahoma"/>
          <w:color w:val="000000"/>
          <w:szCs w:val="20"/>
        </w:rPr>
        <w:t xml:space="preserve"> da entrega dos envelopes o credenciamento que é um dos pré-requisitos de participação do certame, devendo a documentação estar fora dos envelopes.</w:t>
      </w:r>
    </w:p>
    <w:p w:rsidR="0064313C" w:rsidRPr="009A166A" w:rsidRDefault="0064313C" w:rsidP="0064313C">
      <w:pPr>
        <w:pStyle w:val="NormalWeb"/>
        <w:spacing w:before="0" w:beforeAutospacing="0" w:after="0" w:afterAutospacing="0" w:line="240" w:lineRule="atLeast"/>
        <w:jc w:val="both"/>
        <w:rPr>
          <w:rStyle w:val="MquinadeescreverHTML"/>
          <w:rFonts w:ascii="Tahoma" w:hAnsi="Tahoma" w:cs="Tahoma"/>
          <w:color w:val="000000"/>
          <w:szCs w:val="20"/>
        </w:rPr>
      </w:pPr>
      <w:r w:rsidRPr="009A166A">
        <w:rPr>
          <w:rStyle w:val="MquinadeescreverHTML"/>
          <w:rFonts w:ascii="Tahoma" w:hAnsi="Tahoma" w:cs="Tahoma"/>
          <w:b/>
          <w:color w:val="000000"/>
          <w:szCs w:val="20"/>
        </w:rPr>
        <w:lastRenderedPageBreak/>
        <w:t>5.1.3</w:t>
      </w:r>
      <w:r w:rsidRPr="009A166A">
        <w:rPr>
          <w:rStyle w:val="MquinadeescreverHTML"/>
          <w:rFonts w:ascii="Tahoma" w:hAnsi="Tahoma" w:cs="Tahoma"/>
          <w:color w:val="000000"/>
          <w:szCs w:val="20"/>
        </w:rPr>
        <w:t xml:space="preserve"> Apresentar </w:t>
      </w:r>
      <w:r w:rsidRPr="009A166A">
        <w:rPr>
          <w:rStyle w:val="MquinadeescreverHTML"/>
          <w:rFonts w:ascii="Tahoma" w:hAnsi="Tahoma" w:cs="Tahoma"/>
          <w:b/>
          <w:bCs/>
          <w:color w:val="000000"/>
          <w:szCs w:val="20"/>
        </w:rPr>
        <w:t>Procuração Particular com firma reconhecida</w:t>
      </w:r>
      <w:r w:rsidRPr="009A166A">
        <w:rPr>
          <w:rStyle w:val="MquinadeescreverHTML"/>
          <w:rFonts w:ascii="Tahoma" w:hAnsi="Tahoma" w:cs="Tahoma"/>
          <w:color w:val="000000"/>
          <w:szCs w:val="20"/>
        </w:rPr>
        <w:t> (§2º do art. 654 do Código Civil) ou Procuração Pública, ou Carta de Credenciamento</w:t>
      </w:r>
      <w:r w:rsidR="009E18A1" w:rsidRPr="009A166A">
        <w:rPr>
          <w:rStyle w:val="MquinadeescreverHTML"/>
          <w:rFonts w:ascii="Tahoma" w:hAnsi="Tahoma" w:cs="Tahoma"/>
          <w:color w:val="000000"/>
          <w:szCs w:val="20"/>
        </w:rPr>
        <w:t xml:space="preserve"> (com firma reconhecida)</w:t>
      </w:r>
      <w:r w:rsidRPr="009A166A">
        <w:rPr>
          <w:rStyle w:val="MquinadeescreverHTML"/>
          <w:rFonts w:ascii="Tahoma" w:hAnsi="Tahoma" w:cs="Tahoma"/>
          <w:color w:val="000000"/>
          <w:szCs w:val="20"/>
        </w:rPr>
        <w:t>,</w:t>
      </w:r>
      <w:r w:rsidR="009E18A1" w:rsidRPr="009A166A">
        <w:rPr>
          <w:rStyle w:val="MquinadeescreverHTML"/>
          <w:rFonts w:ascii="Tahoma" w:hAnsi="Tahoma" w:cs="Tahoma"/>
          <w:color w:val="000000"/>
          <w:szCs w:val="20"/>
        </w:rPr>
        <w:t xml:space="preserve"> </w:t>
      </w:r>
      <w:r w:rsidRPr="009A166A">
        <w:rPr>
          <w:rStyle w:val="MquinadeescreverHTML"/>
          <w:rFonts w:ascii="Tahoma" w:hAnsi="Tahoma" w:cs="Tahoma"/>
          <w:color w:val="000000"/>
          <w:szCs w:val="20"/>
        </w:rPr>
        <w:t>em nome do representante legal, dando poderes para formular ofertas e lances de preços e praticar todos os demais atos pertinentes a este certame em nome da proponente.</w:t>
      </w:r>
    </w:p>
    <w:p w:rsidR="00952FE4" w:rsidRPr="009A166A" w:rsidRDefault="0064313C" w:rsidP="0064313C">
      <w:pPr>
        <w:pStyle w:val="NormalWeb"/>
        <w:spacing w:before="0" w:beforeAutospacing="0" w:after="0" w:afterAutospacing="0" w:line="240" w:lineRule="atLeast"/>
        <w:jc w:val="both"/>
        <w:rPr>
          <w:rStyle w:val="MquinadeescreverHTML"/>
          <w:rFonts w:ascii="Tahoma" w:hAnsi="Tahoma" w:cs="Tahoma"/>
          <w:color w:val="000000"/>
          <w:szCs w:val="20"/>
        </w:rPr>
      </w:pPr>
      <w:r w:rsidRPr="009A166A">
        <w:rPr>
          <w:rStyle w:val="MquinadeescreverHTML"/>
          <w:rFonts w:ascii="Tahoma" w:hAnsi="Tahoma" w:cs="Tahoma"/>
          <w:b/>
          <w:color w:val="000000"/>
          <w:szCs w:val="20"/>
        </w:rPr>
        <w:t>5.1.4</w:t>
      </w:r>
      <w:r w:rsidRPr="009A166A">
        <w:rPr>
          <w:rStyle w:val="MquinadeescreverHTML"/>
          <w:rFonts w:ascii="Tahoma" w:hAnsi="Tahoma" w:cs="Tahoma"/>
          <w:color w:val="000000"/>
          <w:szCs w:val="20"/>
        </w:rPr>
        <w:t xml:space="preserve"> Cópia autenticada do Ato Constitutivo da Empresa, que comprove a capacidade do outorgante em constituir mandatários. </w:t>
      </w:r>
    </w:p>
    <w:p w:rsidR="00952FE4" w:rsidRPr="009A166A" w:rsidRDefault="00952FE4" w:rsidP="0064313C">
      <w:pPr>
        <w:pStyle w:val="NormalWeb"/>
        <w:spacing w:before="0" w:beforeAutospacing="0" w:after="0" w:afterAutospacing="0" w:line="240" w:lineRule="atLeast"/>
        <w:jc w:val="both"/>
        <w:rPr>
          <w:rStyle w:val="MquinadeescreverHTML"/>
          <w:rFonts w:ascii="Tahoma" w:hAnsi="Tahoma" w:cs="Tahoma"/>
          <w:szCs w:val="20"/>
        </w:rPr>
      </w:pPr>
      <w:r w:rsidRPr="009A166A">
        <w:rPr>
          <w:rStyle w:val="MquinadeescreverHTML"/>
          <w:rFonts w:ascii="Tahoma" w:hAnsi="Tahoma" w:cs="Tahoma"/>
          <w:b/>
          <w:szCs w:val="20"/>
        </w:rPr>
        <w:t>5.1.4.1</w:t>
      </w:r>
      <w:r w:rsidRPr="009A166A">
        <w:rPr>
          <w:rStyle w:val="MquinadeescreverHTML"/>
          <w:rFonts w:ascii="Tahoma" w:hAnsi="Tahoma" w:cs="Tahoma"/>
          <w:szCs w:val="20"/>
        </w:rPr>
        <w:t xml:space="preserve"> Certidão simplificada da Junta Comercial da sede da empresa.</w:t>
      </w:r>
    </w:p>
    <w:p w:rsidR="0064313C" w:rsidRPr="009A166A" w:rsidRDefault="0064313C" w:rsidP="0064313C">
      <w:pPr>
        <w:pStyle w:val="NormalWeb"/>
        <w:spacing w:before="0" w:beforeAutospacing="0" w:after="0" w:afterAutospacing="0" w:line="240" w:lineRule="atLeast"/>
        <w:jc w:val="both"/>
        <w:rPr>
          <w:rFonts w:ascii="Tahoma" w:hAnsi="Tahoma" w:cs="Tahoma"/>
          <w:sz w:val="20"/>
          <w:szCs w:val="20"/>
        </w:rPr>
      </w:pPr>
      <w:r w:rsidRPr="009A166A">
        <w:rPr>
          <w:rStyle w:val="MquinadeescreverHTML"/>
          <w:rFonts w:ascii="Tahoma" w:hAnsi="Tahoma" w:cs="Tahoma"/>
          <w:b/>
          <w:color w:val="000000"/>
          <w:szCs w:val="20"/>
        </w:rPr>
        <w:t>5.1.5</w:t>
      </w:r>
      <w:r w:rsidRPr="009A166A">
        <w:rPr>
          <w:rStyle w:val="MquinadeescreverHTML"/>
          <w:rFonts w:ascii="Tahoma" w:hAnsi="Tahoma" w:cs="Tahoma"/>
          <w:color w:val="000000"/>
          <w:szCs w:val="20"/>
        </w:rPr>
        <w:t xml:space="preserve"> Apresentação de documento de identificação do representante com fé pública ou de cópia autenticada da mesma.</w:t>
      </w:r>
    </w:p>
    <w:p w:rsidR="0064313C" w:rsidRPr="009A166A" w:rsidRDefault="0064313C" w:rsidP="0064313C">
      <w:pPr>
        <w:autoSpaceDE w:val="0"/>
        <w:autoSpaceDN w:val="0"/>
        <w:adjustRightInd w:val="0"/>
        <w:jc w:val="both"/>
        <w:rPr>
          <w:rFonts w:ascii="Tahoma" w:hAnsi="Tahoma" w:cs="Tahoma"/>
          <w:color w:val="000000"/>
          <w:sz w:val="20"/>
          <w:szCs w:val="20"/>
        </w:rPr>
      </w:pPr>
      <w:r w:rsidRPr="009A166A">
        <w:rPr>
          <w:rFonts w:ascii="Tahoma" w:hAnsi="Tahoma" w:cs="Tahoma"/>
          <w:b/>
          <w:bCs/>
          <w:color w:val="000000"/>
          <w:sz w:val="20"/>
          <w:szCs w:val="20"/>
        </w:rPr>
        <w:t xml:space="preserve">5.2. </w:t>
      </w:r>
      <w:r w:rsidRPr="009A166A">
        <w:rPr>
          <w:rFonts w:ascii="Tahoma" w:hAnsi="Tahoma" w:cs="Tahoma"/>
          <w:color w:val="000000"/>
          <w:sz w:val="20"/>
          <w:szCs w:val="20"/>
        </w:rPr>
        <w:t>Se a empresa se fizer representar por procurador, faz-se necessário o credenciamento através de outorga por instrumento público ou particular, neste último caso, com firma reconhecida em cartório, com menção expressa de que lhe confere amplos poderes, inclusive para formular ofertas, lances de preços, para recebimento de intimações e notificações, desistência ou não de recursos, bem como demais atos pertinentes ao certame.</w:t>
      </w:r>
    </w:p>
    <w:p w:rsidR="0064313C" w:rsidRPr="009A166A" w:rsidRDefault="0064313C" w:rsidP="0064313C">
      <w:pPr>
        <w:autoSpaceDE w:val="0"/>
        <w:autoSpaceDN w:val="0"/>
        <w:adjustRightInd w:val="0"/>
        <w:jc w:val="both"/>
        <w:rPr>
          <w:rFonts w:ascii="Tahoma" w:hAnsi="Tahoma" w:cs="Tahoma"/>
          <w:color w:val="000000"/>
          <w:sz w:val="20"/>
          <w:szCs w:val="20"/>
        </w:rPr>
      </w:pPr>
      <w:r w:rsidRPr="009A166A">
        <w:rPr>
          <w:rFonts w:ascii="Tahoma" w:hAnsi="Tahoma" w:cs="Tahoma"/>
          <w:b/>
          <w:bCs/>
          <w:color w:val="000000"/>
          <w:sz w:val="20"/>
          <w:szCs w:val="20"/>
        </w:rPr>
        <w:t xml:space="preserve">5.3. </w:t>
      </w:r>
      <w:r w:rsidRPr="009A166A">
        <w:rPr>
          <w:rFonts w:ascii="Tahoma" w:hAnsi="Tahoma" w:cs="Tahoma"/>
          <w:color w:val="000000"/>
          <w:sz w:val="20"/>
          <w:szCs w:val="20"/>
        </w:rPr>
        <w:t>Fazendo-se representar a licitante pelo seu representante legal (sócio-gerente, diretor ou proprietário), faz-se necessário a comprovação desta situação através da apresentação do estatuto social, contrato social ou outro instrumento de registro comercial devidamente inscrito na Junta Comercial,</w:t>
      </w:r>
      <w:r w:rsidR="00952FE4" w:rsidRPr="009A166A">
        <w:rPr>
          <w:rFonts w:ascii="Tahoma" w:hAnsi="Tahoma" w:cs="Tahoma"/>
          <w:color w:val="000000"/>
          <w:sz w:val="20"/>
          <w:szCs w:val="20"/>
        </w:rPr>
        <w:t xml:space="preserve"> juntamente com a Certidão simplificada da Junta Comercial,</w:t>
      </w:r>
      <w:r w:rsidRPr="009A166A">
        <w:rPr>
          <w:rFonts w:ascii="Tahoma" w:hAnsi="Tahoma" w:cs="Tahoma"/>
          <w:color w:val="000000"/>
          <w:sz w:val="20"/>
          <w:szCs w:val="20"/>
        </w:rPr>
        <w:t xml:space="preserve"> no qual estejam expressos os poderes para exercer direitos e assumir obrigações em decorrência de tal investidura.</w:t>
      </w:r>
    </w:p>
    <w:p w:rsidR="0064313C" w:rsidRPr="009A166A" w:rsidRDefault="0064313C" w:rsidP="0064313C">
      <w:pPr>
        <w:autoSpaceDE w:val="0"/>
        <w:autoSpaceDN w:val="0"/>
        <w:adjustRightInd w:val="0"/>
        <w:jc w:val="both"/>
        <w:rPr>
          <w:rFonts w:ascii="Tahoma" w:hAnsi="Tahoma" w:cs="Tahoma"/>
          <w:color w:val="000000"/>
          <w:sz w:val="20"/>
          <w:szCs w:val="20"/>
        </w:rPr>
      </w:pPr>
      <w:r w:rsidRPr="009A166A">
        <w:rPr>
          <w:rFonts w:ascii="Tahoma" w:hAnsi="Tahoma" w:cs="Tahoma"/>
          <w:b/>
          <w:bCs/>
          <w:color w:val="000000"/>
          <w:sz w:val="20"/>
          <w:szCs w:val="20"/>
        </w:rPr>
        <w:t xml:space="preserve">5.4. </w:t>
      </w:r>
      <w:r w:rsidRPr="009A166A">
        <w:rPr>
          <w:rFonts w:ascii="Tahoma" w:hAnsi="Tahoma" w:cs="Tahoma"/>
          <w:color w:val="000000"/>
          <w:sz w:val="20"/>
          <w:szCs w:val="20"/>
        </w:rPr>
        <w:t>Caso haja a substituição, deverá o novo representante, exibir documentos probatórios de sua atual condição, para que a licitante possa participar das demais fases do procedimento licitatório.</w:t>
      </w:r>
    </w:p>
    <w:p w:rsidR="0064313C" w:rsidRPr="009A166A" w:rsidRDefault="0064313C" w:rsidP="0064313C">
      <w:pPr>
        <w:autoSpaceDE w:val="0"/>
        <w:autoSpaceDN w:val="0"/>
        <w:adjustRightInd w:val="0"/>
        <w:jc w:val="both"/>
        <w:rPr>
          <w:rFonts w:ascii="Tahoma" w:hAnsi="Tahoma" w:cs="Tahoma"/>
          <w:color w:val="000000"/>
          <w:sz w:val="20"/>
          <w:szCs w:val="20"/>
        </w:rPr>
      </w:pPr>
      <w:r w:rsidRPr="009A166A">
        <w:rPr>
          <w:rFonts w:ascii="Tahoma" w:hAnsi="Tahoma" w:cs="Tahoma"/>
          <w:b/>
          <w:bCs/>
          <w:color w:val="000000"/>
          <w:sz w:val="20"/>
          <w:szCs w:val="20"/>
        </w:rPr>
        <w:t xml:space="preserve">5.5. </w:t>
      </w:r>
      <w:r w:rsidRPr="009A166A">
        <w:rPr>
          <w:rFonts w:ascii="Tahoma" w:hAnsi="Tahoma" w:cs="Tahoma"/>
          <w:color w:val="000000"/>
          <w:sz w:val="20"/>
          <w:szCs w:val="20"/>
        </w:rPr>
        <w:t>Cada credenciado poderá representar apenas uma empresa licitante.</w:t>
      </w:r>
    </w:p>
    <w:p w:rsidR="0064313C" w:rsidRPr="009A166A" w:rsidRDefault="0064313C" w:rsidP="0064313C">
      <w:pPr>
        <w:autoSpaceDE w:val="0"/>
        <w:autoSpaceDN w:val="0"/>
        <w:adjustRightInd w:val="0"/>
        <w:jc w:val="both"/>
        <w:rPr>
          <w:rFonts w:ascii="Tahoma" w:hAnsi="Tahoma" w:cs="Tahoma"/>
          <w:color w:val="000000"/>
          <w:sz w:val="20"/>
          <w:szCs w:val="20"/>
        </w:rPr>
      </w:pPr>
      <w:r w:rsidRPr="009A166A">
        <w:rPr>
          <w:rFonts w:ascii="Tahoma" w:hAnsi="Tahoma" w:cs="Tahoma"/>
          <w:b/>
          <w:bCs/>
          <w:color w:val="000000"/>
          <w:sz w:val="20"/>
          <w:szCs w:val="20"/>
        </w:rPr>
        <w:t xml:space="preserve">5.6. </w:t>
      </w:r>
      <w:r w:rsidRPr="009A166A">
        <w:rPr>
          <w:rFonts w:ascii="Tahoma" w:hAnsi="Tahoma" w:cs="Tahoma"/>
          <w:color w:val="000000"/>
          <w:sz w:val="20"/>
          <w:szCs w:val="20"/>
        </w:rPr>
        <w:t xml:space="preserve">A falta ou incorreção dos documentos mencionados nos itens </w:t>
      </w:r>
      <w:r w:rsidRPr="009A166A">
        <w:rPr>
          <w:rFonts w:ascii="Tahoma" w:hAnsi="Tahoma" w:cs="Tahoma"/>
          <w:b/>
          <w:bCs/>
          <w:color w:val="000000"/>
          <w:sz w:val="20"/>
          <w:szCs w:val="20"/>
        </w:rPr>
        <w:t>5.2 e 5.3.</w:t>
      </w:r>
      <w:r w:rsidR="00055857" w:rsidRPr="009A166A">
        <w:rPr>
          <w:rFonts w:ascii="Tahoma" w:hAnsi="Tahoma" w:cs="Tahoma"/>
          <w:bCs/>
          <w:color w:val="000000"/>
          <w:sz w:val="20"/>
          <w:szCs w:val="20"/>
        </w:rPr>
        <w:t>,</w:t>
      </w:r>
      <w:r w:rsidRPr="009A166A">
        <w:rPr>
          <w:rFonts w:ascii="Tahoma" w:hAnsi="Tahoma" w:cs="Tahoma"/>
          <w:b/>
          <w:bCs/>
          <w:color w:val="000000"/>
          <w:sz w:val="20"/>
          <w:szCs w:val="20"/>
        </w:rPr>
        <w:t xml:space="preserve"> </w:t>
      </w:r>
      <w:r w:rsidRPr="009A166A">
        <w:rPr>
          <w:rFonts w:ascii="Tahoma" w:hAnsi="Tahoma" w:cs="Tahoma"/>
          <w:color w:val="000000"/>
          <w:sz w:val="20"/>
          <w:szCs w:val="20"/>
        </w:rPr>
        <w:t xml:space="preserve">não implicará a exclusão da empresa em participar do certame, mas impedirá o representante de </w:t>
      </w:r>
      <w:proofErr w:type="gramStart"/>
      <w:r w:rsidRPr="009A166A">
        <w:rPr>
          <w:rFonts w:ascii="Tahoma" w:hAnsi="Tahoma" w:cs="Tahoma"/>
          <w:color w:val="000000"/>
          <w:sz w:val="20"/>
          <w:szCs w:val="20"/>
        </w:rPr>
        <w:t>manifestar-se</w:t>
      </w:r>
      <w:proofErr w:type="gramEnd"/>
      <w:r w:rsidRPr="009A166A">
        <w:rPr>
          <w:rFonts w:ascii="Tahoma" w:hAnsi="Tahoma" w:cs="Tahoma"/>
          <w:color w:val="000000"/>
          <w:sz w:val="20"/>
          <w:szCs w:val="20"/>
        </w:rPr>
        <w:t xml:space="preserve"> na apresentação de lances verbais e demais fases do procedimento licitatório, enquanto não suprida a falta ou sanada a incorreção.</w:t>
      </w:r>
    </w:p>
    <w:p w:rsidR="0064313C" w:rsidRPr="009A166A" w:rsidRDefault="0064313C" w:rsidP="0064313C">
      <w:pPr>
        <w:autoSpaceDE w:val="0"/>
        <w:autoSpaceDN w:val="0"/>
        <w:adjustRightInd w:val="0"/>
        <w:jc w:val="both"/>
        <w:rPr>
          <w:rFonts w:ascii="Tahoma" w:hAnsi="Tahoma" w:cs="Tahoma"/>
          <w:color w:val="000000"/>
          <w:sz w:val="20"/>
          <w:szCs w:val="20"/>
        </w:rPr>
      </w:pPr>
      <w:r w:rsidRPr="009A166A">
        <w:rPr>
          <w:rFonts w:ascii="Tahoma" w:hAnsi="Tahoma" w:cs="Tahoma"/>
          <w:b/>
          <w:bCs/>
          <w:color w:val="000000"/>
          <w:sz w:val="20"/>
          <w:szCs w:val="20"/>
        </w:rPr>
        <w:t xml:space="preserve">5.7. </w:t>
      </w:r>
      <w:r w:rsidRPr="009A166A">
        <w:rPr>
          <w:rFonts w:ascii="Tahoma" w:hAnsi="Tahoma" w:cs="Tahoma"/>
          <w:color w:val="000000"/>
          <w:sz w:val="20"/>
          <w:szCs w:val="20"/>
        </w:rPr>
        <w:t xml:space="preserve">A </w:t>
      </w:r>
      <w:r w:rsidR="00B26269" w:rsidRPr="009A166A">
        <w:rPr>
          <w:rFonts w:ascii="Tahoma" w:hAnsi="Tahoma" w:cs="Tahoma"/>
          <w:color w:val="000000"/>
          <w:sz w:val="20"/>
          <w:szCs w:val="20"/>
        </w:rPr>
        <w:t>microempresa</w:t>
      </w:r>
      <w:r w:rsidRPr="009A166A">
        <w:rPr>
          <w:rFonts w:ascii="Tahoma" w:hAnsi="Tahoma" w:cs="Tahoma"/>
          <w:color w:val="000000"/>
          <w:sz w:val="20"/>
          <w:szCs w:val="20"/>
        </w:rPr>
        <w:t xml:space="preserve"> e empresa de pequeno porte que quiserem usufruir dos benefícios concedidos pela LC 123/2006 deverão apresentar:</w:t>
      </w:r>
    </w:p>
    <w:p w:rsidR="0064313C" w:rsidRPr="009A166A" w:rsidRDefault="0064313C" w:rsidP="0064313C">
      <w:pPr>
        <w:autoSpaceDE w:val="0"/>
        <w:autoSpaceDN w:val="0"/>
        <w:adjustRightInd w:val="0"/>
        <w:jc w:val="both"/>
        <w:rPr>
          <w:rFonts w:ascii="Tahoma" w:hAnsi="Tahoma" w:cs="Tahoma"/>
          <w:color w:val="000000"/>
          <w:sz w:val="20"/>
          <w:szCs w:val="20"/>
        </w:rPr>
      </w:pPr>
      <w:r w:rsidRPr="009A166A">
        <w:rPr>
          <w:rFonts w:ascii="Tahoma" w:hAnsi="Tahoma" w:cs="Tahoma"/>
          <w:b/>
          <w:bCs/>
          <w:color w:val="000000"/>
          <w:sz w:val="20"/>
          <w:szCs w:val="20"/>
        </w:rPr>
        <w:t xml:space="preserve">5.7.1. </w:t>
      </w:r>
      <w:r w:rsidRPr="009A166A">
        <w:rPr>
          <w:rFonts w:ascii="Tahoma" w:hAnsi="Tahoma" w:cs="Tahoma"/>
          <w:color w:val="000000"/>
          <w:sz w:val="20"/>
          <w:szCs w:val="20"/>
        </w:rPr>
        <w:t xml:space="preserve">Certidão emitida pela Junta Comercial ou Cartório competente certificando a situação da empresa de enquadramento ou </w:t>
      </w:r>
      <w:proofErr w:type="spellStart"/>
      <w:r w:rsidRPr="009A166A">
        <w:rPr>
          <w:rFonts w:ascii="Tahoma" w:hAnsi="Tahoma" w:cs="Tahoma"/>
          <w:color w:val="000000"/>
          <w:sz w:val="20"/>
          <w:szCs w:val="20"/>
        </w:rPr>
        <w:t>reenquadramento</w:t>
      </w:r>
      <w:proofErr w:type="spellEnd"/>
      <w:r w:rsidRPr="009A166A">
        <w:rPr>
          <w:rFonts w:ascii="Tahoma" w:hAnsi="Tahoma" w:cs="Tahoma"/>
          <w:color w:val="000000"/>
          <w:sz w:val="20"/>
          <w:szCs w:val="20"/>
        </w:rPr>
        <w:t xml:space="preserve"> de ME e EPP. </w:t>
      </w:r>
    </w:p>
    <w:p w:rsidR="0064313C" w:rsidRPr="009A166A" w:rsidRDefault="0064313C" w:rsidP="0064313C">
      <w:pPr>
        <w:autoSpaceDE w:val="0"/>
        <w:autoSpaceDN w:val="0"/>
        <w:adjustRightInd w:val="0"/>
        <w:jc w:val="both"/>
        <w:rPr>
          <w:rFonts w:ascii="Tahoma" w:hAnsi="Tahoma" w:cs="Tahoma"/>
          <w:color w:val="000000"/>
          <w:sz w:val="20"/>
          <w:szCs w:val="20"/>
        </w:rPr>
      </w:pPr>
      <w:r w:rsidRPr="009A166A">
        <w:rPr>
          <w:rFonts w:ascii="Tahoma" w:hAnsi="Tahoma" w:cs="Tahoma"/>
          <w:b/>
          <w:color w:val="000000"/>
          <w:sz w:val="20"/>
          <w:szCs w:val="20"/>
        </w:rPr>
        <w:t>5.7.2</w:t>
      </w:r>
      <w:r w:rsidRPr="009A166A">
        <w:rPr>
          <w:rFonts w:ascii="Tahoma" w:hAnsi="Tahoma" w:cs="Tahoma"/>
          <w:color w:val="000000"/>
          <w:sz w:val="20"/>
          <w:szCs w:val="20"/>
        </w:rPr>
        <w:t>. Declaração de que não se encontra em nenhuma das situações previstas no § 4º do art. 3º da Lei Complementar 123/2006, conforme modelo (</w:t>
      </w:r>
      <w:r w:rsidRPr="009A166A">
        <w:rPr>
          <w:rFonts w:ascii="Tahoma" w:hAnsi="Tahoma" w:cs="Tahoma"/>
          <w:b/>
          <w:color w:val="000000"/>
          <w:sz w:val="20"/>
          <w:szCs w:val="20"/>
        </w:rPr>
        <w:t>anexo V</w:t>
      </w:r>
      <w:r w:rsidRPr="009A166A">
        <w:rPr>
          <w:rFonts w:ascii="Tahoma" w:hAnsi="Tahoma" w:cs="Tahoma"/>
          <w:color w:val="000000"/>
          <w:sz w:val="20"/>
          <w:szCs w:val="20"/>
        </w:rPr>
        <w:t>).</w:t>
      </w:r>
    </w:p>
    <w:p w:rsidR="00055857" w:rsidRPr="009A166A" w:rsidRDefault="00055857" w:rsidP="0064313C">
      <w:pPr>
        <w:autoSpaceDE w:val="0"/>
        <w:autoSpaceDN w:val="0"/>
        <w:adjustRightInd w:val="0"/>
        <w:jc w:val="both"/>
        <w:rPr>
          <w:rFonts w:ascii="Tahoma" w:hAnsi="Tahoma" w:cs="Tahoma"/>
          <w:color w:val="000000"/>
          <w:sz w:val="20"/>
          <w:szCs w:val="20"/>
        </w:rPr>
      </w:pPr>
    </w:p>
    <w:p w:rsidR="001E143A" w:rsidRPr="009A166A" w:rsidRDefault="001E143A" w:rsidP="001E143A">
      <w:pPr>
        <w:autoSpaceDE w:val="0"/>
        <w:autoSpaceDN w:val="0"/>
        <w:adjustRightInd w:val="0"/>
        <w:jc w:val="both"/>
        <w:rPr>
          <w:rFonts w:ascii="Tahoma" w:hAnsi="Tahoma" w:cs="Tahoma"/>
          <w:b/>
          <w:bCs/>
          <w:color w:val="000000"/>
          <w:sz w:val="20"/>
          <w:szCs w:val="20"/>
        </w:rPr>
      </w:pPr>
      <w:r w:rsidRPr="009A166A">
        <w:rPr>
          <w:rFonts w:ascii="Tahoma" w:hAnsi="Tahoma" w:cs="Tahoma"/>
          <w:b/>
          <w:bCs/>
          <w:color w:val="000000"/>
          <w:sz w:val="20"/>
          <w:szCs w:val="20"/>
        </w:rPr>
        <w:t>6. DO RECEBIMENTO E DA ABERTURA DOS ENVELOPES</w:t>
      </w:r>
    </w:p>
    <w:p w:rsidR="001E143A" w:rsidRPr="009A166A" w:rsidRDefault="001E143A" w:rsidP="001E143A">
      <w:pPr>
        <w:autoSpaceDE w:val="0"/>
        <w:autoSpaceDN w:val="0"/>
        <w:adjustRightInd w:val="0"/>
        <w:jc w:val="both"/>
        <w:rPr>
          <w:rFonts w:ascii="Tahoma" w:hAnsi="Tahoma" w:cs="Tahoma"/>
          <w:color w:val="000000"/>
          <w:sz w:val="20"/>
          <w:szCs w:val="20"/>
        </w:rPr>
      </w:pPr>
      <w:r w:rsidRPr="009A166A">
        <w:rPr>
          <w:rFonts w:ascii="Tahoma" w:hAnsi="Tahoma" w:cs="Tahoma"/>
          <w:b/>
          <w:bCs/>
          <w:color w:val="000000"/>
          <w:sz w:val="20"/>
          <w:szCs w:val="20"/>
        </w:rPr>
        <w:t xml:space="preserve">6.1. </w:t>
      </w:r>
      <w:r w:rsidRPr="009A166A">
        <w:rPr>
          <w:rFonts w:ascii="Tahoma" w:hAnsi="Tahoma" w:cs="Tahoma"/>
          <w:color w:val="000000"/>
          <w:sz w:val="20"/>
          <w:szCs w:val="20"/>
        </w:rPr>
        <w:t>Declarada aberta à sessão pel</w:t>
      </w:r>
      <w:r w:rsidR="002064A2" w:rsidRPr="009A166A">
        <w:rPr>
          <w:rFonts w:ascii="Tahoma" w:hAnsi="Tahoma" w:cs="Tahoma"/>
          <w:color w:val="000000"/>
          <w:sz w:val="20"/>
          <w:szCs w:val="20"/>
        </w:rPr>
        <w:t xml:space="preserve">a </w:t>
      </w:r>
      <w:proofErr w:type="spellStart"/>
      <w:r w:rsidR="002064A2" w:rsidRPr="009A166A">
        <w:rPr>
          <w:rFonts w:ascii="Tahoma" w:hAnsi="Tahoma" w:cs="Tahoma"/>
          <w:color w:val="000000"/>
          <w:sz w:val="20"/>
          <w:szCs w:val="20"/>
        </w:rPr>
        <w:t>Pregoeira</w:t>
      </w:r>
      <w:proofErr w:type="spellEnd"/>
      <w:r w:rsidRPr="009A166A">
        <w:rPr>
          <w:rFonts w:ascii="Tahoma" w:hAnsi="Tahoma" w:cs="Tahoma"/>
          <w:color w:val="000000"/>
          <w:sz w:val="20"/>
          <w:szCs w:val="20"/>
        </w:rPr>
        <w:t xml:space="preserve">, o representante da licitante entregará os envelopes fechados, não transparentes e indevassáveis contendo </w:t>
      </w:r>
      <w:r w:rsidRPr="009A166A">
        <w:rPr>
          <w:rFonts w:ascii="Tahoma" w:hAnsi="Tahoma" w:cs="Tahoma"/>
          <w:b/>
          <w:color w:val="000000"/>
          <w:sz w:val="20"/>
          <w:szCs w:val="20"/>
        </w:rPr>
        <w:t>a(s) proposta(s) de preços</w:t>
      </w:r>
      <w:r w:rsidR="00502B43" w:rsidRPr="009A166A">
        <w:rPr>
          <w:rFonts w:ascii="Tahoma" w:hAnsi="Tahoma" w:cs="Tahoma"/>
          <w:color w:val="000000"/>
          <w:sz w:val="20"/>
          <w:szCs w:val="20"/>
        </w:rPr>
        <w:t xml:space="preserve"> </w:t>
      </w:r>
      <w:r w:rsidRPr="009A166A">
        <w:rPr>
          <w:rFonts w:ascii="Tahoma" w:hAnsi="Tahoma" w:cs="Tahoma"/>
          <w:color w:val="000000"/>
          <w:sz w:val="20"/>
          <w:szCs w:val="20"/>
        </w:rPr>
        <w:t xml:space="preserve">e </w:t>
      </w:r>
      <w:r w:rsidRPr="009A166A">
        <w:rPr>
          <w:rFonts w:ascii="Tahoma" w:hAnsi="Tahoma" w:cs="Tahoma"/>
          <w:b/>
          <w:color w:val="000000"/>
          <w:sz w:val="20"/>
          <w:szCs w:val="20"/>
        </w:rPr>
        <w:t>os documentos de habilitação</w:t>
      </w:r>
      <w:r w:rsidRPr="009A166A">
        <w:rPr>
          <w:rFonts w:ascii="Tahoma" w:hAnsi="Tahoma" w:cs="Tahoma"/>
          <w:color w:val="000000"/>
          <w:sz w:val="20"/>
          <w:szCs w:val="20"/>
        </w:rPr>
        <w:t>, independentemente de credenciamento, não sendo aceita, a partir desse momento, a admissão de novos licitantes.</w:t>
      </w:r>
    </w:p>
    <w:p w:rsidR="001E143A" w:rsidRPr="009A166A" w:rsidRDefault="001E143A" w:rsidP="001E143A">
      <w:pPr>
        <w:autoSpaceDE w:val="0"/>
        <w:autoSpaceDN w:val="0"/>
        <w:adjustRightInd w:val="0"/>
        <w:jc w:val="both"/>
        <w:rPr>
          <w:rFonts w:ascii="Tahoma" w:hAnsi="Tahoma" w:cs="Tahoma"/>
          <w:color w:val="000000"/>
          <w:sz w:val="20"/>
          <w:szCs w:val="20"/>
        </w:rPr>
      </w:pPr>
      <w:r w:rsidRPr="009A166A">
        <w:rPr>
          <w:rFonts w:ascii="Tahoma" w:hAnsi="Tahoma" w:cs="Tahoma"/>
          <w:b/>
          <w:bCs/>
          <w:color w:val="000000"/>
          <w:sz w:val="20"/>
          <w:szCs w:val="20"/>
        </w:rPr>
        <w:t xml:space="preserve">6.2. </w:t>
      </w:r>
      <w:r w:rsidRPr="009A166A">
        <w:rPr>
          <w:rFonts w:ascii="Tahoma" w:hAnsi="Tahoma" w:cs="Tahoma"/>
          <w:color w:val="000000"/>
          <w:sz w:val="20"/>
          <w:szCs w:val="20"/>
        </w:rPr>
        <w:t xml:space="preserve">O envelope </w:t>
      </w:r>
      <w:r w:rsidRPr="009A166A">
        <w:rPr>
          <w:rFonts w:ascii="Tahoma" w:hAnsi="Tahoma" w:cs="Tahoma"/>
          <w:b/>
          <w:color w:val="000000"/>
          <w:sz w:val="20"/>
          <w:szCs w:val="20"/>
        </w:rPr>
        <w:t>da</w:t>
      </w:r>
      <w:r w:rsidRPr="009A166A">
        <w:rPr>
          <w:rFonts w:ascii="Tahoma" w:hAnsi="Tahoma" w:cs="Tahoma"/>
          <w:color w:val="000000"/>
          <w:sz w:val="20"/>
          <w:szCs w:val="20"/>
        </w:rPr>
        <w:t xml:space="preserve"> </w:t>
      </w:r>
      <w:r w:rsidRPr="009A166A">
        <w:rPr>
          <w:rFonts w:ascii="Tahoma" w:hAnsi="Tahoma" w:cs="Tahoma"/>
          <w:b/>
          <w:color w:val="000000"/>
          <w:sz w:val="20"/>
          <w:szCs w:val="20"/>
        </w:rPr>
        <w:t>Proposta de Preços</w:t>
      </w:r>
      <w:r w:rsidRPr="009A166A">
        <w:rPr>
          <w:rFonts w:ascii="Tahoma" w:hAnsi="Tahoma" w:cs="Tahoma"/>
          <w:color w:val="000000"/>
          <w:sz w:val="20"/>
          <w:szCs w:val="20"/>
        </w:rPr>
        <w:t xml:space="preserve"> deverá </w:t>
      </w:r>
      <w:proofErr w:type="gramStart"/>
      <w:r w:rsidRPr="009A166A">
        <w:rPr>
          <w:rFonts w:ascii="Tahoma" w:hAnsi="Tahoma" w:cs="Tahoma"/>
          <w:color w:val="000000"/>
          <w:sz w:val="20"/>
          <w:szCs w:val="20"/>
        </w:rPr>
        <w:t>ter expresso</w:t>
      </w:r>
      <w:proofErr w:type="gramEnd"/>
      <w:r w:rsidRPr="009A166A">
        <w:rPr>
          <w:rFonts w:ascii="Tahoma" w:hAnsi="Tahoma" w:cs="Tahoma"/>
          <w:color w:val="000000"/>
          <w:sz w:val="20"/>
          <w:szCs w:val="20"/>
        </w:rPr>
        <w:t>, em seu exterior as seguintes informações:</w:t>
      </w:r>
    </w:p>
    <w:p w:rsidR="00E00797" w:rsidRPr="009A166A" w:rsidRDefault="00E00797" w:rsidP="001E143A">
      <w:pPr>
        <w:autoSpaceDE w:val="0"/>
        <w:autoSpaceDN w:val="0"/>
        <w:adjustRightInd w:val="0"/>
        <w:jc w:val="both"/>
        <w:rPr>
          <w:rFonts w:ascii="Tahoma" w:hAnsi="Tahoma" w:cs="Tahoma"/>
          <w:color w:val="000000"/>
          <w:sz w:val="20"/>
          <w:szCs w:val="20"/>
        </w:rPr>
      </w:pPr>
    </w:p>
    <w:p w:rsidR="001E143A" w:rsidRPr="009A166A" w:rsidRDefault="001E143A" w:rsidP="00014855">
      <w:pPr>
        <w:autoSpaceDE w:val="0"/>
        <w:autoSpaceDN w:val="0"/>
        <w:adjustRightInd w:val="0"/>
        <w:jc w:val="both"/>
        <w:rPr>
          <w:rFonts w:ascii="Tahoma" w:hAnsi="Tahoma" w:cs="Tahoma"/>
          <w:b/>
          <w:color w:val="000000"/>
          <w:sz w:val="20"/>
          <w:szCs w:val="20"/>
        </w:rPr>
      </w:pPr>
      <w:r w:rsidRPr="009A166A">
        <w:rPr>
          <w:rFonts w:ascii="Tahoma" w:hAnsi="Tahoma" w:cs="Tahoma"/>
          <w:b/>
          <w:color w:val="000000"/>
          <w:sz w:val="20"/>
          <w:szCs w:val="20"/>
        </w:rPr>
        <w:t>PROPOSTA DE PREÇOS</w:t>
      </w:r>
    </w:p>
    <w:p w:rsidR="001E143A" w:rsidRPr="009A166A" w:rsidRDefault="001E143A" w:rsidP="00014855">
      <w:pPr>
        <w:autoSpaceDE w:val="0"/>
        <w:autoSpaceDN w:val="0"/>
        <w:adjustRightInd w:val="0"/>
        <w:jc w:val="both"/>
        <w:rPr>
          <w:rFonts w:ascii="Tahoma" w:hAnsi="Tahoma" w:cs="Tahoma"/>
          <w:b/>
          <w:color w:val="000000"/>
          <w:sz w:val="20"/>
          <w:szCs w:val="20"/>
        </w:rPr>
      </w:pPr>
      <w:r w:rsidRPr="009A166A">
        <w:rPr>
          <w:rFonts w:ascii="Tahoma" w:hAnsi="Tahoma" w:cs="Tahoma"/>
          <w:b/>
          <w:color w:val="000000"/>
          <w:sz w:val="20"/>
          <w:szCs w:val="20"/>
        </w:rPr>
        <w:t xml:space="preserve">PREFEITURA MUNICIPAL DE </w:t>
      </w:r>
      <w:r w:rsidR="000C21DF" w:rsidRPr="009A166A">
        <w:rPr>
          <w:rFonts w:ascii="Tahoma" w:hAnsi="Tahoma" w:cs="Tahoma"/>
          <w:b/>
          <w:color w:val="000000"/>
          <w:sz w:val="20"/>
          <w:szCs w:val="20"/>
        </w:rPr>
        <w:t>APIACÁS/MT</w:t>
      </w:r>
    </w:p>
    <w:p w:rsidR="001E143A" w:rsidRPr="009A166A" w:rsidRDefault="001E143A" w:rsidP="00014855">
      <w:pPr>
        <w:autoSpaceDE w:val="0"/>
        <w:autoSpaceDN w:val="0"/>
        <w:adjustRightInd w:val="0"/>
        <w:jc w:val="both"/>
        <w:rPr>
          <w:rFonts w:ascii="Tahoma" w:hAnsi="Tahoma" w:cs="Tahoma"/>
          <w:b/>
          <w:color w:val="000000"/>
          <w:sz w:val="20"/>
          <w:szCs w:val="20"/>
        </w:rPr>
      </w:pPr>
      <w:r w:rsidRPr="009A166A">
        <w:rPr>
          <w:rFonts w:ascii="Tahoma" w:hAnsi="Tahoma" w:cs="Tahoma"/>
          <w:b/>
          <w:color w:val="000000"/>
          <w:sz w:val="20"/>
          <w:szCs w:val="20"/>
        </w:rPr>
        <w:t xml:space="preserve">PREGÃO PRESENCIAL Nº </w:t>
      </w:r>
      <w:r w:rsidR="00772448" w:rsidRPr="009A166A">
        <w:rPr>
          <w:rFonts w:ascii="Tahoma" w:hAnsi="Tahoma" w:cs="Tahoma"/>
          <w:b/>
          <w:color w:val="000000"/>
          <w:sz w:val="20"/>
          <w:szCs w:val="20"/>
        </w:rPr>
        <w:t>039/2022</w:t>
      </w:r>
    </w:p>
    <w:p w:rsidR="001E143A" w:rsidRPr="009A166A" w:rsidRDefault="001E143A" w:rsidP="00014855">
      <w:pPr>
        <w:autoSpaceDE w:val="0"/>
        <w:autoSpaceDN w:val="0"/>
        <w:adjustRightInd w:val="0"/>
        <w:jc w:val="both"/>
        <w:rPr>
          <w:rFonts w:ascii="Tahoma" w:hAnsi="Tahoma" w:cs="Tahoma"/>
          <w:b/>
          <w:color w:val="000000"/>
          <w:sz w:val="20"/>
          <w:szCs w:val="20"/>
        </w:rPr>
      </w:pPr>
      <w:r w:rsidRPr="009A166A">
        <w:rPr>
          <w:rFonts w:ascii="Tahoma" w:hAnsi="Tahoma" w:cs="Tahoma"/>
          <w:b/>
          <w:color w:val="000000"/>
          <w:sz w:val="20"/>
          <w:szCs w:val="20"/>
        </w:rPr>
        <w:t xml:space="preserve">RAZÃO SOCIAL E Nº DO </w:t>
      </w:r>
      <w:r w:rsidR="00B26269" w:rsidRPr="009A166A">
        <w:rPr>
          <w:rFonts w:ascii="Tahoma" w:hAnsi="Tahoma" w:cs="Tahoma"/>
          <w:b/>
          <w:color w:val="000000"/>
          <w:sz w:val="20"/>
          <w:szCs w:val="20"/>
        </w:rPr>
        <w:t>CNPJ</w:t>
      </w:r>
      <w:r w:rsidRPr="009A166A">
        <w:rPr>
          <w:rFonts w:ascii="Tahoma" w:hAnsi="Tahoma" w:cs="Tahoma"/>
          <w:b/>
          <w:color w:val="000000"/>
          <w:sz w:val="20"/>
          <w:szCs w:val="20"/>
        </w:rPr>
        <w:t xml:space="preserve"> DO LICITANTE.</w:t>
      </w:r>
    </w:p>
    <w:p w:rsidR="001E143A" w:rsidRPr="009A166A" w:rsidRDefault="001E143A" w:rsidP="00014855">
      <w:pPr>
        <w:autoSpaceDE w:val="0"/>
        <w:autoSpaceDN w:val="0"/>
        <w:adjustRightInd w:val="0"/>
        <w:jc w:val="both"/>
        <w:rPr>
          <w:rFonts w:ascii="Tahoma" w:hAnsi="Tahoma" w:cs="Tahoma"/>
          <w:b/>
          <w:color w:val="000000"/>
          <w:sz w:val="20"/>
          <w:szCs w:val="20"/>
        </w:rPr>
      </w:pPr>
      <w:r w:rsidRPr="009A166A">
        <w:rPr>
          <w:rFonts w:ascii="Tahoma" w:hAnsi="Tahoma" w:cs="Tahoma"/>
          <w:b/>
          <w:color w:val="000000"/>
          <w:sz w:val="20"/>
          <w:szCs w:val="20"/>
        </w:rPr>
        <w:t>ENDEREÇO COMPLETO DO LICITANTE, TELEFONE E E-MAIL.</w:t>
      </w:r>
    </w:p>
    <w:p w:rsidR="001E143A" w:rsidRPr="009A166A" w:rsidRDefault="001E143A" w:rsidP="001E143A">
      <w:pPr>
        <w:autoSpaceDE w:val="0"/>
        <w:autoSpaceDN w:val="0"/>
        <w:adjustRightInd w:val="0"/>
        <w:jc w:val="both"/>
        <w:rPr>
          <w:rFonts w:ascii="Tahoma" w:hAnsi="Tahoma" w:cs="Tahoma"/>
          <w:color w:val="000000"/>
          <w:sz w:val="20"/>
          <w:szCs w:val="20"/>
        </w:rPr>
      </w:pPr>
    </w:p>
    <w:p w:rsidR="001E143A" w:rsidRPr="009A166A" w:rsidRDefault="001E143A" w:rsidP="001E143A">
      <w:pPr>
        <w:autoSpaceDE w:val="0"/>
        <w:autoSpaceDN w:val="0"/>
        <w:adjustRightInd w:val="0"/>
        <w:jc w:val="both"/>
        <w:rPr>
          <w:rFonts w:ascii="Tahoma" w:hAnsi="Tahoma" w:cs="Tahoma"/>
          <w:color w:val="000000"/>
          <w:sz w:val="20"/>
          <w:szCs w:val="20"/>
        </w:rPr>
      </w:pPr>
      <w:r w:rsidRPr="009A166A">
        <w:rPr>
          <w:rFonts w:ascii="Tahoma" w:hAnsi="Tahoma" w:cs="Tahoma"/>
          <w:b/>
          <w:bCs/>
          <w:color w:val="000000"/>
          <w:sz w:val="20"/>
          <w:szCs w:val="20"/>
        </w:rPr>
        <w:t xml:space="preserve">6.3. </w:t>
      </w:r>
      <w:r w:rsidRPr="009A166A">
        <w:rPr>
          <w:rFonts w:ascii="Tahoma" w:hAnsi="Tahoma" w:cs="Tahoma"/>
          <w:color w:val="000000"/>
          <w:sz w:val="20"/>
          <w:szCs w:val="20"/>
        </w:rPr>
        <w:t xml:space="preserve">O envelope </w:t>
      </w:r>
      <w:r w:rsidRPr="009A166A">
        <w:rPr>
          <w:rFonts w:ascii="Tahoma" w:hAnsi="Tahoma" w:cs="Tahoma"/>
          <w:b/>
          <w:color w:val="000000"/>
          <w:sz w:val="20"/>
          <w:szCs w:val="20"/>
        </w:rPr>
        <w:t>dos Documentos de Habilitação</w:t>
      </w:r>
      <w:r w:rsidRPr="009A166A">
        <w:rPr>
          <w:rFonts w:ascii="Tahoma" w:hAnsi="Tahoma" w:cs="Tahoma"/>
          <w:color w:val="000000"/>
          <w:sz w:val="20"/>
          <w:szCs w:val="20"/>
        </w:rPr>
        <w:t xml:space="preserve"> deverá ser expresso, em seu exterior as seguintes informações:</w:t>
      </w:r>
    </w:p>
    <w:p w:rsidR="00B26269" w:rsidRPr="009A166A" w:rsidRDefault="00B26269" w:rsidP="001E143A">
      <w:pPr>
        <w:autoSpaceDE w:val="0"/>
        <w:autoSpaceDN w:val="0"/>
        <w:adjustRightInd w:val="0"/>
        <w:jc w:val="both"/>
        <w:rPr>
          <w:rFonts w:ascii="Tahoma" w:hAnsi="Tahoma" w:cs="Tahoma"/>
          <w:b/>
          <w:color w:val="000000"/>
          <w:sz w:val="20"/>
          <w:szCs w:val="20"/>
        </w:rPr>
      </w:pPr>
    </w:p>
    <w:p w:rsidR="001E143A" w:rsidRPr="009A166A" w:rsidRDefault="001E143A" w:rsidP="00014855">
      <w:pPr>
        <w:autoSpaceDE w:val="0"/>
        <w:autoSpaceDN w:val="0"/>
        <w:adjustRightInd w:val="0"/>
        <w:jc w:val="both"/>
        <w:rPr>
          <w:rFonts w:ascii="Tahoma" w:hAnsi="Tahoma" w:cs="Tahoma"/>
          <w:b/>
          <w:color w:val="000000"/>
          <w:sz w:val="20"/>
          <w:szCs w:val="20"/>
        </w:rPr>
      </w:pPr>
      <w:r w:rsidRPr="009A166A">
        <w:rPr>
          <w:rFonts w:ascii="Tahoma" w:hAnsi="Tahoma" w:cs="Tahoma"/>
          <w:b/>
          <w:color w:val="000000"/>
          <w:sz w:val="20"/>
          <w:szCs w:val="20"/>
        </w:rPr>
        <w:t>DOCUMENTOS DE HABILITAÇÃO</w:t>
      </w:r>
    </w:p>
    <w:p w:rsidR="001E143A" w:rsidRPr="009A166A" w:rsidRDefault="001E143A" w:rsidP="00B26269">
      <w:pPr>
        <w:autoSpaceDE w:val="0"/>
        <w:autoSpaceDN w:val="0"/>
        <w:adjustRightInd w:val="0"/>
        <w:jc w:val="both"/>
        <w:rPr>
          <w:rFonts w:ascii="Tahoma" w:hAnsi="Tahoma" w:cs="Tahoma"/>
          <w:b/>
          <w:color w:val="000000"/>
          <w:sz w:val="20"/>
          <w:szCs w:val="20"/>
        </w:rPr>
      </w:pPr>
      <w:r w:rsidRPr="009A166A">
        <w:rPr>
          <w:rFonts w:ascii="Tahoma" w:hAnsi="Tahoma" w:cs="Tahoma"/>
          <w:b/>
          <w:color w:val="000000"/>
          <w:sz w:val="20"/>
          <w:szCs w:val="20"/>
        </w:rPr>
        <w:t xml:space="preserve">PREFEITURA MUNICIPAL DE </w:t>
      </w:r>
      <w:r w:rsidR="000C21DF" w:rsidRPr="009A166A">
        <w:rPr>
          <w:rFonts w:ascii="Tahoma" w:hAnsi="Tahoma" w:cs="Tahoma"/>
          <w:b/>
          <w:color w:val="000000"/>
          <w:sz w:val="20"/>
          <w:szCs w:val="20"/>
        </w:rPr>
        <w:t>APIACÁS/MT</w:t>
      </w:r>
    </w:p>
    <w:p w:rsidR="001E143A" w:rsidRPr="009A166A" w:rsidRDefault="001E143A" w:rsidP="00B26269">
      <w:pPr>
        <w:autoSpaceDE w:val="0"/>
        <w:autoSpaceDN w:val="0"/>
        <w:adjustRightInd w:val="0"/>
        <w:jc w:val="both"/>
        <w:rPr>
          <w:rFonts w:ascii="Tahoma" w:hAnsi="Tahoma" w:cs="Tahoma"/>
          <w:b/>
          <w:color w:val="000000"/>
          <w:sz w:val="20"/>
          <w:szCs w:val="20"/>
        </w:rPr>
      </w:pPr>
      <w:r w:rsidRPr="009A166A">
        <w:rPr>
          <w:rFonts w:ascii="Tahoma" w:hAnsi="Tahoma" w:cs="Tahoma"/>
          <w:b/>
          <w:color w:val="000000"/>
          <w:sz w:val="20"/>
          <w:szCs w:val="20"/>
        </w:rPr>
        <w:t xml:space="preserve">PREGÃO PRESENCIAL Nº </w:t>
      </w:r>
      <w:r w:rsidR="00772448" w:rsidRPr="009A166A">
        <w:rPr>
          <w:rFonts w:ascii="Tahoma" w:hAnsi="Tahoma" w:cs="Tahoma"/>
          <w:b/>
          <w:color w:val="000000"/>
          <w:sz w:val="20"/>
          <w:szCs w:val="20"/>
        </w:rPr>
        <w:t>039/2022</w:t>
      </w:r>
    </w:p>
    <w:p w:rsidR="001E143A" w:rsidRPr="009A166A" w:rsidRDefault="001E143A" w:rsidP="00B26269">
      <w:pPr>
        <w:autoSpaceDE w:val="0"/>
        <w:autoSpaceDN w:val="0"/>
        <w:adjustRightInd w:val="0"/>
        <w:jc w:val="both"/>
        <w:rPr>
          <w:rFonts w:ascii="Tahoma" w:hAnsi="Tahoma" w:cs="Tahoma"/>
          <w:b/>
          <w:color w:val="000000"/>
          <w:sz w:val="20"/>
          <w:szCs w:val="20"/>
        </w:rPr>
      </w:pPr>
      <w:r w:rsidRPr="009A166A">
        <w:rPr>
          <w:rFonts w:ascii="Tahoma" w:hAnsi="Tahoma" w:cs="Tahoma"/>
          <w:b/>
          <w:color w:val="000000"/>
          <w:sz w:val="20"/>
          <w:szCs w:val="20"/>
        </w:rPr>
        <w:t xml:space="preserve">RAZÃO SOCIAL E N. DO </w:t>
      </w:r>
      <w:r w:rsidR="00B26269" w:rsidRPr="009A166A">
        <w:rPr>
          <w:rFonts w:ascii="Tahoma" w:hAnsi="Tahoma" w:cs="Tahoma"/>
          <w:b/>
          <w:color w:val="000000"/>
          <w:sz w:val="20"/>
          <w:szCs w:val="20"/>
        </w:rPr>
        <w:t>CNPJ</w:t>
      </w:r>
      <w:r w:rsidRPr="009A166A">
        <w:rPr>
          <w:rFonts w:ascii="Tahoma" w:hAnsi="Tahoma" w:cs="Tahoma"/>
          <w:b/>
          <w:color w:val="000000"/>
          <w:sz w:val="20"/>
          <w:szCs w:val="20"/>
        </w:rPr>
        <w:t xml:space="preserve"> DO LICITANTE.</w:t>
      </w:r>
    </w:p>
    <w:p w:rsidR="001E143A" w:rsidRPr="009A166A" w:rsidRDefault="001E143A" w:rsidP="00B26269">
      <w:pPr>
        <w:autoSpaceDE w:val="0"/>
        <w:autoSpaceDN w:val="0"/>
        <w:adjustRightInd w:val="0"/>
        <w:jc w:val="both"/>
        <w:rPr>
          <w:rFonts w:ascii="Tahoma" w:hAnsi="Tahoma" w:cs="Tahoma"/>
          <w:b/>
          <w:color w:val="000000"/>
          <w:sz w:val="20"/>
          <w:szCs w:val="20"/>
        </w:rPr>
      </w:pPr>
      <w:r w:rsidRPr="009A166A">
        <w:rPr>
          <w:rFonts w:ascii="Tahoma" w:hAnsi="Tahoma" w:cs="Tahoma"/>
          <w:b/>
          <w:color w:val="000000"/>
          <w:sz w:val="20"/>
          <w:szCs w:val="20"/>
        </w:rPr>
        <w:t>ENDEREÇO COMPLETO DO LICITANTE, TELEFONE E E-MAIL.</w:t>
      </w:r>
    </w:p>
    <w:p w:rsidR="001E143A" w:rsidRPr="009A166A" w:rsidRDefault="001E143A" w:rsidP="001E143A">
      <w:pPr>
        <w:autoSpaceDE w:val="0"/>
        <w:autoSpaceDN w:val="0"/>
        <w:adjustRightInd w:val="0"/>
        <w:jc w:val="both"/>
        <w:rPr>
          <w:rFonts w:ascii="Tahoma" w:hAnsi="Tahoma" w:cs="Tahoma"/>
          <w:b/>
          <w:color w:val="000000"/>
          <w:sz w:val="20"/>
          <w:szCs w:val="20"/>
        </w:rPr>
      </w:pPr>
    </w:p>
    <w:p w:rsidR="001E143A" w:rsidRPr="009A166A" w:rsidRDefault="001E143A" w:rsidP="001E143A">
      <w:pPr>
        <w:autoSpaceDE w:val="0"/>
        <w:autoSpaceDN w:val="0"/>
        <w:adjustRightInd w:val="0"/>
        <w:jc w:val="both"/>
        <w:rPr>
          <w:rFonts w:ascii="Tahoma" w:hAnsi="Tahoma" w:cs="Tahoma"/>
          <w:color w:val="000000"/>
          <w:sz w:val="20"/>
          <w:szCs w:val="20"/>
        </w:rPr>
      </w:pPr>
      <w:r w:rsidRPr="009A166A">
        <w:rPr>
          <w:rFonts w:ascii="Tahoma" w:hAnsi="Tahoma" w:cs="Tahoma"/>
          <w:b/>
          <w:bCs/>
          <w:color w:val="000000"/>
          <w:sz w:val="20"/>
          <w:szCs w:val="20"/>
        </w:rPr>
        <w:lastRenderedPageBreak/>
        <w:t xml:space="preserve">6.4. </w:t>
      </w:r>
      <w:r w:rsidRPr="009A166A">
        <w:rPr>
          <w:rFonts w:ascii="Tahoma" w:hAnsi="Tahoma" w:cs="Tahoma"/>
          <w:color w:val="000000"/>
          <w:sz w:val="20"/>
          <w:szCs w:val="20"/>
        </w:rPr>
        <w:t>Inicialmente, será aberto o Envelope das Propostas de Preços e, após, o Envelope dos Documentos de Habilitação.</w:t>
      </w:r>
    </w:p>
    <w:p w:rsidR="001E143A" w:rsidRPr="009A166A" w:rsidRDefault="001E143A" w:rsidP="001E143A">
      <w:pPr>
        <w:autoSpaceDE w:val="0"/>
        <w:autoSpaceDN w:val="0"/>
        <w:adjustRightInd w:val="0"/>
        <w:jc w:val="both"/>
        <w:rPr>
          <w:rFonts w:ascii="Tahoma" w:hAnsi="Tahoma" w:cs="Tahoma"/>
          <w:color w:val="000000"/>
          <w:sz w:val="20"/>
          <w:szCs w:val="20"/>
        </w:rPr>
      </w:pPr>
    </w:p>
    <w:p w:rsidR="001E143A" w:rsidRPr="009A166A" w:rsidRDefault="001E143A" w:rsidP="001E143A">
      <w:pPr>
        <w:autoSpaceDE w:val="0"/>
        <w:autoSpaceDN w:val="0"/>
        <w:adjustRightInd w:val="0"/>
        <w:jc w:val="both"/>
        <w:rPr>
          <w:rFonts w:ascii="Tahoma" w:hAnsi="Tahoma" w:cs="Tahoma"/>
          <w:b/>
          <w:bCs/>
          <w:color w:val="000000"/>
          <w:sz w:val="20"/>
          <w:szCs w:val="20"/>
        </w:rPr>
      </w:pPr>
      <w:r w:rsidRPr="009A166A">
        <w:rPr>
          <w:rFonts w:ascii="Tahoma" w:hAnsi="Tahoma" w:cs="Tahoma"/>
          <w:b/>
          <w:bCs/>
          <w:color w:val="000000"/>
          <w:sz w:val="20"/>
          <w:szCs w:val="20"/>
        </w:rPr>
        <w:t>7. DA PROPOSTA DE PREÇOS</w:t>
      </w:r>
    </w:p>
    <w:p w:rsidR="008136D2" w:rsidRPr="009A166A" w:rsidRDefault="008136D2" w:rsidP="008136D2">
      <w:pPr>
        <w:autoSpaceDE w:val="0"/>
        <w:autoSpaceDN w:val="0"/>
        <w:adjustRightInd w:val="0"/>
        <w:jc w:val="both"/>
        <w:rPr>
          <w:rFonts w:ascii="Tahoma" w:hAnsi="Tahoma" w:cs="Tahoma"/>
          <w:color w:val="000000"/>
          <w:sz w:val="20"/>
          <w:szCs w:val="20"/>
        </w:rPr>
      </w:pPr>
      <w:r w:rsidRPr="009A166A">
        <w:rPr>
          <w:rFonts w:ascii="Tahoma" w:hAnsi="Tahoma" w:cs="Tahoma"/>
          <w:b/>
          <w:bCs/>
          <w:color w:val="000000"/>
          <w:sz w:val="20"/>
          <w:szCs w:val="20"/>
        </w:rPr>
        <w:t xml:space="preserve">7.1. </w:t>
      </w:r>
      <w:r w:rsidRPr="009A166A">
        <w:rPr>
          <w:rFonts w:ascii="Tahoma" w:hAnsi="Tahoma" w:cs="Tahoma"/>
          <w:color w:val="000000"/>
          <w:sz w:val="20"/>
          <w:szCs w:val="20"/>
        </w:rPr>
        <w:t>A Proposta de Preços deverá ser apresentada em 01 (uma) via datilografada ou impressa, de preferência seqüencialmente por ordem dos itens que a licitante pretenda participar, redigido com clareza em língua portuguesa, salvo quanto a expressões técnicas de uso corrente, sem alternativas, emendas, rasuras ou entrelinhas devidamente datadas e assinadas com identificação do representante legal da licitante.</w:t>
      </w:r>
    </w:p>
    <w:p w:rsidR="008136D2" w:rsidRPr="009A166A" w:rsidRDefault="008136D2" w:rsidP="008136D2">
      <w:pPr>
        <w:autoSpaceDE w:val="0"/>
        <w:autoSpaceDN w:val="0"/>
        <w:adjustRightInd w:val="0"/>
        <w:jc w:val="both"/>
        <w:rPr>
          <w:rFonts w:ascii="Tahoma" w:hAnsi="Tahoma" w:cs="Tahoma"/>
          <w:sz w:val="20"/>
          <w:szCs w:val="20"/>
        </w:rPr>
      </w:pPr>
      <w:r w:rsidRPr="009A166A">
        <w:rPr>
          <w:rFonts w:ascii="Tahoma" w:hAnsi="Tahoma" w:cs="Tahoma"/>
          <w:b/>
          <w:bCs/>
          <w:sz w:val="20"/>
          <w:szCs w:val="20"/>
        </w:rPr>
        <w:t xml:space="preserve">7.2. </w:t>
      </w:r>
      <w:r w:rsidRPr="009A166A">
        <w:rPr>
          <w:rFonts w:ascii="Tahoma" w:hAnsi="Tahoma" w:cs="Tahoma"/>
          <w:sz w:val="20"/>
          <w:szCs w:val="20"/>
        </w:rPr>
        <w:t>Na Proposta de Preços deverá constar:</w:t>
      </w:r>
    </w:p>
    <w:p w:rsidR="008136D2" w:rsidRPr="009A166A" w:rsidRDefault="008136D2" w:rsidP="008136D2">
      <w:pPr>
        <w:autoSpaceDE w:val="0"/>
        <w:autoSpaceDN w:val="0"/>
        <w:adjustRightInd w:val="0"/>
        <w:rPr>
          <w:rFonts w:ascii="Tahoma" w:hAnsi="Tahoma" w:cs="Tahoma"/>
          <w:sz w:val="20"/>
          <w:szCs w:val="20"/>
        </w:rPr>
      </w:pPr>
      <w:r w:rsidRPr="009A166A">
        <w:rPr>
          <w:rFonts w:ascii="Tahoma" w:hAnsi="Tahoma" w:cs="Tahoma"/>
          <w:b/>
          <w:bCs/>
          <w:sz w:val="20"/>
          <w:szCs w:val="20"/>
        </w:rPr>
        <w:t xml:space="preserve">7.2.1. </w:t>
      </w:r>
      <w:r w:rsidRPr="009A166A">
        <w:rPr>
          <w:rFonts w:ascii="Tahoma" w:hAnsi="Tahoma" w:cs="Tahoma"/>
          <w:sz w:val="20"/>
          <w:szCs w:val="20"/>
        </w:rPr>
        <w:t xml:space="preserve">Razão social da licitante, nº. </w:t>
      </w:r>
      <w:proofErr w:type="gramStart"/>
      <w:r w:rsidRPr="009A166A">
        <w:rPr>
          <w:rFonts w:ascii="Tahoma" w:hAnsi="Tahoma" w:cs="Tahoma"/>
          <w:sz w:val="20"/>
          <w:szCs w:val="20"/>
        </w:rPr>
        <w:t>do</w:t>
      </w:r>
      <w:proofErr w:type="gramEnd"/>
      <w:r w:rsidRPr="009A166A">
        <w:rPr>
          <w:rFonts w:ascii="Tahoma" w:hAnsi="Tahoma" w:cs="Tahoma"/>
          <w:sz w:val="20"/>
          <w:szCs w:val="20"/>
        </w:rPr>
        <w:t xml:space="preserve"> CNPJ/MF, endereço completo, telefone, fax para contato, e, se possível, n. da conta corrente, agência e respectivo Banco e endereço eletrônico (e-mail).</w:t>
      </w:r>
    </w:p>
    <w:p w:rsidR="001E143A" w:rsidRPr="009A166A" w:rsidRDefault="001E143A" w:rsidP="001E143A">
      <w:pPr>
        <w:autoSpaceDE w:val="0"/>
        <w:autoSpaceDN w:val="0"/>
        <w:adjustRightInd w:val="0"/>
        <w:jc w:val="both"/>
        <w:rPr>
          <w:rFonts w:ascii="Tahoma" w:hAnsi="Tahoma" w:cs="Tahoma"/>
          <w:color w:val="000000"/>
          <w:sz w:val="20"/>
          <w:szCs w:val="20"/>
        </w:rPr>
      </w:pPr>
      <w:r w:rsidRPr="009A166A">
        <w:rPr>
          <w:rFonts w:ascii="Tahoma" w:hAnsi="Tahoma" w:cs="Tahoma"/>
          <w:b/>
          <w:bCs/>
          <w:sz w:val="20"/>
          <w:szCs w:val="20"/>
        </w:rPr>
        <w:t xml:space="preserve">7.2.2. </w:t>
      </w:r>
      <w:r w:rsidRPr="009A166A">
        <w:rPr>
          <w:rFonts w:ascii="Tahoma" w:hAnsi="Tahoma" w:cs="Tahoma"/>
          <w:sz w:val="20"/>
          <w:szCs w:val="20"/>
        </w:rPr>
        <w:t xml:space="preserve">Uma única </w:t>
      </w:r>
      <w:r w:rsidR="006F7296" w:rsidRPr="009A166A">
        <w:rPr>
          <w:rFonts w:ascii="Tahoma" w:hAnsi="Tahoma" w:cs="Tahoma"/>
          <w:sz w:val="20"/>
          <w:szCs w:val="20"/>
        </w:rPr>
        <w:t>proposta</w:t>
      </w:r>
      <w:r w:rsidRPr="009A166A">
        <w:rPr>
          <w:rFonts w:ascii="Tahoma" w:hAnsi="Tahoma" w:cs="Tahoma"/>
          <w:sz w:val="20"/>
          <w:szCs w:val="20"/>
        </w:rPr>
        <w:t xml:space="preserve">, contendo </w:t>
      </w:r>
      <w:r w:rsidRPr="009A166A">
        <w:rPr>
          <w:rFonts w:ascii="Tahoma" w:hAnsi="Tahoma" w:cs="Tahoma"/>
          <w:b/>
          <w:sz w:val="20"/>
          <w:szCs w:val="20"/>
        </w:rPr>
        <w:t>marca,</w:t>
      </w:r>
      <w:r w:rsidR="00FD34A8" w:rsidRPr="009A166A">
        <w:rPr>
          <w:rFonts w:ascii="Tahoma" w:hAnsi="Tahoma" w:cs="Tahoma"/>
          <w:sz w:val="20"/>
          <w:szCs w:val="20"/>
        </w:rPr>
        <w:t xml:space="preserve"> preços unitários e totais </w:t>
      </w:r>
      <w:r w:rsidR="007131BF" w:rsidRPr="009A166A">
        <w:rPr>
          <w:rFonts w:ascii="Tahoma" w:hAnsi="Tahoma" w:cs="Tahoma"/>
          <w:sz w:val="20"/>
          <w:szCs w:val="20"/>
        </w:rPr>
        <w:t>ao final da</w:t>
      </w:r>
      <w:r w:rsidR="00FD34A8" w:rsidRPr="009A166A">
        <w:rPr>
          <w:rFonts w:ascii="Tahoma" w:hAnsi="Tahoma" w:cs="Tahoma"/>
          <w:sz w:val="20"/>
          <w:szCs w:val="20"/>
        </w:rPr>
        <w:t xml:space="preserve"> proposta</w:t>
      </w:r>
      <w:r w:rsidRPr="009A166A">
        <w:rPr>
          <w:rFonts w:ascii="Tahoma" w:hAnsi="Tahoma" w:cs="Tahoma"/>
          <w:sz w:val="20"/>
          <w:szCs w:val="20"/>
        </w:rPr>
        <w:t>, em moeda corrente nacional, expressos em algarismos fracionados até o limite dos centavos (duas casas decimais após a vírgula) e por extenso, sem previsão inflacionária. Em caso de divergência entre os valores unitários e totais, serão considerados os primeiros, e entre os valores expressos em algarismo e por extenso, será considerado este último;</w:t>
      </w:r>
    </w:p>
    <w:p w:rsidR="001E143A" w:rsidRPr="009A166A" w:rsidRDefault="001E143A" w:rsidP="001E143A">
      <w:pPr>
        <w:jc w:val="both"/>
        <w:rPr>
          <w:rFonts w:ascii="Tahoma" w:hAnsi="Tahoma" w:cs="Tahoma"/>
          <w:snapToGrid w:val="0"/>
          <w:sz w:val="20"/>
          <w:szCs w:val="20"/>
        </w:rPr>
      </w:pPr>
      <w:r w:rsidRPr="009A166A">
        <w:rPr>
          <w:rFonts w:ascii="Tahoma" w:hAnsi="Tahoma" w:cs="Tahoma"/>
          <w:b/>
          <w:snapToGrid w:val="0"/>
          <w:sz w:val="20"/>
          <w:szCs w:val="20"/>
        </w:rPr>
        <w:t>7.3.</w:t>
      </w:r>
      <w:r w:rsidRPr="009A166A">
        <w:rPr>
          <w:rFonts w:ascii="Tahoma" w:hAnsi="Tahoma" w:cs="Tahoma"/>
          <w:snapToGrid w:val="0"/>
          <w:sz w:val="20"/>
          <w:szCs w:val="20"/>
        </w:rPr>
        <w:t xml:space="preserve"> Os preços apresentados na proposta devem incluir todos os custos e despesas, tais como: custos diretos e indiretos, tributos incidentes, taxa de administração, serviços, encargos sociais, trabalhistas, seguros, treinamento, lucro, transporte e outros necessários ao cumprimento integral do objeto deste Edital e seus Anexos, sendo inclusos os custos para entrega dos produtos, a qual deverá ser feita na sede da Prefeitura Municipal de </w:t>
      </w:r>
      <w:proofErr w:type="spellStart"/>
      <w:r w:rsidR="00D30259" w:rsidRPr="009A166A">
        <w:rPr>
          <w:rFonts w:ascii="Tahoma" w:hAnsi="Tahoma" w:cs="Tahoma"/>
          <w:snapToGrid w:val="0"/>
          <w:sz w:val="20"/>
          <w:szCs w:val="20"/>
        </w:rPr>
        <w:t>Apiacás</w:t>
      </w:r>
      <w:proofErr w:type="spellEnd"/>
      <w:r w:rsidR="00055857" w:rsidRPr="009A166A">
        <w:rPr>
          <w:rFonts w:ascii="Tahoma" w:hAnsi="Tahoma" w:cs="Tahoma"/>
          <w:snapToGrid w:val="0"/>
          <w:sz w:val="20"/>
          <w:szCs w:val="20"/>
        </w:rPr>
        <w:t>/</w:t>
      </w:r>
      <w:r w:rsidRPr="009A166A">
        <w:rPr>
          <w:rFonts w:ascii="Tahoma" w:hAnsi="Tahoma" w:cs="Tahoma"/>
          <w:snapToGrid w:val="0"/>
          <w:sz w:val="20"/>
          <w:szCs w:val="20"/>
        </w:rPr>
        <w:t>MT.</w:t>
      </w:r>
    </w:p>
    <w:p w:rsidR="001E143A" w:rsidRPr="009A166A" w:rsidRDefault="001E143A" w:rsidP="001E143A">
      <w:pPr>
        <w:jc w:val="both"/>
        <w:rPr>
          <w:rFonts w:ascii="Tahoma" w:hAnsi="Tahoma" w:cs="Tahoma"/>
          <w:snapToGrid w:val="0"/>
          <w:sz w:val="20"/>
          <w:szCs w:val="20"/>
        </w:rPr>
      </w:pPr>
      <w:r w:rsidRPr="009A166A">
        <w:rPr>
          <w:rFonts w:ascii="Tahoma" w:hAnsi="Tahoma" w:cs="Tahoma"/>
          <w:b/>
          <w:snapToGrid w:val="0"/>
          <w:sz w:val="20"/>
          <w:szCs w:val="20"/>
        </w:rPr>
        <w:t>7.4.</w:t>
      </w:r>
      <w:r w:rsidRPr="009A166A">
        <w:rPr>
          <w:rFonts w:ascii="Tahoma" w:hAnsi="Tahoma" w:cs="Tahoma"/>
          <w:snapToGrid w:val="0"/>
          <w:sz w:val="20"/>
          <w:szCs w:val="20"/>
        </w:rPr>
        <w:t xml:space="preserve"> Quaisquer tributos, despesas e custos, diretos ou indiretos, omitidos quando da apresentação da proposta ou incorretamente cotados que não tenham causado a desclassificação da mesma por caracterizar preço </w:t>
      </w:r>
      <w:proofErr w:type="spellStart"/>
      <w:r w:rsidR="00055857" w:rsidRPr="009A166A">
        <w:rPr>
          <w:rFonts w:ascii="Tahoma" w:hAnsi="Tahoma" w:cs="Tahoma"/>
          <w:snapToGrid w:val="0"/>
          <w:sz w:val="20"/>
          <w:szCs w:val="20"/>
        </w:rPr>
        <w:t>inexequível</w:t>
      </w:r>
      <w:proofErr w:type="spellEnd"/>
      <w:r w:rsidRPr="009A166A">
        <w:rPr>
          <w:rFonts w:ascii="Tahoma" w:hAnsi="Tahoma" w:cs="Tahoma"/>
          <w:snapToGrid w:val="0"/>
          <w:sz w:val="20"/>
          <w:szCs w:val="20"/>
        </w:rPr>
        <w:t xml:space="preserve"> no julgamento das propostas, serão considerados como inclusos nos preços, não sendo considerados pleitos de acréscimos, a esse ou a qualquer título.</w:t>
      </w:r>
    </w:p>
    <w:p w:rsidR="001E143A" w:rsidRPr="009A166A" w:rsidRDefault="001E143A" w:rsidP="001E143A">
      <w:pPr>
        <w:jc w:val="both"/>
        <w:rPr>
          <w:rFonts w:ascii="Tahoma" w:hAnsi="Tahoma" w:cs="Tahoma"/>
          <w:snapToGrid w:val="0"/>
          <w:sz w:val="20"/>
          <w:szCs w:val="20"/>
        </w:rPr>
      </w:pPr>
      <w:r w:rsidRPr="009A166A">
        <w:rPr>
          <w:rFonts w:ascii="Tahoma" w:hAnsi="Tahoma" w:cs="Tahoma"/>
          <w:b/>
          <w:snapToGrid w:val="0"/>
          <w:sz w:val="20"/>
          <w:szCs w:val="20"/>
        </w:rPr>
        <w:t>7.5.</w:t>
      </w:r>
      <w:r w:rsidRPr="009A166A">
        <w:rPr>
          <w:rFonts w:ascii="Tahoma" w:hAnsi="Tahoma" w:cs="Tahoma"/>
          <w:snapToGrid w:val="0"/>
          <w:sz w:val="20"/>
          <w:szCs w:val="20"/>
        </w:rPr>
        <w:t xml:space="preserve"> A apresentação das propostas implicará na plena aceitação, por parte da licitante, das condições estabelecidas neste Edital e seus Anexos;</w:t>
      </w:r>
    </w:p>
    <w:p w:rsidR="001E143A" w:rsidRPr="009A166A" w:rsidRDefault="001E143A" w:rsidP="001E143A">
      <w:pPr>
        <w:jc w:val="both"/>
        <w:rPr>
          <w:rFonts w:ascii="Tahoma" w:hAnsi="Tahoma" w:cs="Tahoma"/>
          <w:snapToGrid w:val="0"/>
          <w:sz w:val="20"/>
          <w:szCs w:val="20"/>
        </w:rPr>
      </w:pPr>
      <w:r w:rsidRPr="009A166A">
        <w:rPr>
          <w:rFonts w:ascii="Tahoma" w:hAnsi="Tahoma" w:cs="Tahoma"/>
          <w:b/>
          <w:snapToGrid w:val="0"/>
          <w:sz w:val="20"/>
          <w:szCs w:val="20"/>
        </w:rPr>
        <w:t>7.6.</w:t>
      </w:r>
      <w:r w:rsidRPr="009A166A">
        <w:rPr>
          <w:rFonts w:ascii="Tahoma" w:hAnsi="Tahoma" w:cs="Tahoma"/>
          <w:snapToGrid w:val="0"/>
          <w:sz w:val="20"/>
          <w:szCs w:val="20"/>
        </w:rPr>
        <w:t xml:space="preserve"> Serão desclassificadas as propostas que não atenderem as quantidades, especificações e exigências do presente Edital e de seus Anexos e que apresentem omissões, irregularidades ou defeitos capazes de dificultar o julgamento;</w:t>
      </w:r>
    </w:p>
    <w:p w:rsidR="001E143A" w:rsidRPr="009A166A" w:rsidRDefault="001E143A" w:rsidP="001E143A">
      <w:pPr>
        <w:pStyle w:val="Corpodetexto3"/>
        <w:jc w:val="both"/>
        <w:rPr>
          <w:rFonts w:ascii="Tahoma" w:hAnsi="Tahoma" w:cs="Tahoma"/>
          <w:bCs/>
          <w:szCs w:val="20"/>
        </w:rPr>
      </w:pPr>
      <w:r w:rsidRPr="009A166A">
        <w:rPr>
          <w:rFonts w:ascii="Tahoma" w:hAnsi="Tahoma" w:cs="Tahoma"/>
          <w:b/>
          <w:szCs w:val="20"/>
        </w:rPr>
        <w:t xml:space="preserve">7.7. </w:t>
      </w:r>
      <w:r w:rsidR="007B60F7" w:rsidRPr="009A166A">
        <w:rPr>
          <w:rFonts w:ascii="Tahoma" w:hAnsi="Tahoma" w:cs="Tahoma"/>
          <w:b/>
          <w:szCs w:val="20"/>
        </w:rPr>
        <w:t xml:space="preserve"> </w:t>
      </w:r>
      <w:r w:rsidR="007B60F7" w:rsidRPr="009A166A">
        <w:rPr>
          <w:rFonts w:ascii="Tahoma" w:hAnsi="Tahoma" w:cs="Tahoma"/>
          <w:bCs/>
          <w:szCs w:val="20"/>
        </w:rPr>
        <w:t>A</w:t>
      </w:r>
      <w:r w:rsidR="002064A2" w:rsidRPr="009A166A">
        <w:rPr>
          <w:rFonts w:ascii="Tahoma" w:hAnsi="Tahoma" w:cs="Tahoma"/>
          <w:szCs w:val="20"/>
        </w:rPr>
        <w:t xml:space="preserve"> </w:t>
      </w:r>
      <w:proofErr w:type="spellStart"/>
      <w:r w:rsidR="002064A2" w:rsidRPr="009A166A">
        <w:rPr>
          <w:rFonts w:ascii="Tahoma" w:hAnsi="Tahoma" w:cs="Tahoma"/>
          <w:szCs w:val="20"/>
        </w:rPr>
        <w:t>Pregoeira</w:t>
      </w:r>
      <w:proofErr w:type="spellEnd"/>
      <w:r w:rsidR="002064A2" w:rsidRPr="009A166A">
        <w:rPr>
          <w:rFonts w:ascii="Tahoma" w:hAnsi="Tahoma" w:cs="Tahoma"/>
          <w:szCs w:val="20"/>
        </w:rPr>
        <w:t xml:space="preserve"> </w:t>
      </w:r>
      <w:r w:rsidRPr="009A166A">
        <w:rPr>
          <w:rFonts w:ascii="Tahoma" w:hAnsi="Tahoma" w:cs="Tahoma"/>
          <w:bCs/>
          <w:szCs w:val="20"/>
        </w:rPr>
        <w:t xml:space="preserve">considerará como formais erros de somatórios e outros aspectos que beneficiem a Administração Pública e não implique nulidade do procedimento. </w:t>
      </w:r>
    </w:p>
    <w:p w:rsidR="001E143A" w:rsidRPr="009A166A" w:rsidRDefault="001E143A" w:rsidP="001E143A">
      <w:pPr>
        <w:autoSpaceDE w:val="0"/>
        <w:autoSpaceDN w:val="0"/>
        <w:adjustRightInd w:val="0"/>
        <w:jc w:val="both"/>
        <w:rPr>
          <w:rFonts w:ascii="Tahoma" w:hAnsi="Tahoma" w:cs="Tahoma"/>
          <w:color w:val="000000"/>
          <w:sz w:val="20"/>
          <w:szCs w:val="20"/>
        </w:rPr>
      </w:pPr>
      <w:r w:rsidRPr="009A166A">
        <w:rPr>
          <w:rFonts w:ascii="Tahoma" w:hAnsi="Tahoma" w:cs="Tahoma"/>
          <w:b/>
          <w:bCs/>
          <w:color w:val="000000"/>
          <w:sz w:val="20"/>
          <w:szCs w:val="20"/>
        </w:rPr>
        <w:t xml:space="preserve">7.8. </w:t>
      </w:r>
      <w:r w:rsidR="002064A2" w:rsidRPr="009A166A">
        <w:rPr>
          <w:rFonts w:ascii="Tahoma" w:hAnsi="Tahoma" w:cs="Tahoma"/>
          <w:color w:val="000000"/>
          <w:sz w:val="20"/>
          <w:szCs w:val="20"/>
        </w:rPr>
        <w:t xml:space="preserve">A </w:t>
      </w:r>
      <w:proofErr w:type="spellStart"/>
      <w:r w:rsidR="002064A2" w:rsidRPr="009A166A">
        <w:rPr>
          <w:rFonts w:ascii="Tahoma" w:hAnsi="Tahoma" w:cs="Tahoma"/>
          <w:color w:val="000000"/>
          <w:sz w:val="20"/>
          <w:szCs w:val="20"/>
        </w:rPr>
        <w:t>Pregoeira</w:t>
      </w:r>
      <w:proofErr w:type="spellEnd"/>
      <w:r w:rsidRPr="009A166A">
        <w:rPr>
          <w:rFonts w:ascii="Tahoma" w:hAnsi="Tahoma" w:cs="Tahoma"/>
          <w:color w:val="000000"/>
          <w:sz w:val="20"/>
          <w:szCs w:val="20"/>
        </w:rPr>
        <w:t>, juntamente com a equipe técnica, reserva-se o direito de</w:t>
      </w:r>
      <w:r w:rsidR="007B60F7" w:rsidRPr="009A166A">
        <w:rPr>
          <w:rFonts w:ascii="Tahoma" w:hAnsi="Tahoma" w:cs="Tahoma"/>
          <w:color w:val="000000"/>
          <w:sz w:val="20"/>
          <w:szCs w:val="20"/>
        </w:rPr>
        <w:t xml:space="preserve"> </w:t>
      </w:r>
      <w:r w:rsidRPr="009A166A">
        <w:rPr>
          <w:rFonts w:ascii="Tahoma" w:hAnsi="Tahoma" w:cs="Tahoma"/>
          <w:color w:val="000000"/>
          <w:sz w:val="20"/>
          <w:szCs w:val="20"/>
        </w:rPr>
        <w:t>solicitar amostras dos produtos cotados para as empresas classificadas para a disputa, devendo os convocados apresentar em prazo máximo de 24h, contados da notificação na sessão.</w:t>
      </w:r>
    </w:p>
    <w:p w:rsidR="001E143A" w:rsidRPr="009A166A" w:rsidRDefault="001E143A" w:rsidP="001E143A">
      <w:pPr>
        <w:autoSpaceDE w:val="0"/>
        <w:autoSpaceDN w:val="0"/>
        <w:adjustRightInd w:val="0"/>
        <w:jc w:val="both"/>
        <w:rPr>
          <w:rFonts w:ascii="Tahoma" w:hAnsi="Tahoma" w:cs="Tahoma"/>
          <w:color w:val="000000"/>
          <w:sz w:val="20"/>
          <w:szCs w:val="20"/>
        </w:rPr>
      </w:pPr>
      <w:r w:rsidRPr="009A166A">
        <w:rPr>
          <w:rFonts w:ascii="Tahoma" w:hAnsi="Tahoma" w:cs="Tahoma"/>
          <w:b/>
          <w:bCs/>
          <w:color w:val="000000"/>
          <w:sz w:val="20"/>
          <w:szCs w:val="20"/>
        </w:rPr>
        <w:t xml:space="preserve">7.9. </w:t>
      </w:r>
      <w:r w:rsidRPr="009A166A">
        <w:rPr>
          <w:rFonts w:ascii="Tahoma" w:hAnsi="Tahoma" w:cs="Tahoma"/>
          <w:color w:val="000000"/>
          <w:sz w:val="20"/>
          <w:szCs w:val="20"/>
        </w:rPr>
        <w:t xml:space="preserve">As licitantes após a apresentação das propostas não poderão alegar preço </w:t>
      </w:r>
      <w:proofErr w:type="spellStart"/>
      <w:r w:rsidR="00B26269" w:rsidRPr="009A166A">
        <w:rPr>
          <w:rFonts w:ascii="Tahoma" w:hAnsi="Tahoma" w:cs="Tahoma"/>
          <w:color w:val="000000"/>
          <w:sz w:val="20"/>
          <w:szCs w:val="20"/>
        </w:rPr>
        <w:t>inexequível</w:t>
      </w:r>
      <w:proofErr w:type="spellEnd"/>
      <w:r w:rsidRPr="009A166A">
        <w:rPr>
          <w:rFonts w:ascii="Tahoma" w:hAnsi="Tahoma" w:cs="Tahoma"/>
          <w:color w:val="000000"/>
          <w:sz w:val="20"/>
          <w:szCs w:val="20"/>
        </w:rPr>
        <w:t xml:space="preserve"> ou cotação incorreta e deverão fornecer os produtos sem ônus adicionais.</w:t>
      </w:r>
    </w:p>
    <w:p w:rsidR="00B26269" w:rsidRPr="009A166A" w:rsidRDefault="00B26269" w:rsidP="001E143A">
      <w:pPr>
        <w:autoSpaceDE w:val="0"/>
        <w:autoSpaceDN w:val="0"/>
        <w:adjustRightInd w:val="0"/>
        <w:jc w:val="both"/>
        <w:rPr>
          <w:rFonts w:ascii="Tahoma" w:hAnsi="Tahoma" w:cs="Tahoma"/>
          <w:b/>
          <w:bCs/>
          <w:color w:val="000000"/>
          <w:sz w:val="20"/>
          <w:szCs w:val="20"/>
        </w:rPr>
      </w:pPr>
    </w:p>
    <w:p w:rsidR="001E143A" w:rsidRPr="009A166A" w:rsidRDefault="001E143A" w:rsidP="001E143A">
      <w:pPr>
        <w:autoSpaceDE w:val="0"/>
        <w:autoSpaceDN w:val="0"/>
        <w:adjustRightInd w:val="0"/>
        <w:jc w:val="both"/>
        <w:rPr>
          <w:rFonts w:ascii="Tahoma" w:hAnsi="Tahoma" w:cs="Tahoma"/>
          <w:b/>
          <w:bCs/>
          <w:color w:val="000000"/>
          <w:sz w:val="20"/>
          <w:szCs w:val="20"/>
        </w:rPr>
      </w:pPr>
      <w:r w:rsidRPr="009A166A">
        <w:rPr>
          <w:rFonts w:ascii="Tahoma" w:hAnsi="Tahoma" w:cs="Tahoma"/>
          <w:b/>
          <w:bCs/>
          <w:color w:val="000000"/>
          <w:sz w:val="20"/>
          <w:szCs w:val="20"/>
        </w:rPr>
        <w:t>8. DO JULGAMENTO DAS PROPOSTAS</w:t>
      </w:r>
    </w:p>
    <w:p w:rsidR="001E143A" w:rsidRPr="009A166A" w:rsidRDefault="001E143A" w:rsidP="001E143A">
      <w:pPr>
        <w:autoSpaceDE w:val="0"/>
        <w:autoSpaceDN w:val="0"/>
        <w:adjustRightInd w:val="0"/>
        <w:jc w:val="both"/>
        <w:rPr>
          <w:rFonts w:ascii="Tahoma" w:hAnsi="Tahoma" w:cs="Tahoma"/>
          <w:color w:val="000000"/>
          <w:sz w:val="20"/>
          <w:szCs w:val="20"/>
        </w:rPr>
      </w:pPr>
      <w:r w:rsidRPr="009A166A">
        <w:rPr>
          <w:rFonts w:ascii="Tahoma" w:hAnsi="Tahoma" w:cs="Tahoma"/>
          <w:b/>
          <w:bCs/>
          <w:color w:val="000000"/>
          <w:sz w:val="20"/>
          <w:szCs w:val="20"/>
        </w:rPr>
        <w:t xml:space="preserve">8.1. </w:t>
      </w:r>
      <w:r w:rsidRPr="009A166A">
        <w:rPr>
          <w:rFonts w:ascii="Tahoma" w:hAnsi="Tahoma" w:cs="Tahoma"/>
          <w:color w:val="000000"/>
          <w:sz w:val="20"/>
          <w:szCs w:val="20"/>
        </w:rPr>
        <w:t xml:space="preserve">No julgamento e classificação das propostas, será adotado o critério </w:t>
      </w:r>
      <w:r w:rsidRPr="009A166A">
        <w:rPr>
          <w:rFonts w:ascii="Tahoma" w:hAnsi="Tahoma" w:cs="Tahoma"/>
          <w:sz w:val="20"/>
          <w:szCs w:val="20"/>
        </w:rPr>
        <w:t xml:space="preserve">de </w:t>
      </w:r>
      <w:r w:rsidRPr="009A166A">
        <w:rPr>
          <w:rFonts w:ascii="Tahoma" w:hAnsi="Tahoma" w:cs="Tahoma"/>
          <w:b/>
          <w:bCs/>
          <w:sz w:val="20"/>
          <w:szCs w:val="20"/>
        </w:rPr>
        <w:t xml:space="preserve">menor preço por </w:t>
      </w:r>
      <w:r w:rsidR="00FD34A8" w:rsidRPr="009A166A">
        <w:rPr>
          <w:rFonts w:ascii="Tahoma" w:hAnsi="Tahoma" w:cs="Tahoma"/>
          <w:b/>
          <w:bCs/>
          <w:sz w:val="20"/>
          <w:szCs w:val="20"/>
        </w:rPr>
        <w:t>ITEM</w:t>
      </w:r>
      <w:r w:rsidRPr="009A166A">
        <w:rPr>
          <w:rFonts w:ascii="Tahoma" w:hAnsi="Tahoma" w:cs="Tahoma"/>
          <w:color w:val="000000"/>
          <w:sz w:val="20"/>
          <w:szCs w:val="20"/>
        </w:rPr>
        <w:t>.</w:t>
      </w:r>
      <w:r w:rsidR="00F016C4" w:rsidRPr="009A166A">
        <w:rPr>
          <w:rFonts w:ascii="Tahoma" w:hAnsi="Tahoma" w:cs="Tahoma"/>
          <w:color w:val="000000"/>
          <w:sz w:val="20"/>
          <w:szCs w:val="20"/>
        </w:rPr>
        <w:t xml:space="preserve"> </w:t>
      </w:r>
      <w:r w:rsidR="00FD34A8" w:rsidRPr="009A166A">
        <w:rPr>
          <w:rFonts w:ascii="Tahoma" w:hAnsi="Tahoma" w:cs="Tahoma"/>
          <w:color w:val="000000"/>
          <w:sz w:val="20"/>
          <w:szCs w:val="20"/>
        </w:rPr>
        <w:t>A</w:t>
      </w:r>
      <w:r w:rsidR="00F016C4" w:rsidRPr="009A166A">
        <w:rPr>
          <w:rFonts w:ascii="Tahoma" w:hAnsi="Tahoma" w:cs="Tahoma"/>
          <w:color w:val="000000"/>
          <w:sz w:val="20"/>
          <w:szCs w:val="20"/>
        </w:rPr>
        <w:t xml:space="preserve">o final da proposta o valor global somando-se todos os </w:t>
      </w:r>
      <w:r w:rsidR="00FD34A8" w:rsidRPr="009A166A">
        <w:rPr>
          <w:rFonts w:ascii="Tahoma" w:hAnsi="Tahoma" w:cs="Tahoma"/>
          <w:color w:val="000000"/>
          <w:sz w:val="20"/>
          <w:szCs w:val="20"/>
        </w:rPr>
        <w:t>ITENS para os quais o licitante apresentou proposta</w:t>
      </w:r>
      <w:r w:rsidR="00F016C4" w:rsidRPr="009A166A">
        <w:rPr>
          <w:rFonts w:ascii="Tahoma" w:hAnsi="Tahoma" w:cs="Tahoma"/>
          <w:color w:val="000000"/>
          <w:sz w:val="20"/>
          <w:szCs w:val="20"/>
        </w:rPr>
        <w:t xml:space="preserve"> em algarismos e por extenso</w:t>
      </w:r>
      <w:r w:rsidR="007131BF" w:rsidRPr="009A166A">
        <w:rPr>
          <w:rFonts w:ascii="Tahoma" w:hAnsi="Tahoma" w:cs="Tahoma"/>
          <w:color w:val="000000"/>
          <w:sz w:val="20"/>
          <w:szCs w:val="20"/>
        </w:rPr>
        <w:t>.</w:t>
      </w:r>
    </w:p>
    <w:p w:rsidR="00A10AB4" w:rsidRPr="009A166A" w:rsidRDefault="00A10AB4" w:rsidP="001E143A">
      <w:pPr>
        <w:autoSpaceDE w:val="0"/>
        <w:autoSpaceDN w:val="0"/>
        <w:adjustRightInd w:val="0"/>
        <w:jc w:val="both"/>
        <w:rPr>
          <w:rFonts w:ascii="Tahoma" w:hAnsi="Tahoma" w:cs="Tahoma"/>
          <w:color w:val="000000"/>
          <w:sz w:val="20"/>
          <w:szCs w:val="20"/>
        </w:rPr>
      </w:pPr>
      <w:r w:rsidRPr="009A166A">
        <w:rPr>
          <w:rFonts w:ascii="Tahoma" w:hAnsi="Tahoma" w:cs="Tahoma"/>
          <w:b/>
          <w:color w:val="000000"/>
          <w:sz w:val="20"/>
          <w:szCs w:val="20"/>
        </w:rPr>
        <w:t>8.1.1</w:t>
      </w:r>
      <w:r w:rsidRPr="009A166A">
        <w:rPr>
          <w:rFonts w:ascii="Tahoma" w:hAnsi="Tahoma" w:cs="Tahoma"/>
          <w:color w:val="000000"/>
          <w:sz w:val="20"/>
          <w:szCs w:val="20"/>
        </w:rPr>
        <w:t xml:space="preserve">. Sendo o critério de julgamento de menor preço por </w:t>
      </w:r>
      <w:r w:rsidR="00FD34A8" w:rsidRPr="009A166A">
        <w:rPr>
          <w:rFonts w:ascii="Tahoma" w:hAnsi="Tahoma" w:cs="Tahoma"/>
          <w:color w:val="000000"/>
          <w:sz w:val="20"/>
          <w:szCs w:val="20"/>
        </w:rPr>
        <w:t>item</w:t>
      </w:r>
      <w:r w:rsidRPr="009A166A">
        <w:rPr>
          <w:rFonts w:ascii="Tahoma" w:hAnsi="Tahoma" w:cs="Tahoma"/>
          <w:color w:val="000000"/>
          <w:sz w:val="20"/>
          <w:szCs w:val="20"/>
        </w:rPr>
        <w:t xml:space="preserve">, </w:t>
      </w:r>
      <w:r w:rsidR="00FD34A8" w:rsidRPr="009A166A">
        <w:rPr>
          <w:rFonts w:ascii="Tahoma" w:hAnsi="Tahoma" w:cs="Tahoma"/>
          <w:color w:val="000000"/>
          <w:sz w:val="20"/>
          <w:szCs w:val="20"/>
        </w:rPr>
        <w:t>deverá apresentar proposta nos itens e ao final</w:t>
      </w:r>
      <w:r w:rsidR="007B60F7" w:rsidRPr="009A166A">
        <w:rPr>
          <w:rFonts w:ascii="Tahoma" w:hAnsi="Tahoma" w:cs="Tahoma"/>
          <w:color w:val="000000"/>
          <w:sz w:val="20"/>
          <w:szCs w:val="20"/>
        </w:rPr>
        <w:t xml:space="preserve"> </w:t>
      </w:r>
      <w:r w:rsidR="00FD34A8" w:rsidRPr="009A166A">
        <w:rPr>
          <w:rFonts w:ascii="Tahoma" w:hAnsi="Tahoma" w:cs="Tahoma"/>
          <w:color w:val="000000"/>
          <w:sz w:val="20"/>
          <w:szCs w:val="20"/>
        </w:rPr>
        <w:t xml:space="preserve">a soma de todos os itens propostos em algarismos e por extenso. </w:t>
      </w:r>
    </w:p>
    <w:p w:rsidR="00EE5B6D" w:rsidRPr="009A166A" w:rsidRDefault="00EE5B6D" w:rsidP="001E143A">
      <w:pPr>
        <w:autoSpaceDE w:val="0"/>
        <w:autoSpaceDN w:val="0"/>
        <w:adjustRightInd w:val="0"/>
        <w:jc w:val="both"/>
        <w:rPr>
          <w:rFonts w:ascii="Tahoma" w:hAnsi="Tahoma" w:cs="Tahoma"/>
          <w:color w:val="000000"/>
          <w:sz w:val="20"/>
          <w:szCs w:val="20"/>
        </w:rPr>
      </w:pPr>
      <w:r w:rsidRPr="009A166A">
        <w:rPr>
          <w:rFonts w:ascii="Tahoma" w:hAnsi="Tahoma" w:cs="Tahoma"/>
          <w:b/>
          <w:color w:val="000000"/>
          <w:sz w:val="20"/>
          <w:szCs w:val="20"/>
        </w:rPr>
        <w:t>8.1.2</w:t>
      </w:r>
      <w:r w:rsidRPr="009A166A">
        <w:rPr>
          <w:rFonts w:ascii="Tahoma" w:hAnsi="Tahoma" w:cs="Tahoma"/>
          <w:color w:val="000000"/>
          <w:sz w:val="20"/>
          <w:szCs w:val="20"/>
        </w:rPr>
        <w:t xml:space="preserve">. </w:t>
      </w:r>
      <w:r w:rsidR="00777DAE" w:rsidRPr="009A166A">
        <w:rPr>
          <w:rFonts w:ascii="Tahoma" w:hAnsi="Tahoma" w:cs="Tahoma"/>
          <w:color w:val="000000"/>
          <w:sz w:val="20"/>
          <w:szCs w:val="20"/>
        </w:rPr>
        <w:t xml:space="preserve">Deverá constar </w:t>
      </w:r>
      <w:r w:rsidR="00030E64" w:rsidRPr="009A166A">
        <w:rPr>
          <w:rFonts w:ascii="Tahoma" w:hAnsi="Tahoma" w:cs="Tahoma"/>
          <w:color w:val="000000"/>
          <w:sz w:val="20"/>
          <w:szCs w:val="20"/>
        </w:rPr>
        <w:t xml:space="preserve">obrigatoriamente </w:t>
      </w:r>
      <w:r w:rsidR="00777DAE" w:rsidRPr="009A166A">
        <w:rPr>
          <w:rFonts w:ascii="Tahoma" w:hAnsi="Tahoma" w:cs="Tahoma"/>
          <w:b/>
          <w:color w:val="000000"/>
          <w:sz w:val="20"/>
          <w:szCs w:val="20"/>
        </w:rPr>
        <w:t>a marca</w:t>
      </w:r>
      <w:r w:rsidR="00777DAE" w:rsidRPr="009A166A">
        <w:rPr>
          <w:rFonts w:ascii="Tahoma" w:hAnsi="Tahoma" w:cs="Tahoma"/>
          <w:color w:val="000000"/>
          <w:sz w:val="20"/>
          <w:szCs w:val="20"/>
        </w:rPr>
        <w:t xml:space="preserve"> em todos os itens</w:t>
      </w:r>
      <w:r w:rsidR="003C4D8F" w:rsidRPr="009A166A">
        <w:rPr>
          <w:rFonts w:ascii="Tahoma" w:hAnsi="Tahoma" w:cs="Tahoma"/>
          <w:color w:val="000000"/>
          <w:sz w:val="20"/>
          <w:szCs w:val="20"/>
        </w:rPr>
        <w:t xml:space="preserve"> </w:t>
      </w:r>
      <w:r w:rsidR="004C61F6" w:rsidRPr="009A166A">
        <w:rPr>
          <w:rFonts w:ascii="Tahoma" w:hAnsi="Tahoma" w:cs="Tahoma"/>
          <w:color w:val="000000"/>
          <w:sz w:val="20"/>
          <w:szCs w:val="20"/>
        </w:rPr>
        <w:t>e só serão aceitos os itens licitados conforme a marca constante da proposta</w:t>
      </w:r>
      <w:r w:rsidR="00777DAE" w:rsidRPr="009A166A">
        <w:rPr>
          <w:rFonts w:ascii="Tahoma" w:hAnsi="Tahoma" w:cs="Tahoma"/>
          <w:color w:val="000000"/>
          <w:sz w:val="20"/>
          <w:szCs w:val="20"/>
        </w:rPr>
        <w:t>.</w:t>
      </w:r>
    </w:p>
    <w:p w:rsidR="001E143A" w:rsidRPr="009A166A" w:rsidRDefault="001E143A" w:rsidP="001E143A">
      <w:pPr>
        <w:autoSpaceDE w:val="0"/>
        <w:autoSpaceDN w:val="0"/>
        <w:adjustRightInd w:val="0"/>
        <w:jc w:val="both"/>
        <w:rPr>
          <w:rFonts w:ascii="Tahoma" w:hAnsi="Tahoma" w:cs="Tahoma"/>
          <w:color w:val="000000"/>
          <w:sz w:val="20"/>
          <w:szCs w:val="20"/>
        </w:rPr>
      </w:pPr>
      <w:r w:rsidRPr="009A166A">
        <w:rPr>
          <w:rFonts w:ascii="Tahoma" w:hAnsi="Tahoma" w:cs="Tahoma"/>
          <w:b/>
          <w:bCs/>
          <w:color w:val="000000"/>
          <w:sz w:val="20"/>
          <w:szCs w:val="20"/>
        </w:rPr>
        <w:t xml:space="preserve">8.2. </w:t>
      </w:r>
      <w:r w:rsidRPr="009A166A">
        <w:rPr>
          <w:rFonts w:ascii="Tahoma" w:hAnsi="Tahoma" w:cs="Tahoma"/>
          <w:color w:val="000000"/>
          <w:sz w:val="20"/>
          <w:szCs w:val="20"/>
        </w:rPr>
        <w:t>Após a abertura dos envelopes contendo as propostas de preços, o autor da oferta de valor mais baixo e os das ofertas com preços até 10% (dez por cento) superiores a esta última (proposta de preços de valor mais baixo), desde que haja decisão favorável quanto aos requisitos exigidos no edital poderão fazer novos lances verbais e sucessivos, até a proclamação do vencedor.</w:t>
      </w:r>
    </w:p>
    <w:p w:rsidR="001E143A" w:rsidRPr="009A166A" w:rsidRDefault="001E143A" w:rsidP="001E143A">
      <w:pPr>
        <w:autoSpaceDE w:val="0"/>
        <w:autoSpaceDN w:val="0"/>
        <w:adjustRightInd w:val="0"/>
        <w:jc w:val="both"/>
        <w:rPr>
          <w:rFonts w:ascii="Tahoma" w:hAnsi="Tahoma" w:cs="Tahoma"/>
          <w:color w:val="000000"/>
          <w:sz w:val="20"/>
          <w:szCs w:val="20"/>
        </w:rPr>
      </w:pPr>
      <w:r w:rsidRPr="009A166A">
        <w:rPr>
          <w:rFonts w:ascii="Tahoma" w:hAnsi="Tahoma" w:cs="Tahoma"/>
          <w:b/>
          <w:bCs/>
          <w:color w:val="000000"/>
          <w:sz w:val="20"/>
          <w:szCs w:val="20"/>
        </w:rPr>
        <w:t xml:space="preserve">8.3. </w:t>
      </w:r>
      <w:r w:rsidRPr="009A166A">
        <w:rPr>
          <w:rFonts w:ascii="Tahoma" w:hAnsi="Tahoma" w:cs="Tahoma"/>
          <w:color w:val="000000"/>
          <w:sz w:val="20"/>
          <w:szCs w:val="20"/>
        </w:rPr>
        <w:t>Após apresentação da proposta, não caberá desistência, salvo por motivo justo decorrente de fato superveniente e aceito pel</w:t>
      </w:r>
      <w:r w:rsidR="002064A2" w:rsidRPr="009A166A">
        <w:rPr>
          <w:rFonts w:ascii="Tahoma" w:hAnsi="Tahoma" w:cs="Tahoma"/>
          <w:color w:val="000000"/>
          <w:sz w:val="20"/>
          <w:szCs w:val="20"/>
        </w:rPr>
        <w:t xml:space="preserve">a </w:t>
      </w:r>
      <w:proofErr w:type="spellStart"/>
      <w:r w:rsidR="002064A2" w:rsidRPr="009A166A">
        <w:rPr>
          <w:rFonts w:ascii="Tahoma" w:hAnsi="Tahoma" w:cs="Tahoma"/>
          <w:color w:val="000000"/>
          <w:sz w:val="20"/>
          <w:szCs w:val="20"/>
        </w:rPr>
        <w:t>Pregoeira</w:t>
      </w:r>
      <w:proofErr w:type="spellEnd"/>
      <w:r w:rsidRPr="009A166A">
        <w:rPr>
          <w:rFonts w:ascii="Tahoma" w:hAnsi="Tahoma" w:cs="Tahoma"/>
          <w:color w:val="000000"/>
          <w:sz w:val="20"/>
          <w:szCs w:val="20"/>
        </w:rPr>
        <w:t>.</w:t>
      </w:r>
    </w:p>
    <w:p w:rsidR="001E143A" w:rsidRPr="009A166A" w:rsidRDefault="001E143A" w:rsidP="001E143A">
      <w:pPr>
        <w:autoSpaceDE w:val="0"/>
        <w:autoSpaceDN w:val="0"/>
        <w:adjustRightInd w:val="0"/>
        <w:jc w:val="both"/>
        <w:rPr>
          <w:rFonts w:ascii="Tahoma" w:hAnsi="Tahoma" w:cs="Tahoma"/>
          <w:color w:val="000000"/>
          <w:sz w:val="20"/>
          <w:szCs w:val="20"/>
        </w:rPr>
      </w:pPr>
      <w:r w:rsidRPr="009A166A">
        <w:rPr>
          <w:rFonts w:ascii="Tahoma" w:hAnsi="Tahoma" w:cs="Tahoma"/>
          <w:b/>
          <w:bCs/>
          <w:color w:val="000000"/>
          <w:sz w:val="20"/>
          <w:szCs w:val="20"/>
        </w:rPr>
        <w:t xml:space="preserve">8.4. </w:t>
      </w:r>
      <w:r w:rsidRPr="009A166A">
        <w:rPr>
          <w:rFonts w:ascii="Tahoma" w:hAnsi="Tahoma" w:cs="Tahoma"/>
          <w:color w:val="000000"/>
          <w:sz w:val="20"/>
          <w:szCs w:val="20"/>
        </w:rPr>
        <w:t xml:space="preserve">Não havendo pelo menos 03 (três) ofertas nas condições definidas no </w:t>
      </w:r>
      <w:r w:rsidR="00037993" w:rsidRPr="009A166A">
        <w:rPr>
          <w:rFonts w:ascii="Tahoma" w:hAnsi="Tahoma" w:cs="Tahoma"/>
          <w:color w:val="000000"/>
          <w:sz w:val="20"/>
          <w:szCs w:val="20"/>
        </w:rPr>
        <w:t xml:space="preserve">item </w:t>
      </w:r>
      <w:r w:rsidRPr="009A166A">
        <w:rPr>
          <w:rFonts w:ascii="Tahoma" w:hAnsi="Tahoma" w:cs="Tahoma"/>
          <w:color w:val="000000"/>
          <w:sz w:val="20"/>
          <w:szCs w:val="20"/>
        </w:rPr>
        <w:t>8.2, poderão os autores das melhores propostas, até o máximo de 03 (três), oferecerem novos lances verbais e sucessivos, quaisquer que sejam os preços oferecidos.</w:t>
      </w:r>
    </w:p>
    <w:p w:rsidR="001E143A" w:rsidRPr="009A166A" w:rsidRDefault="001E143A" w:rsidP="001E143A">
      <w:pPr>
        <w:autoSpaceDE w:val="0"/>
        <w:autoSpaceDN w:val="0"/>
        <w:adjustRightInd w:val="0"/>
        <w:jc w:val="both"/>
        <w:rPr>
          <w:rFonts w:ascii="Tahoma" w:hAnsi="Tahoma" w:cs="Tahoma"/>
          <w:color w:val="000000"/>
          <w:sz w:val="20"/>
          <w:szCs w:val="20"/>
        </w:rPr>
      </w:pPr>
      <w:r w:rsidRPr="009A166A">
        <w:rPr>
          <w:rFonts w:ascii="Tahoma" w:hAnsi="Tahoma" w:cs="Tahoma"/>
          <w:b/>
          <w:bCs/>
          <w:color w:val="000000"/>
          <w:sz w:val="20"/>
          <w:szCs w:val="20"/>
        </w:rPr>
        <w:lastRenderedPageBreak/>
        <w:t xml:space="preserve">8.5. </w:t>
      </w:r>
      <w:r w:rsidR="002064A2" w:rsidRPr="009A166A">
        <w:rPr>
          <w:rFonts w:ascii="Tahoma" w:hAnsi="Tahoma" w:cs="Tahoma"/>
          <w:sz w:val="20"/>
          <w:szCs w:val="20"/>
        </w:rPr>
        <w:t>A</w:t>
      </w:r>
      <w:r w:rsidR="00952B46" w:rsidRPr="009A166A">
        <w:rPr>
          <w:rFonts w:ascii="Tahoma" w:hAnsi="Tahoma" w:cs="Tahoma"/>
          <w:sz w:val="20"/>
          <w:szCs w:val="20"/>
        </w:rPr>
        <w:t xml:space="preserve"> </w:t>
      </w:r>
      <w:proofErr w:type="spellStart"/>
      <w:r w:rsidR="00952B46" w:rsidRPr="009A166A">
        <w:rPr>
          <w:rFonts w:ascii="Tahoma" w:hAnsi="Tahoma" w:cs="Tahoma"/>
          <w:sz w:val="20"/>
          <w:szCs w:val="20"/>
        </w:rPr>
        <w:t>Pregoeir</w:t>
      </w:r>
      <w:r w:rsidR="002064A2" w:rsidRPr="009A166A">
        <w:rPr>
          <w:rFonts w:ascii="Tahoma" w:hAnsi="Tahoma" w:cs="Tahoma"/>
          <w:sz w:val="20"/>
          <w:szCs w:val="20"/>
        </w:rPr>
        <w:t>a</w:t>
      </w:r>
      <w:proofErr w:type="spellEnd"/>
      <w:r w:rsidR="00952B46" w:rsidRPr="009A166A">
        <w:rPr>
          <w:rFonts w:ascii="Tahoma" w:hAnsi="Tahoma" w:cs="Tahoma"/>
          <w:sz w:val="20"/>
          <w:szCs w:val="20"/>
        </w:rPr>
        <w:t xml:space="preserve"> convidará individualmente as licitantes classificadas, de forma </w:t>
      </w:r>
      <w:proofErr w:type="spellStart"/>
      <w:r w:rsidR="00B26269" w:rsidRPr="009A166A">
        <w:rPr>
          <w:rFonts w:ascii="Tahoma" w:hAnsi="Tahoma" w:cs="Tahoma"/>
          <w:sz w:val="20"/>
          <w:szCs w:val="20"/>
        </w:rPr>
        <w:t>sequencial</w:t>
      </w:r>
      <w:proofErr w:type="spellEnd"/>
      <w:r w:rsidR="00952B46" w:rsidRPr="009A166A">
        <w:rPr>
          <w:rFonts w:ascii="Tahoma" w:hAnsi="Tahoma" w:cs="Tahoma"/>
          <w:sz w:val="20"/>
          <w:szCs w:val="20"/>
        </w:rPr>
        <w:t xml:space="preserve">, a apresentar lances verbais, a partir do autor da proposta classificada de maior preço e os demais, em ordem decrescente de valor, podendo cada licitante </w:t>
      </w:r>
      <w:proofErr w:type="gramStart"/>
      <w:r w:rsidR="00952B46" w:rsidRPr="009A166A">
        <w:rPr>
          <w:rFonts w:ascii="Tahoma" w:hAnsi="Tahoma" w:cs="Tahoma"/>
          <w:sz w:val="20"/>
          <w:szCs w:val="20"/>
        </w:rPr>
        <w:t>apresentar</w:t>
      </w:r>
      <w:proofErr w:type="gramEnd"/>
      <w:r w:rsidR="003210C6" w:rsidRPr="009A166A">
        <w:rPr>
          <w:rFonts w:ascii="Tahoma" w:hAnsi="Tahoma" w:cs="Tahoma"/>
          <w:sz w:val="20"/>
          <w:szCs w:val="20"/>
        </w:rPr>
        <w:t xml:space="preserve"> </w:t>
      </w:r>
      <w:r w:rsidR="00952B46" w:rsidRPr="009A166A">
        <w:rPr>
          <w:rFonts w:ascii="Tahoma" w:hAnsi="Tahoma" w:cs="Tahoma"/>
          <w:sz w:val="20"/>
          <w:szCs w:val="20"/>
        </w:rPr>
        <w:t>lance menor que o próprio valor anteriormente apresentado e não obrigatoriamente um valor menor aquele apresentado pelos  demais  concorrentes.  Dos lances ofertados não caberá retratação;</w:t>
      </w:r>
    </w:p>
    <w:p w:rsidR="001E143A" w:rsidRPr="009A166A" w:rsidRDefault="001E143A" w:rsidP="001E143A">
      <w:pPr>
        <w:autoSpaceDE w:val="0"/>
        <w:autoSpaceDN w:val="0"/>
        <w:adjustRightInd w:val="0"/>
        <w:jc w:val="both"/>
        <w:rPr>
          <w:rFonts w:ascii="Tahoma" w:hAnsi="Tahoma" w:cs="Tahoma"/>
          <w:color w:val="000000"/>
          <w:sz w:val="20"/>
          <w:szCs w:val="20"/>
        </w:rPr>
      </w:pPr>
      <w:r w:rsidRPr="009A166A">
        <w:rPr>
          <w:rFonts w:ascii="Tahoma" w:hAnsi="Tahoma" w:cs="Tahoma"/>
          <w:b/>
          <w:bCs/>
          <w:color w:val="000000"/>
          <w:sz w:val="20"/>
          <w:szCs w:val="20"/>
        </w:rPr>
        <w:t xml:space="preserve">8.6. </w:t>
      </w:r>
      <w:r w:rsidRPr="009A166A">
        <w:rPr>
          <w:rFonts w:ascii="Tahoma" w:hAnsi="Tahoma" w:cs="Tahoma"/>
          <w:color w:val="000000"/>
          <w:sz w:val="20"/>
          <w:szCs w:val="20"/>
        </w:rPr>
        <w:t>A desistência em apresentar lance verbal, quando convocado pel</w:t>
      </w:r>
      <w:r w:rsidR="002064A2" w:rsidRPr="009A166A">
        <w:rPr>
          <w:rFonts w:ascii="Tahoma" w:hAnsi="Tahoma" w:cs="Tahoma"/>
          <w:color w:val="000000"/>
          <w:sz w:val="20"/>
          <w:szCs w:val="20"/>
        </w:rPr>
        <w:t xml:space="preserve">a </w:t>
      </w:r>
      <w:proofErr w:type="spellStart"/>
      <w:r w:rsidR="002064A2" w:rsidRPr="009A166A">
        <w:rPr>
          <w:rFonts w:ascii="Tahoma" w:hAnsi="Tahoma" w:cs="Tahoma"/>
          <w:color w:val="000000"/>
          <w:sz w:val="20"/>
          <w:szCs w:val="20"/>
        </w:rPr>
        <w:t>Pregoeira</w:t>
      </w:r>
      <w:proofErr w:type="spellEnd"/>
      <w:r w:rsidRPr="009A166A">
        <w:rPr>
          <w:rFonts w:ascii="Tahoma" w:hAnsi="Tahoma" w:cs="Tahoma"/>
          <w:color w:val="000000"/>
          <w:sz w:val="20"/>
          <w:szCs w:val="20"/>
        </w:rPr>
        <w:t>, implicará a exclusão do licitante da etapa de lances verbais e na manutenção do último preço apresentado pelo licitante, para efeito de ordenação das propostas.</w:t>
      </w:r>
    </w:p>
    <w:p w:rsidR="001E143A" w:rsidRPr="009A166A" w:rsidRDefault="001E143A" w:rsidP="001E143A">
      <w:pPr>
        <w:autoSpaceDE w:val="0"/>
        <w:autoSpaceDN w:val="0"/>
        <w:adjustRightInd w:val="0"/>
        <w:jc w:val="both"/>
        <w:rPr>
          <w:rFonts w:ascii="Tahoma" w:hAnsi="Tahoma" w:cs="Tahoma"/>
          <w:color w:val="000000"/>
          <w:sz w:val="20"/>
          <w:szCs w:val="20"/>
        </w:rPr>
      </w:pPr>
      <w:r w:rsidRPr="009A166A">
        <w:rPr>
          <w:rFonts w:ascii="Tahoma" w:hAnsi="Tahoma" w:cs="Tahoma"/>
          <w:b/>
          <w:bCs/>
          <w:color w:val="000000"/>
          <w:sz w:val="20"/>
          <w:szCs w:val="20"/>
        </w:rPr>
        <w:t xml:space="preserve">8.7. </w:t>
      </w:r>
      <w:r w:rsidRPr="009A166A">
        <w:rPr>
          <w:rFonts w:ascii="Tahoma" w:hAnsi="Tahoma" w:cs="Tahoma"/>
          <w:color w:val="000000"/>
          <w:sz w:val="20"/>
          <w:szCs w:val="20"/>
        </w:rPr>
        <w:t>Não poderá haver desistência dos lances ofertados, sujeitando-se o proponente desistente às penalidades constantes na seção 20 deste Edital.</w:t>
      </w:r>
    </w:p>
    <w:p w:rsidR="001E143A" w:rsidRPr="009A166A" w:rsidRDefault="001E143A" w:rsidP="001E143A">
      <w:pPr>
        <w:autoSpaceDE w:val="0"/>
        <w:autoSpaceDN w:val="0"/>
        <w:adjustRightInd w:val="0"/>
        <w:jc w:val="both"/>
        <w:rPr>
          <w:rFonts w:ascii="Tahoma" w:hAnsi="Tahoma" w:cs="Tahoma"/>
          <w:color w:val="000000"/>
          <w:sz w:val="20"/>
          <w:szCs w:val="20"/>
        </w:rPr>
      </w:pPr>
      <w:r w:rsidRPr="009A166A">
        <w:rPr>
          <w:rFonts w:ascii="Tahoma" w:hAnsi="Tahoma" w:cs="Tahoma"/>
          <w:b/>
          <w:bCs/>
          <w:color w:val="000000"/>
          <w:sz w:val="20"/>
          <w:szCs w:val="20"/>
        </w:rPr>
        <w:t xml:space="preserve">8.8. </w:t>
      </w:r>
      <w:r w:rsidRPr="009A166A">
        <w:rPr>
          <w:rFonts w:ascii="Tahoma" w:hAnsi="Tahoma" w:cs="Tahoma"/>
          <w:color w:val="000000"/>
          <w:sz w:val="20"/>
          <w:szCs w:val="20"/>
        </w:rPr>
        <w:t>Caso não se realize lance verbal, será verificado a conformidade entre a proposta escrita de menor preço e o valor estimado para a contratação.</w:t>
      </w:r>
    </w:p>
    <w:p w:rsidR="001E143A" w:rsidRPr="009A166A" w:rsidRDefault="001E143A" w:rsidP="001E143A">
      <w:pPr>
        <w:autoSpaceDE w:val="0"/>
        <w:autoSpaceDN w:val="0"/>
        <w:adjustRightInd w:val="0"/>
        <w:jc w:val="both"/>
        <w:rPr>
          <w:rFonts w:ascii="Tahoma" w:hAnsi="Tahoma" w:cs="Tahoma"/>
          <w:color w:val="000000"/>
          <w:sz w:val="20"/>
          <w:szCs w:val="20"/>
        </w:rPr>
      </w:pPr>
      <w:r w:rsidRPr="009A166A">
        <w:rPr>
          <w:rFonts w:ascii="Tahoma" w:hAnsi="Tahoma" w:cs="Tahoma"/>
          <w:b/>
          <w:bCs/>
          <w:color w:val="000000"/>
          <w:sz w:val="20"/>
          <w:szCs w:val="20"/>
        </w:rPr>
        <w:t xml:space="preserve">8.9. </w:t>
      </w:r>
      <w:r w:rsidRPr="009A166A">
        <w:rPr>
          <w:rFonts w:ascii="Tahoma" w:hAnsi="Tahoma" w:cs="Tahoma"/>
          <w:color w:val="000000"/>
          <w:sz w:val="20"/>
          <w:szCs w:val="20"/>
        </w:rPr>
        <w:t xml:space="preserve">Declarada encerrada a etapa competitiva e ordenadas as propostas, </w:t>
      </w:r>
      <w:r w:rsidR="002064A2" w:rsidRPr="009A166A">
        <w:rPr>
          <w:rFonts w:ascii="Tahoma" w:hAnsi="Tahoma" w:cs="Tahoma"/>
          <w:color w:val="000000"/>
          <w:sz w:val="20"/>
          <w:szCs w:val="20"/>
        </w:rPr>
        <w:t xml:space="preserve">a </w:t>
      </w:r>
      <w:proofErr w:type="spellStart"/>
      <w:r w:rsidR="002064A2" w:rsidRPr="009A166A">
        <w:rPr>
          <w:rFonts w:ascii="Tahoma" w:hAnsi="Tahoma" w:cs="Tahoma"/>
          <w:color w:val="000000"/>
          <w:sz w:val="20"/>
          <w:szCs w:val="20"/>
        </w:rPr>
        <w:t>Pregoeira</w:t>
      </w:r>
      <w:proofErr w:type="spellEnd"/>
      <w:r w:rsidRPr="009A166A">
        <w:rPr>
          <w:rFonts w:ascii="Tahoma" w:hAnsi="Tahoma" w:cs="Tahoma"/>
          <w:color w:val="000000"/>
          <w:sz w:val="20"/>
          <w:szCs w:val="20"/>
        </w:rPr>
        <w:t xml:space="preserve"> examinará a aceitabilidade da primeira classificada, quanto ao objeto e valor, decidindo motivadamente a respeito.</w:t>
      </w:r>
    </w:p>
    <w:p w:rsidR="001E143A" w:rsidRPr="009A166A" w:rsidRDefault="001E143A" w:rsidP="001E143A">
      <w:pPr>
        <w:autoSpaceDE w:val="0"/>
        <w:autoSpaceDN w:val="0"/>
        <w:adjustRightInd w:val="0"/>
        <w:jc w:val="both"/>
        <w:rPr>
          <w:rFonts w:ascii="Tahoma" w:hAnsi="Tahoma" w:cs="Tahoma"/>
          <w:color w:val="000000"/>
          <w:sz w:val="20"/>
          <w:szCs w:val="20"/>
        </w:rPr>
      </w:pPr>
      <w:r w:rsidRPr="009A166A">
        <w:rPr>
          <w:rFonts w:ascii="Tahoma" w:hAnsi="Tahoma" w:cs="Tahoma"/>
          <w:b/>
          <w:bCs/>
          <w:color w:val="000000"/>
          <w:sz w:val="20"/>
          <w:szCs w:val="20"/>
        </w:rPr>
        <w:t xml:space="preserve">8.10. </w:t>
      </w:r>
      <w:r w:rsidRPr="009A166A">
        <w:rPr>
          <w:rFonts w:ascii="Tahoma" w:hAnsi="Tahoma" w:cs="Tahoma"/>
          <w:color w:val="000000"/>
          <w:sz w:val="20"/>
          <w:szCs w:val="20"/>
        </w:rPr>
        <w:t>Analisadas as propostas apresentadas e concluída a etapa de lances verbais, a classificação final dar-se-á pela ordem crescente dos preços, observando-se, quando aplicável, a Lei Complementar n. 123/2006.</w:t>
      </w:r>
    </w:p>
    <w:p w:rsidR="001E143A" w:rsidRPr="009A166A" w:rsidRDefault="001E143A" w:rsidP="001E143A">
      <w:pPr>
        <w:autoSpaceDE w:val="0"/>
        <w:autoSpaceDN w:val="0"/>
        <w:adjustRightInd w:val="0"/>
        <w:jc w:val="both"/>
        <w:rPr>
          <w:rFonts w:ascii="Tahoma" w:hAnsi="Tahoma" w:cs="Tahoma"/>
          <w:color w:val="000000"/>
          <w:sz w:val="20"/>
          <w:szCs w:val="20"/>
        </w:rPr>
      </w:pPr>
      <w:r w:rsidRPr="009A166A">
        <w:rPr>
          <w:rFonts w:ascii="Tahoma" w:hAnsi="Tahoma" w:cs="Tahoma"/>
          <w:b/>
          <w:bCs/>
          <w:color w:val="000000"/>
          <w:sz w:val="20"/>
          <w:szCs w:val="20"/>
        </w:rPr>
        <w:t xml:space="preserve">8.11. </w:t>
      </w:r>
      <w:r w:rsidRPr="009A166A">
        <w:rPr>
          <w:rFonts w:ascii="Tahoma" w:hAnsi="Tahoma" w:cs="Tahoma"/>
          <w:color w:val="000000"/>
          <w:sz w:val="20"/>
          <w:szCs w:val="20"/>
        </w:rPr>
        <w:t xml:space="preserve">Sendo aceitável a proposta de menor preço, será aberto o envelope contendo a documentação de habilitação do 1º classificado, e, caso </w:t>
      </w:r>
      <w:r w:rsidR="002064A2" w:rsidRPr="009A166A">
        <w:rPr>
          <w:rFonts w:ascii="Tahoma" w:hAnsi="Tahoma" w:cs="Tahoma"/>
          <w:color w:val="000000"/>
          <w:sz w:val="20"/>
          <w:szCs w:val="20"/>
        </w:rPr>
        <w:t xml:space="preserve">a </w:t>
      </w:r>
      <w:proofErr w:type="spellStart"/>
      <w:r w:rsidR="002064A2" w:rsidRPr="009A166A">
        <w:rPr>
          <w:rFonts w:ascii="Tahoma" w:hAnsi="Tahoma" w:cs="Tahoma"/>
          <w:color w:val="000000"/>
          <w:sz w:val="20"/>
          <w:szCs w:val="20"/>
        </w:rPr>
        <w:t>P</w:t>
      </w:r>
      <w:r w:rsidRPr="009A166A">
        <w:rPr>
          <w:rFonts w:ascii="Tahoma" w:hAnsi="Tahoma" w:cs="Tahoma"/>
          <w:color w:val="000000"/>
          <w:sz w:val="20"/>
          <w:szCs w:val="20"/>
        </w:rPr>
        <w:t>regoeir</w:t>
      </w:r>
      <w:r w:rsidR="002064A2" w:rsidRPr="009A166A">
        <w:rPr>
          <w:rFonts w:ascii="Tahoma" w:hAnsi="Tahoma" w:cs="Tahoma"/>
          <w:color w:val="000000"/>
          <w:sz w:val="20"/>
          <w:szCs w:val="20"/>
        </w:rPr>
        <w:t>a</w:t>
      </w:r>
      <w:proofErr w:type="spellEnd"/>
      <w:r w:rsidRPr="009A166A">
        <w:rPr>
          <w:rFonts w:ascii="Tahoma" w:hAnsi="Tahoma" w:cs="Tahoma"/>
          <w:color w:val="000000"/>
          <w:sz w:val="20"/>
          <w:szCs w:val="20"/>
        </w:rPr>
        <w:t xml:space="preserve"> entenda necessário, do segundo classificado, para confirmação das suas condições </w:t>
      </w:r>
      <w:proofErr w:type="spellStart"/>
      <w:r w:rsidRPr="009A166A">
        <w:rPr>
          <w:rFonts w:ascii="Tahoma" w:hAnsi="Tahoma" w:cs="Tahoma"/>
          <w:color w:val="000000"/>
          <w:sz w:val="20"/>
          <w:szCs w:val="20"/>
        </w:rPr>
        <w:t>habilitatórias</w:t>
      </w:r>
      <w:proofErr w:type="spellEnd"/>
      <w:r w:rsidRPr="009A166A">
        <w:rPr>
          <w:rFonts w:ascii="Tahoma" w:hAnsi="Tahoma" w:cs="Tahoma"/>
          <w:color w:val="000000"/>
          <w:sz w:val="20"/>
          <w:szCs w:val="20"/>
        </w:rPr>
        <w:t>.</w:t>
      </w:r>
    </w:p>
    <w:p w:rsidR="003A2F92" w:rsidRPr="009A166A" w:rsidRDefault="001E143A" w:rsidP="001E143A">
      <w:pPr>
        <w:autoSpaceDE w:val="0"/>
        <w:autoSpaceDN w:val="0"/>
        <w:adjustRightInd w:val="0"/>
        <w:jc w:val="both"/>
        <w:rPr>
          <w:rFonts w:ascii="Tahoma" w:hAnsi="Tahoma" w:cs="Tahoma"/>
          <w:color w:val="000000"/>
          <w:sz w:val="20"/>
          <w:szCs w:val="20"/>
        </w:rPr>
      </w:pPr>
      <w:r w:rsidRPr="009A166A">
        <w:rPr>
          <w:rFonts w:ascii="Tahoma" w:hAnsi="Tahoma" w:cs="Tahoma"/>
          <w:b/>
          <w:bCs/>
          <w:color w:val="000000"/>
          <w:sz w:val="20"/>
          <w:szCs w:val="20"/>
        </w:rPr>
        <w:t xml:space="preserve">8.12. </w:t>
      </w:r>
      <w:r w:rsidRPr="009A166A">
        <w:rPr>
          <w:rFonts w:ascii="Tahoma" w:hAnsi="Tahoma" w:cs="Tahoma"/>
          <w:color w:val="000000"/>
          <w:sz w:val="20"/>
          <w:szCs w:val="20"/>
        </w:rPr>
        <w:t xml:space="preserve">Nas situações previstas nos ITENS 8.8, 8.9 e 8.11, </w:t>
      </w:r>
      <w:r w:rsidR="002064A2" w:rsidRPr="009A166A">
        <w:rPr>
          <w:rFonts w:ascii="Tahoma" w:hAnsi="Tahoma" w:cs="Tahoma"/>
          <w:color w:val="000000"/>
          <w:sz w:val="20"/>
          <w:szCs w:val="20"/>
        </w:rPr>
        <w:t xml:space="preserve">a </w:t>
      </w:r>
      <w:proofErr w:type="spellStart"/>
      <w:r w:rsidR="002064A2" w:rsidRPr="009A166A">
        <w:rPr>
          <w:rFonts w:ascii="Tahoma" w:hAnsi="Tahoma" w:cs="Tahoma"/>
          <w:color w:val="000000"/>
          <w:sz w:val="20"/>
          <w:szCs w:val="20"/>
        </w:rPr>
        <w:t>Pregoeira</w:t>
      </w:r>
      <w:proofErr w:type="spellEnd"/>
      <w:r w:rsidRPr="009A166A">
        <w:rPr>
          <w:rFonts w:ascii="Tahoma" w:hAnsi="Tahoma" w:cs="Tahoma"/>
          <w:color w:val="000000"/>
          <w:sz w:val="20"/>
          <w:szCs w:val="20"/>
        </w:rPr>
        <w:t xml:space="preserve"> poderá negociar diretamente com o proponente para que seja obtido menor preço.</w:t>
      </w:r>
    </w:p>
    <w:p w:rsidR="00FC46C6" w:rsidRPr="009A166A" w:rsidRDefault="00FC46C6" w:rsidP="00FC46C6">
      <w:pPr>
        <w:autoSpaceDE w:val="0"/>
        <w:autoSpaceDN w:val="0"/>
        <w:adjustRightInd w:val="0"/>
        <w:jc w:val="both"/>
        <w:rPr>
          <w:rFonts w:ascii="Tahoma" w:hAnsi="Tahoma" w:cs="Tahoma"/>
          <w:sz w:val="20"/>
          <w:szCs w:val="20"/>
        </w:rPr>
      </w:pPr>
      <w:r w:rsidRPr="009A166A">
        <w:rPr>
          <w:rFonts w:ascii="Tahoma" w:hAnsi="Tahoma" w:cs="Tahoma"/>
          <w:b/>
          <w:sz w:val="20"/>
          <w:szCs w:val="20"/>
        </w:rPr>
        <w:t>8.13</w:t>
      </w:r>
      <w:r w:rsidRPr="009A166A">
        <w:rPr>
          <w:rFonts w:ascii="Tahoma" w:hAnsi="Tahoma" w:cs="Tahoma"/>
          <w:sz w:val="20"/>
          <w:szCs w:val="20"/>
        </w:rPr>
        <w:t xml:space="preserve">. Quando todas as propostas forem desclassificadas, </w:t>
      </w:r>
      <w:r w:rsidR="002064A2" w:rsidRPr="009A166A">
        <w:rPr>
          <w:rFonts w:ascii="Tahoma" w:hAnsi="Tahoma" w:cs="Tahoma"/>
          <w:sz w:val="20"/>
          <w:szCs w:val="20"/>
        </w:rPr>
        <w:t xml:space="preserve">a </w:t>
      </w:r>
      <w:proofErr w:type="spellStart"/>
      <w:r w:rsidR="002064A2" w:rsidRPr="009A166A">
        <w:rPr>
          <w:rFonts w:ascii="Tahoma" w:hAnsi="Tahoma" w:cs="Tahoma"/>
          <w:sz w:val="20"/>
          <w:szCs w:val="20"/>
        </w:rPr>
        <w:t>Pregoeira</w:t>
      </w:r>
      <w:proofErr w:type="spellEnd"/>
      <w:r w:rsidRPr="009A166A">
        <w:rPr>
          <w:rFonts w:ascii="Tahoma" w:hAnsi="Tahoma" w:cs="Tahoma"/>
          <w:sz w:val="20"/>
          <w:szCs w:val="20"/>
        </w:rPr>
        <w:t xml:space="preserve"> poderá suspender a sessão e fixar </w:t>
      </w:r>
      <w:proofErr w:type="gramStart"/>
      <w:r w:rsidRPr="009A166A">
        <w:rPr>
          <w:rFonts w:ascii="Tahoma" w:hAnsi="Tahoma" w:cs="Tahoma"/>
          <w:sz w:val="20"/>
          <w:szCs w:val="20"/>
        </w:rPr>
        <w:t>às</w:t>
      </w:r>
      <w:proofErr w:type="gramEnd"/>
      <w:r w:rsidRPr="009A166A">
        <w:rPr>
          <w:rFonts w:ascii="Tahoma" w:hAnsi="Tahoma" w:cs="Tahoma"/>
          <w:sz w:val="20"/>
          <w:szCs w:val="20"/>
        </w:rPr>
        <w:t xml:space="preserve"> licitantes o prazo de 08 (oito) dias úteis para a apresentação de nova proposta, escoimados os vícios apontados para cada licitante, conforme determina o art. 48, §3º da Lei 8.666/93.</w:t>
      </w:r>
    </w:p>
    <w:p w:rsidR="00B26269" w:rsidRPr="009A166A" w:rsidRDefault="00B26269" w:rsidP="001E143A">
      <w:pPr>
        <w:autoSpaceDE w:val="0"/>
        <w:autoSpaceDN w:val="0"/>
        <w:adjustRightInd w:val="0"/>
        <w:jc w:val="both"/>
        <w:rPr>
          <w:rFonts w:ascii="Tahoma" w:hAnsi="Tahoma" w:cs="Tahoma"/>
          <w:b/>
          <w:bCs/>
          <w:sz w:val="20"/>
          <w:szCs w:val="20"/>
        </w:rPr>
      </w:pPr>
    </w:p>
    <w:p w:rsidR="001E143A" w:rsidRPr="009A166A" w:rsidRDefault="001E143A" w:rsidP="001E143A">
      <w:pPr>
        <w:autoSpaceDE w:val="0"/>
        <w:autoSpaceDN w:val="0"/>
        <w:adjustRightInd w:val="0"/>
        <w:jc w:val="both"/>
        <w:rPr>
          <w:rFonts w:ascii="Tahoma" w:hAnsi="Tahoma" w:cs="Tahoma"/>
          <w:b/>
          <w:bCs/>
          <w:sz w:val="20"/>
          <w:szCs w:val="20"/>
        </w:rPr>
      </w:pPr>
      <w:r w:rsidRPr="009A166A">
        <w:rPr>
          <w:rFonts w:ascii="Tahoma" w:hAnsi="Tahoma" w:cs="Tahoma"/>
          <w:b/>
          <w:bCs/>
          <w:sz w:val="20"/>
          <w:szCs w:val="20"/>
        </w:rPr>
        <w:t>9. DA HABILITAÇÃO</w:t>
      </w:r>
    </w:p>
    <w:p w:rsidR="00E0666C" w:rsidRPr="009A166A" w:rsidRDefault="00E0666C" w:rsidP="00E0666C">
      <w:pPr>
        <w:autoSpaceDE w:val="0"/>
        <w:autoSpaceDN w:val="0"/>
        <w:adjustRightInd w:val="0"/>
        <w:jc w:val="both"/>
        <w:rPr>
          <w:rFonts w:ascii="Tahoma" w:hAnsi="Tahoma" w:cs="Tahoma"/>
          <w:sz w:val="20"/>
          <w:szCs w:val="20"/>
        </w:rPr>
      </w:pPr>
      <w:r w:rsidRPr="009A166A">
        <w:rPr>
          <w:rFonts w:ascii="Tahoma" w:hAnsi="Tahoma" w:cs="Tahoma"/>
          <w:b/>
          <w:sz w:val="20"/>
          <w:szCs w:val="20"/>
        </w:rPr>
        <w:t>9.1</w:t>
      </w:r>
      <w:r w:rsidRPr="009A166A">
        <w:rPr>
          <w:rFonts w:ascii="Tahoma" w:hAnsi="Tahoma" w:cs="Tahoma"/>
          <w:sz w:val="20"/>
          <w:szCs w:val="20"/>
        </w:rPr>
        <w:t xml:space="preserve">. </w:t>
      </w:r>
      <w:r w:rsidRPr="009A166A">
        <w:rPr>
          <w:rFonts w:ascii="Tahoma" w:hAnsi="Tahoma" w:cs="Tahoma"/>
          <w:b/>
          <w:bCs/>
          <w:sz w:val="20"/>
          <w:szCs w:val="20"/>
        </w:rPr>
        <w:t xml:space="preserve">Para a habilitação das empresas </w:t>
      </w:r>
      <w:r w:rsidRPr="009A166A">
        <w:rPr>
          <w:rFonts w:ascii="Tahoma" w:hAnsi="Tahoma" w:cs="Tahoma"/>
          <w:sz w:val="20"/>
          <w:szCs w:val="20"/>
        </w:rPr>
        <w:t xml:space="preserve">faz-se necessária a apresentação, em única via, em envelope separado, não transparente e devidamente lacrado denominado </w:t>
      </w:r>
      <w:r w:rsidRPr="009A166A">
        <w:rPr>
          <w:rFonts w:ascii="Tahoma" w:hAnsi="Tahoma" w:cs="Tahoma"/>
          <w:b/>
          <w:bCs/>
          <w:sz w:val="20"/>
          <w:szCs w:val="20"/>
        </w:rPr>
        <w:t>DOCUMENTOS</w:t>
      </w:r>
      <w:r w:rsidRPr="009A166A">
        <w:rPr>
          <w:rFonts w:ascii="Tahoma" w:hAnsi="Tahoma" w:cs="Tahoma"/>
          <w:sz w:val="20"/>
          <w:szCs w:val="20"/>
        </w:rPr>
        <w:t xml:space="preserve"> </w:t>
      </w:r>
      <w:r w:rsidRPr="009A166A">
        <w:rPr>
          <w:rFonts w:ascii="Tahoma" w:hAnsi="Tahoma" w:cs="Tahoma"/>
          <w:b/>
          <w:bCs/>
          <w:sz w:val="20"/>
          <w:szCs w:val="20"/>
        </w:rPr>
        <w:t>PARA HABILITAÇÃO</w:t>
      </w:r>
      <w:r w:rsidRPr="009A166A">
        <w:rPr>
          <w:rFonts w:ascii="Tahoma" w:hAnsi="Tahoma" w:cs="Tahoma"/>
          <w:sz w:val="20"/>
          <w:szCs w:val="20"/>
        </w:rPr>
        <w:t>, dos seguintes documentos, sob pena de inabilitação:</w:t>
      </w:r>
    </w:p>
    <w:p w:rsidR="00E0666C" w:rsidRPr="009A166A" w:rsidRDefault="00E0666C" w:rsidP="00E0666C">
      <w:pPr>
        <w:autoSpaceDE w:val="0"/>
        <w:autoSpaceDN w:val="0"/>
        <w:adjustRightInd w:val="0"/>
        <w:jc w:val="both"/>
        <w:rPr>
          <w:rFonts w:ascii="Tahoma" w:hAnsi="Tahoma" w:cs="Tahoma"/>
          <w:sz w:val="20"/>
          <w:szCs w:val="20"/>
        </w:rPr>
      </w:pPr>
      <w:r w:rsidRPr="009A166A">
        <w:rPr>
          <w:rFonts w:ascii="Tahoma" w:hAnsi="Tahoma" w:cs="Tahoma"/>
          <w:b/>
          <w:sz w:val="20"/>
          <w:szCs w:val="20"/>
        </w:rPr>
        <w:t>9.1.1</w:t>
      </w:r>
      <w:r w:rsidR="00B26269" w:rsidRPr="009A166A">
        <w:rPr>
          <w:rFonts w:ascii="Tahoma" w:hAnsi="Tahoma" w:cs="Tahoma"/>
          <w:sz w:val="20"/>
          <w:szCs w:val="20"/>
        </w:rPr>
        <w:t xml:space="preserve">. </w:t>
      </w:r>
      <w:r w:rsidRPr="009A166A">
        <w:rPr>
          <w:rFonts w:ascii="Tahoma" w:hAnsi="Tahoma" w:cs="Tahoma"/>
          <w:b/>
          <w:sz w:val="20"/>
          <w:szCs w:val="20"/>
        </w:rPr>
        <w:t>Documentação relativa à habilitação jurídica</w:t>
      </w:r>
    </w:p>
    <w:p w:rsidR="00E0666C" w:rsidRPr="009A166A" w:rsidRDefault="00E0666C" w:rsidP="00E0666C">
      <w:pPr>
        <w:autoSpaceDE w:val="0"/>
        <w:autoSpaceDN w:val="0"/>
        <w:adjustRightInd w:val="0"/>
        <w:jc w:val="both"/>
        <w:rPr>
          <w:rFonts w:ascii="Tahoma" w:hAnsi="Tahoma" w:cs="Tahoma"/>
          <w:color w:val="000000"/>
          <w:sz w:val="20"/>
          <w:szCs w:val="20"/>
        </w:rPr>
      </w:pPr>
      <w:r w:rsidRPr="009A166A">
        <w:rPr>
          <w:rFonts w:ascii="Tahoma" w:hAnsi="Tahoma" w:cs="Tahoma"/>
          <w:b/>
          <w:color w:val="000000"/>
          <w:sz w:val="20"/>
          <w:szCs w:val="20"/>
        </w:rPr>
        <w:t>a)</w:t>
      </w:r>
      <w:r w:rsidRPr="009A166A">
        <w:rPr>
          <w:rFonts w:ascii="Tahoma" w:hAnsi="Tahoma" w:cs="Tahoma"/>
          <w:color w:val="000000"/>
          <w:sz w:val="20"/>
          <w:szCs w:val="20"/>
        </w:rPr>
        <w:t xml:space="preserve"> Registro comercial, no caso de empresa individual;</w:t>
      </w:r>
    </w:p>
    <w:p w:rsidR="00E0666C" w:rsidRPr="009A166A" w:rsidRDefault="00E0666C" w:rsidP="00E0666C">
      <w:pPr>
        <w:autoSpaceDE w:val="0"/>
        <w:autoSpaceDN w:val="0"/>
        <w:adjustRightInd w:val="0"/>
        <w:jc w:val="both"/>
        <w:rPr>
          <w:rFonts w:ascii="Tahoma" w:hAnsi="Tahoma" w:cs="Tahoma"/>
          <w:color w:val="000000"/>
          <w:sz w:val="20"/>
          <w:szCs w:val="20"/>
        </w:rPr>
      </w:pPr>
      <w:r w:rsidRPr="009A166A">
        <w:rPr>
          <w:rFonts w:ascii="Tahoma" w:hAnsi="Tahoma" w:cs="Tahoma"/>
          <w:b/>
          <w:color w:val="000000"/>
          <w:sz w:val="20"/>
          <w:szCs w:val="20"/>
        </w:rPr>
        <w:t>b)</w:t>
      </w:r>
      <w:r w:rsidRPr="009A166A">
        <w:rPr>
          <w:rFonts w:ascii="Tahoma" w:hAnsi="Tahoma" w:cs="Tahoma"/>
          <w:color w:val="000000"/>
          <w:sz w:val="20"/>
          <w:szCs w:val="20"/>
        </w:rPr>
        <w:t xml:space="preserve"> Ato constitutivo, estatuto ou contrato social em vigor devidamente registrado, em se tratando de sociedades comerciais e, no caso de sociedades por ações, acompanhado de documentos de eleição de seus administradores;</w:t>
      </w:r>
    </w:p>
    <w:p w:rsidR="00E0666C" w:rsidRPr="009A166A" w:rsidRDefault="00E0666C" w:rsidP="00E0666C">
      <w:pPr>
        <w:autoSpaceDE w:val="0"/>
        <w:autoSpaceDN w:val="0"/>
        <w:adjustRightInd w:val="0"/>
        <w:jc w:val="both"/>
        <w:rPr>
          <w:rFonts w:ascii="Tahoma" w:hAnsi="Tahoma" w:cs="Tahoma"/>
          <w:color w:val="000000"/>
          <w:sz w:val="20"/>
          <w:szCs w:val="20"/>
        </w:rPr>
      </w:pPr>
      <w:proofErr w:type="gramStart"/>
      <w:r w:rsidRPr="009A166A">
        <w:rPr>
          <w:rFonts w:ascii="Tahoma" w:hAnsi="Tahoma" w:cs="Tahoma"/>
          <w:b/>
          <w:color w:val="000000"/>
          <w:sz w:val="20"/>
          <w:szCs w:val="20"/>
        </w:rPr>
        <w:t>b.</w:t>
      </w:r>
      <w:proofErr w:type="gramEnd"/>
      <w:r w:rsidRPr="009A166A">
        <w:rPr>
          <w:rFonts w:ascii="Tahoma" w:hAnsi="Tahoma" w:cs="Tahoma"/>
          <w:b/>
          <w:color w:val="000000"/>
          <w:sz w:val="20"/>
          <w:szCs w:val="20"/>
        </w:rPr>
        <w:t>1)</w:t>
      </w:r>
      <w:r w:rsidRPr="009A166A">
        <w:rPr>
          <w:rFonts w:ascii="Tahoma" w:hAnsi="Tahoma" w:cs="Tahoma"/>
          <w:color w:val="000000"/>
          <w:sz w:val="20"/>
          <w:szCs w:val="20"/>
        </w:rPr>
        <w:t xml:space="preserve"> Os documentos em apreço deverão estar acompanhados de todas as alterações ou da consolidação respectiva.</w:t>
      </w:r>
    </w:p>
    <w:p w:rsidR="00E0666C" w:rsidRPr="009A166A" w:rsidRDefault="00E0666C" w:rsidP="00E0666C">
      <w:pPr>
        <w:autoSpaceDE w:val="0"/>
        <w:autoSpaceDN w:val="0"/>
        <w:adjustRightInd w:val="0"/>
        <w:jc w:val="both"/>
        <w:rPr>
          <w:rFonts w:ascii="Tahoma" w:hAnsi="Tahoma" w:cs="Tahoma"/>
          <w:color w:val="000000"/>
          <w:sz w:val="20"/>
          <w:szCs w:val="20"/>
        </w:rPr>
      </w:pPr>
      <w:r w:rsidRPr="009A166A">
        <w:rPr>
          <w:rFonts w:ascii="Tahoma" w:hAnsi="Tahoma" w:cs="Tahoma"/>
          <w:b/>
          <w:color w:val="000000"/>
          <w:sz w:val="20"/>
          <w:szCs w:val="20"/>
        </w:rPr>
        <w:t>c)</w:t>
      </w:r>
      <w:r w:rsidRPr="009A166A">
        <w:rPr>
          <w:rFonts w:ascii="Tahoma" w:hAnsi="Tahoma" w:cs="Tahoma"/>
          <w:color w:val="000000"/>
          <w:sz w:val="20"/>
          <w:szCs w:val="20"/>
        </w:rPr>
        <w:t xml:space="preserve"> Inscrição do ato constitutivo, no caso de sociedades civis lucrativas, acompanhada de prova de diretoria em exercício, devidamente registrada no órgão competente;</w:t>
      </w:r>
    </w:p>
    <w:p w:rsidR="00E0666C" w:rsidRPr="009A166A" w:rsidRDefault="00E0666C" w:rsidP="00E0666C">
      <w:pPr>
        <w:autoSpaceDE w:val="0"/>
        <w:autoSpaceDN w:val="0"/>
        <w:adjustRightInd w:val="0"/>
        <w:jc w:val="both"/>
        <w:rPr>
          <w:rFonts w:ascii="Tahoma" w:hAnsi="Tahoma" w:cs="Tahoma"/>
          <w:color w:val="000000"/>
          <w:sz w:val="20"/>
          <w:szCs w:val="20"/>
        </w:rPr>
      </w:pPr>
      <w:r w:rsidRPr="009A166A">
        <w:rPr>
          <w:rFonts w:ascii="Tahoma" w:hAnsi="Tahoma" w:cs="Tahoma"/>
          <w:b/>
          <w:color w:val="000000"/>
          <w:sz w:val="20"/>
          <w:szCs w:val="20"/>
        </w:rPr>
        <w:t>d)</w:t>
      </w:r>
      <w:r w:rsidRPr="009A166A">
        <w:rPr>
          <w:rFonts w:ascii="Tahoma" w:hAnsi="Tahoma" w:cs="Tahoma"/>
          <w:color w:val="000000"/>
          <w:sz w:val="20"/>
          <w:szCs w:val="20"/>
        </w:rPr>
        <w:t xml:space="preserve"> Decreto de autorização, em se tratando de empresa ou sociedade estrangeira em funcionamento no País, e ato de registro ou autorização para funcionamento expedido pelo Órgão competente, quando a atividade assim o exigir.</w:t>
      </w:r>
    </w:p>
    <w:p w:rsidR="000F6EA9" w:rsidRPr="009A166A" w:rsidRDefault="000F6EA9" w:rsidP="00E0666C">
      <w:pPr>
        <w:autoSpaceDE w:val="0"/>
        <w:autoSpaceDN w:val="0"/>
        <w:adjustRightInd w:val="0"/>
        <w:jc w:val="both"/>
        <w:rPr>
          <w:rFonts w:ascii="Tahoma" w:hAnsi="Tahoma" w:cs="Tahoma"/>
          <w:color w:val="000000"/>
          <w:sz w:val="20"/>
          <w:szCs w:val="20"/>
        </w:rPr>
      </w:pPr>
      <w:r w:rsidRPr="009A166A">
        <w:rPr>
          <w:rFonts w:ascii="Tahoma" w:hAnsi="Tahoma" w:cs="Tahoma"/>
          <w:color w:val="000000"/>
          <w:sz w:val="20"/>
          <w:szCs w:val="20"/>
        </w:rPr>
        <w:t xml:space="preserve">(Caso a empresa apresente o Ato constitutivo e suas alterações no credenciamento o mesmo não terá a obrigatoriedade </w:t>
      </w:r>
      <w:proofErr w:type="gramStart"/>
      <w:r w:rsidRPr="009A166A">
        <w:rPr>
          <w:rFonts w:ascii="Tahoma" w:hAnsi="Tahoma" w:cs="Tahoma"/>
          <w:color w:val="000000"/>
          <w:sz w:val="20"/>
          <w:szCs w:val="20"/>
        </w:rPr>
        <w:t xml:space="preserve">em </w:t>
      </w:r>
      <w:proofErr w:type="spellStart"/>
      <w:r w:rsidRPr="009A166A">
        <w:rPr>
          <w:rFonts w:ascii="Tahoma" w:hAnsi="Tahoma" w:cs="Tahoma"/>
          <w:color w:val="000000"/>
          <w:sz w:val="20"/>
          <w:szCs w:val="20"/>
        </w:rPr>
        <w:t>apresenta-lo</w:t>
      </w:r>
      <w:proofErr w:type="spellEnd"/>
      <w:proofErr w:type="gramEnd"/>
      <w:r w:rsidRPr="009A166A">
        <w:rPr>
          <w:rFonts w:ascii="Tahoma" w:hAnsi="Tahoma" w:cs="Tahoma"/>
          <w:color w:val="000000"/>
          <w:sz w:val="20"/>
          <w:szCs w:val="20"/>
        </w:rPr>
        <w:t xml:space="preserve"> dentro do envelope de habilitação).</w:t>
      </w:r>
    </w:p>
    <w:p w:rsidR="00E0666C" w:rsidRPr="009A166A" w:rsidRDefault="00E0666C" w:rsidP="00E0666C">
      <w:pPr>
        <w:autoSpaceDE w:val="0"/>
        <w:autoSpaceDN w:val="0"/>
        <w:adjustRightInd w:val="0"/>
        <w:jc w:val="both"/>
        <w:rPr>
          <w:rFonts w:ascii="Tahoma" w:hAnsi="Tahoma" w:cs="Tahoma"/>
          <w:color w:val="000000"/>
          <w:sz w:val="20"/>
          <w:szCs w:val="20"/>
        </w:rPr>
      </w:pPr>
      <w:r w:rsidRPr="009A166A">
        <w:rPr>
          <w:rFonts w:ascii="Tahoma" w:hAnsi="Tahoma" w:cs="Tahoma"/>
          <w:b/>
          <w:color w:val="000000"/>
          <w:sz w:val="20"/>
          <w:szCs w:val="20"/>
        </w:rPr>
        <w:t>e)</w:t>
      </w:r>
      <w:proofErr w:type="gramStart"/>
      <w:r w:rsidRPr="009A166A">
        <w:rPr>
          <w:rFonts w:ascii="Tahoma" w:hAnsi="Tahoma" w:cs="Tahoma"/>
          <w:color w:val="000000"/>
          <w:sz w:val="20"/>
          <w:szCs w:val="20"/>
        </w:rPr>
        <w:t xml:space="preserve">  </w:t>
      </w:r>
      <w:proofErr w:type="gramEnd"/>
      <w:r w:rsidRPr="009A166A">
        <w:rPr>
          <w:rFonts w:ascii="Tahoma" w:hAnsi="Tahoma" w:cs="Tahoma"/>
          <w:color w:val="000000"/>
          <w:sz w:val="20"/>
          <w:szCs w:val="20"/>
        </w:rPr>
        <w:t>Cópias dos documentos pessoais dos Sócios ( RG e CPF)</w:t>
      </w:r>
    </w:p>
    <w:p w:rsidR="004A2A22" w:rsidRPr="009A166A" w:rsidRDefault="004A2A22" w:rsidP="004A2A22">
      <w:pPr>
        <w:autoSpaceDE w:val="0"/>
        <w:autoSpaceDN w:val="0"/>
        <w:adjustRightInd w:val="0"/>
        <w:jc w:val="both"/>
        <w:rPr>
          <w:rFonts w:ascii="Tahoma" w:hAnsi="Tahoma" w:cs="Tahoma"/>
          <w:b/>
          <w:color w:val="000000"/>
          <w:sz w:val="20"/>
          <w:szCs w:val="20"/>
        </w:rPr>
      </w:pPr>
      <w:r w:rsidRPr="009A166A">
        <w:rPr>
          <w:rFonts w:ascii="Tahoma" w:hAnsi="Tahoma" w:cs="Tahoma"/>
          <w:b/>
          <w:color w:val="000000"/>
          <w:sz w:val="20"/>
          <w:szCs w:val="20"/>
        </w:rPr>
        <w:t>9.1.2</w:t>
      </w:r>
      <w:r w:rsidR="00B26269" w:rsidRPr="009A166A">
        <w:rPr>
          <w:rFonts w:ascii="Tahoma" w:hAnsi="Tahoma" w:cs="Tahoma"/>
          <w:b/>
          <w:color w:val="000000"/>
          <w:sz w:val="20"/>
          <w:szCs w:val="20"/>
        </w:rPr>
        <w:t xml:space="preserve">. </w:t>
      </w:r>
      <w:r w:rsidRPr="009A166A">
        <w:rPr>
          <w:rFonts w:ascii="Tahoma" w:hAnsi="Tahoma" w:cs="Tahoma"/>
          <w:b/>
          <w:sz w:val="20"/>
          <w:szCs w:val="20"/>
        </w:rPr>
        <w:t>Documentação relativa à regularidade fiscal</w:t>
      </w:r>
    </w:p>
    <w:p w:rsidR="004A2A22" w:rsidRPr="009A166A" w:rsidRDefault="004A2A22" w:rsidP="004A2A22">
      <w:pPr>
        <w:autoSpaceDE w:val="0"/>
        <w:autoSpaceDN w:val="0"/>
        <w:adjustRightInd w:val="0"/>
        <w:jc w:val="both"/>
        <w:rPr>
          <w:rFonts w:ascii="Tahoma" w:hAnsi="Tahoma" w:cs="Tahoma"/>
          <w:b/>
          <w:color w:val="000000"/>
          <w:sz w:val="20"/>
          <w:szCs w:val="20"/>
        </w:rPr>
      </w:pPr>
      <w:r w:rsidRPr="009A166A">
        <w:rPr>
          <w:rFonts w:ascii="Tahoma" w:hAnsi="Tahoma" w:cs="Tahoma"/>
          <w:b/>
          <w:color w:val="000000"/>
          <w:sz w:val="20"/>
          <w:szCs w:val="20"/>
        </w:rPr>
        <w:t>a)</w:t>
      </w:r>
      <w:r w:rsidRPr="009A166A">
        <w:rPr>
          <w:rFonts w:ascii="Tahoma" w:hAnsi="Tahoma" w:cs="Tahoma"/>
          <w:color w:val="000000"/>
          <w:sz w:val="20"/>
          <w:szCs w:val="20"/>
        </w:rPr>
        <w:t xml:space="preserve"> Prova de inscrição no Cadastro Nacional de Pessoas Jurídicas (CNPJ). </w:t>
      </w:r>
      <w:r w:rsidRPr="009A166A">
        <w:rPr>
          <w:rFonts w:ascii="Tahoma" w:hAnsi="Tahoma" w:cs="Tahoma"/>
          <w:sz w:val="20"/>
          <w:szCs w:val="20"/>
        </w:rPr>
        <w:t xml:space="preserve">Prova de inscrição no cadastro de contribuintes estadual (Cartão de Identificação do contribuinte), ou municipal (alvará), se </w:t>
      </w:r>
      <w:proofErr w:type="gramStart"/>
      <w:r w:rsidRPr="009A166A">
        <w:rPr>
          <w:rFonts w:ascii="Tahoma" w:hAnsi="Tahoma" w:cs="Tahoma"/>
          <w:sz w:val="20"/>
          <w:szCs w:val="20"/>
        </w:rPr>
        <w:t>houver,</w:t>
      </w:r>
      <w:proofErr w:type="gramEnd"/>
      <w:r w:rsidRPr="009A166A">
        <w:rPr>
          <w:rFonts w:ascii="Tahoma" w:hAnsi="Tahoma" w:cs="Tahoma"/>
          <w:sz w:val="20"/>
          <w:szCs w:val="20"/>
        </w:rPr>
        <w:t xml:space="preserve"> relativo ao domicílio ou sede do licitante, pertinente ao seu ramo de atividade e compatível com o objeto contratual.</w:t>
      </w:r>
    </w:p>
    <w:p w:rsidR="004A2A22" w:rsidRPr="009A166A" w:rsidRDefault="004A2A22" w:rsidP="004A2A22">
      <w:pPr>
        <w:autoSpaceDE w:val="0"/>
        <w:autoSpaceDN w:val="0"/>
        <w:adjustRightInd w:val="0"/>
        <w:jc w:val="both"/>
        <w:rPr>
          <w:rFonts w:ascii="Tahoma" w:hAnsi="Tahoma" w:cs="Tahoma"/>
          <w:bCs/>
          <w:iCs/>
          <w:sz w:val="20"/>
          <w:szCs w:val="20"/>
        </w:rPr>
      </w:pPr>
      <w:r w:rsidRPr="009A166A">
        <w:rPr>
          <w:rFonts w:ascii="Tahoma" w:hAnsi="Tahoma" w:cs="Tahoma"/>
          <w:b/>
          <w:color w:val="000000"/>
          <w:sz w:val="20"/>
          <w:szCs w:val="20"/>
        </w:rPr>
        <w:t>b)</w:t>
      </w:r>
      <w:r w:rsidRPr="009A166A">
        <w:rPr>
          <w:rFonts w:ascii="Tahoma" w:hAnsi="Tahoma" w:cs="Tahoma"/>
          <w:color w:val="000000"/>
          <w:sz w:val="20"/>
          <w:szCs w:val="20"/>
        </w:rPr>
        <w:t xml:space="preserve"> Certidão Negativa de Débitos relativos a Créditos Tributários e à Dívida Ativa da União (CND) retirada no site </w:t>
      </w:r>
      <w:hyperlink r:id="rId9" w:history="1">
        <w:r w:rsidRPr="009A166A">
          <w:rPr>
            <w:rStyle w:val="Hyperlink"/>
            <w:rFonts w:ascii="Tahoma" w:hAnsi="Tahoma" w:cs="Tahoma"/>
            <w:sz w:val="20"/>
            <w:szCs w:val="20"/>
          </w:rPr>
          <w:t>www.receita.fazenda.gov.br</w:t>
        </w:r>
      </w:hyperlink>
      <w:r w:rsidRPr="009A166A">
        <w:rPr>
          <w:rFonts w:ascii="Tahoma" w:hAnsi="Tahoma" w:cs="Tahoma"/>
          <w:sz w:val="20"/>
          <w:szCs w:val="20"/>
        </w:rPr>
        <w:t>, conforme Portaria nº R</w:t>
      </w:r>
      <w:r w:rsidR="006D5A79" w:rsidRPr="009A166A">
        <w:rPr>
          <w:rFonts w:ascii="Tahoma" w:hAnsi="Tahoma" w:cs="Tahoma"/>
          <w:sz w:val="20"/>
          <w:szCs w:val="20"/>
        </w:rPr>
        <w:t>FB/PGFN nº 1.751, de 02/10/2014;</w:t>
      </w:r>
    </w:p>
    <w:p w:rsidR="004A2A22" w:rsidRPr="009A166A" w:rsidRDefault="004A2A22" w:rsidP="004A2A22">
      <w:pPr>
        <w:autoSpaceDE w:val="0"/>
        <w:autoSpaceDN w:val="0"/>
        <w:adjustRightInd w:val="0"/>
        <w:jc w:val="both"/>
        <w:rPr>
          <w:rFonts w:ascii="Tahoma" w:hAnsi="Tahoma" w:cs="Tahoma"/>
          <w:color w:val="000000"/>
          <w:sz w:val="20"/>
          <w:szCs w:val="20"/>
        </w:rPr>
      </w:pPr>
      <w:r w:rsidRPr="009A166A">
        <w:rPr>
          <w:rFonts w:ascii="Tahoma" w:hAnsi="Tahoma" w:cs="Tahoma"/>
          <w:b/>
          <w:color w:val="000000"/>
          <w:sz w:val="20"/>
          <w:szCs w:val="20"/>
        </w:rPr>
        <w:t>c)</w:t>
      </w:r>
      <w:r w:rsidRPr="009A166A">
        <w:rPr>
          <w:rFonts w:ascii="Tahoma" w:hAnsi="Tahoma" w:cs="Tahoma"/>
          <w:color w:val="000000"/>
          <w:sz w:val="20"/>
          <w:szCs w:val="20"/>
        </w:rPr>
        <w:t xml:space="preserve"> Certidão Negativa de Débito Municipal, expedida pela prefeitura do respectivo domicílio tributário;</w:t>
      </w:r>
    </w:p>
    <w:p w:rsidR="004A2A22" w:rsidRPr="009A166A" w:rsidRDefault="004A2A22" w:rsidP="004A2A22">
      <w:pPr>
        <w:autoSpaceDE w:val="0"/>
        <w:autoSpaceDN w:val="0"/>
        <w:adjustRightInd w:val="0"/>
        <w:jc w:val="both"/>
        <w:rPr>
          <w:rFonts w:ascii="Tahoma" w:hAnsi="Tahoma" w:cs="Tahoma"/>
          <w:color w:val="000000"/>
          <w:sz w:val="20"/>
          <w:szCs w:val="20"/>
        </w:rPr>
      </w:pPr>
      <w:proofErr w:type="gramStart"/>
      <w:r w:rsidRPr="009A166A">
        <w:rPr>
          <w:rFonts w:ascii="Tahoma" w:hAnsi="Tahoma" w:cs="Tahoma"/>
          <w:b/>
          <w:color w:val="000000"/>
          <w:sz w:val="20"/>
          <w:szCs w:val="20"/>
        </w:rPr>
        <w:t>d)</w:t>
      </w:r>
      <w:proofErr w:type="gramEnd"/>
      <w:r w:rsidRPr="009A166A">
        <w:rPr>
          <w:rFonts w:ascii="Tahoma" w:hAnsi="Tahoma" w:cs="Tahoma"/>
          <w:color w:val="000000"/>
          <w:sz w:val="20"/>
          <w:szCs w:val="20"/>
        </w:rPr>
        <w:t xml:space="preserve">Certidão do Fundo de Garantia por Tempo de Serviço (FGTS), podendo ser retirada no site </w:t>
      </w:r>
      <w:hyperlink r:id="rId10" w:history="1">
        <w:r w:rsidRPr="009A166A">
          <w:rPr>
            <w:rStyle w:val="Hyperlink"/>
            <w:rFonts w:ascii="Tahoma" w:hAnsi="Tahoma" w:cs="Tahoma"/>
            <w:sz w:val="20"/>
            <w:szCs w:val="20"/>
          </w:rPr>
          <w:t>www.caixa.gov.br</w:t>
        </w:r>
      </w:hyperlink>
      <w:r w:rsidRPr="009A166A">
        <w:rPr>
          <w:rFonts w:ascii="Tahoma" w:hAnsi="Tahoma" w:cs="Tahoma"/>
          <w:color w:val="000000"/>
          <w:sz w:val="20"/>
          <w:szCs w:val="20"/>
        </w:rPr>
        <w:t xml:space="preserve">; </w:t>
      </w:r>
    </w:p>
    <w:p w:rsidR="004A2A22" w:rsidRPr="009A166A" w:rsidRDefault="004A2A22" w:rsidP="004A2A22">
      <w:pPr>
        <w:autoSpaceDE w:val="0"/>
        <w:autoSpaceDN w:val="0"/>
        <w:adjustRightInd w:val="0"/>
        <w:jc w:val="both"/>
        <w:rPr>
          <w:rFonts w:ascii="Tahoma" w:hAnsi="Tahoma" w:cs="Tahoma"/>
          <w:color w:val="000000"/>
          <w:sz w:val="20"/>
          <w:szCs w:val="20"/>
        </w:rPr>
      </w:pPr>
      <w:proofErr w:type="gramStart"/>
      <w:r w:rsidRPr="009A166A">
        <w:rPr>
          <w:rFonts w:ascii="Tahoma" w:hAnsi="Tahoma" w:cs="Tahoma"/>
          <w:b/>
          <w:color w:val="000000"/>
          <w:sz w:val="20"/>
          <w:szCs w:val="20"/>
        </w:rPr>
        <w:lastRenderedPageBreak/>
        <w:t>e</w:t>
      </w:r>
      <w:proofErr w:type="gramEnd"/>
      <w:r w:rsidRPr="009A166A">
        <w:rPr>
          <w:rFonts w:ascii="Tahoma" w:hAnsi="Tahoma" w:cs="Tahoma"/>
          <w:b/>
          <w:color w:val="000000"/>
          <w:sz w:val="20"/>
          <w:szCs w:val="20"/>
        </w:rPr>
        <w:t>)</w:t>
      </w:r>
      <w:r w:rsidRPr="009A166A">
        <w:rPr>
          <w:rFonts w:ascii="Tahoma" w:hAnsi="Tahoma" w:cs="Tahoma"/>
          <w:color w:val="000000"/>
          <w:sz w:val="20"/>
          <w:szCs w:val="20"/>
        </w:rPr>
        <w:t>Certidão Negativa de Débitos Trabalhistas, a mesma pode ser retirada no site:  (</w:t>
      </w:r>
      <w:hyperlink r:id="rId11" w:history="1">
        <w:r w:rsidRPr="009A166A">
          <w:rPr>
            <w:rStyle w:val="Hyperlink"/>
            <w:rFonts w:ascii="Tahoma" w:hAnsi="Tahoma" w:cs="Tahoma"/>
            <w:sz w:val="20"/>
            <w:szCs w:val="20"/>
          </w:rPr>
          <w:t>http://www.tst.jus.br/certidao</w:t>
        </w:r>
      </w:hyperlink>
      <w:r w:rsidRPr="009A166A">
        <w:rPr>
          <w:rFonts w:ascii="Tahoma" w:hAnsi="Tahoma" w:cs="Tahoma"/>
          <w:color w:val="000000"/>
          <w:sz w:val="20"/>
          <w:szCs w:val="20"/>
        </w:rPr>
        <w:t xml:space="preserve">).  </w:t>
      </w:r>
    </w:p>
    <w:p w:rsidR="004A2A22" w:rsidRPr="009A166A" w:rsidRDefault="004A2A22" w:rsidP="004A2A22">
      <w:pPr>
        <w:autoSpaceDE w:val="0"/>
        <w:autoSpaceDN w:val="0"/>
        <w:adjustRightInd w:val="0"/>
        <w:jc w:val="both"/>
        <w:rPr>
          <w:rFonts w:ascii="Tahoma" w:hAnsi="Tahoma" w:cs="Tahoma"/>
          <w:color w:val="000000"/>
          <w:sz w:val="20"/>
          <w:szCs w:val="20"/>
        </w:rPr>
      </w:pPr>
      <w:r w:rsidRPr="009A166A">
        <w:rPr>
          <w:rFonts w:ascii="Tahoma" w:hAnsi="Tahoma" w:cs="Tahoma"/>
          <w:b/>
          <w:color w:val="000000"/>
          <w:sz w:val="20"/>
          <w:szCs w:val="20"/>
        </w:rPr>
        <w:t>f)</w:t>
      </w:r>
      <w:r w:rsidRPr="009A166A">
        <w:rPr>
          <w:rFonts w:ascii="Tahoma" w:hAnsi="Tahoma" w:cs="Tahoma"/>
          <w:color w:val="000000"/>
          <w:sz w:val="20"/>
          <w:szCs w:val="20"/>
        </w:rPr>
        <w:t xml:space="preserve"> Certidão referente ao ICMS/IPVA para participação em Licitações Públicas, expedida pela (SEFAZ) Secretaria de Estado de Fazenda do respectivo domicílio tributário;</w:t>
      </w:r>
    </w:p>
    <w:p w:rsidR="00E0666C" w:rsidRPr="009A166A" w:rsidRDefault="00195FF4" w:rsidP="00E0666C">
      <w:pPr>
        <w:autoSpaceDE w:val="0"/>
        <w:autoSpaceDN w:val="0"/>
        <w:adjustRightInd w:val="0"/>
        <w:jc w:val="both"/>
        <w:rPr>
          <w:rFonts w:ascii="Tahoma" w:hAnsi="Tahoma" w:cs="Tahoma"/>
          <w:b/>
          <w:color w:val="000000"/>
          <w:sz w:val="20"/>
          <w:szCs w:val="20"/>
        </w:rPr>
      </w:pPr>
      <w:r w:rsidRPr="009A166A">
        <w:rPr>
          <w:rFonts w:ascii="Tahoma" w:hAnsi="Tahoma" w:cs="Tahoma"/>
          <w:b/>
          <w:color w:val="000000"/>
          <w:sz w:val="20"/>
          <w:szCs w:val="20"/>
        </w:rPr>
        <w:t>9</w:t>
      </w:r>
      <w:r w:rsidR="00E0666C" w:rsidRPr="009A166A">
        <w:rPr>
          <w:rFonts w:ascii="Tahoma" w:hAnsi="Tahoma" w:cs="Tahoma"/>
          <w:b/>
          <w:color w:val="000000"/>
          <w:sz w:val="20"/>
          <w:szCs w:val="20"/>
        </w:rPr>
        <w:t>.1.3</w:t>
      </w:r>
      <w:r w:rsidR="00B26269" w:rsidRPr="009A166A">
        <w:rPr>
          <w:rFonts w:ascii="Tahoma" w:hAnsi="Tahoma" w:cs="Tahoma"/>
          <w:b/>
          <w:color w:val="000000"/>
          <w:sz w:val="20"/>
          <w:szCs w:val="20"/>
        </w:rPr>
        <w:t xml:space="preserve">. </w:t>
      </w:r>
      <w:r w:rsidR="00E0666C" w:rsidRPr="009A166A">
        <w:rPr>
          <w:rFonts w:ascii="Tahoma" w:hAnsi="Tahoma" w:cs="Tahoma"/>
          <w:b/>
          <w:sz w:val="20"/>
          <w:szCs w:val="20"/>
        </w:rPr>
        <w:t>Qualificação Econômico-Financeira</w:t>
      </w:r>
    </w:p>
    <w:p w:rsidR="00E0666C" w:rsidRPr="009A166A" w:rsidRDefault="00E0666C" w:rsidP="00E0666C">
      <w:pPr>
        <w:autoSpaceDE w:val="0"/>
        <w:autoSpaceDN w:val="0"/>
        <w:adjustRightInd w:val="0"/>
        <w:jc w:val="both"/>
        <w:rPr>
          <w:rFonts w:ascii="Tahoma" w:hAnsi="Tahoma" w:cs="Tahoma"/>
          <w:color w:val="000000"/>
          <w:sz w:val="20"/>
          <w:szCs w:val="20"/>
        </w:rPr>
      </w:pPr>
      <w:r w:rsidRPr="009A166A">
        <w:rPr>
          <w:rFonts w:ascii="Tahoma" w:hAnsi="Tahoma" w:cs="Tahoma"/>
          <w:b/>
          <w:color w:val="000000"/>
          <w:sz w:val="20"/>
          <w:szCs w:val="20"/>
        </w:rPr>
        <w:t>a)</w:t>
      </w:r>
      <w:r w:rsidRPr="009A166A">
        <w:rPr>
          <w:rFonts w:ascii="Tahoma" w:hAnsi="Tahoma" w:cs="Tahoma"/>
          <w:color w:val="000000"/>
          <w:sz w:val="20"/>
          <w:szCs w:val="20"/>
        </w:rPr>
        <w:t xml:space="preserve"> Certidão Negativa de Falência, Concordata e Recuperação Judicial expedida pelo distribuidor</w:t>
      </w:r>
      <w:r w:rsidR="00BF07F7" w:rsidRPr="009A166A">
        <w:rPr>
          <w:rFonts w:ascii="Tahoma" w:hAnsi="Tahoma" w:cs="Tahoma"/>
          <w:color w:val="000000"/>
          <w:sz w:val="20"/>
          <w:szCs w:val="20"/>
        </w:rPr>
        <w:t xml:space="preserve"> comarca</w:t>
      </w:r>
      <w:r w:rsidRPr="009A166A">
        <w:rPr>
          <w:rFonts w:ascii="Tahoma" w:hAnsi="Tahoma" w:cs="Tahoma"/>
          <w:color w:val="000000"/>
          <w:sz w:val="20"/>
          <w:szCs w:val="20"/>
        </w:rPr>
        <w:t xml:space="preserve"> da sede da pessoa jurídica. </w:t>
      </w:r>
    </w:p>
    <w:p w:rsidR="001E143A" w:rsidRPr="009A166A" w:rsidRDefault="001E143A" w:rsidP="001E143A">
      <w:pPr>
        <w:autoSpaceDE w:val="0"/>
        <w:autoSpaceDN w:val="0"/>
        <w:adjustRightInd w:val="0"/>
        <w:jc w:val="both"/>
        <w:rPr>
          <w:rFonts w:ascii="Tahoma" w:hAnsi="Tahoma" w:cs="Tahoma"/>
          <w:color w:val="FF0000"/>
          <w:sz w:val="20"/>
          <w:szCs w:val="20"/>
        </w:rPr>
      </w:pPr>
      <w:r w:rsidRPr="009A166A">
        <w:rPr>
          <w:rFonts w:ascii="Tahoma" w:hAnsi="Tahoma" w:cs="Tahoma"/>
          <w:b/>
          <w:sz w:val="20"/>
          <w:szCs w:val="20"/>
        </w:rPr>
        <w:t>9.2</w:t>
      </w:r>
      <w:r w:rsidR="002064A2" w:rsidRPr="009A166A">
        <w:rPr>
          <w:rFonts w:ascii="Tahoma" w:hAnsi="Tahoma" w:cs="Tahoma"/>
          <w:sz w:val="20"/>
          <w:szCs w:val="20"/>
        </w:rPr>
        <w:t xml:space="preserve">. </w:t>
      </w:r>
      <w:r w:rsidRPr="009A166A">
        <w:rPr>
          <w:rFonts w:ascii="Tahoma" w:hAnsi="Tahoma" w:cs="Tahoma"/>
          <w:sz w:val="20"/>
          <w:szCs w:val="20"/>
        </w:rPr>
        <w:t>O participante deverá apresentar ainda, juntamente com a documentação descrita acima as seguintes declarações:</w:t>
      </w:r>
    </w:p>
    <w:p w:rsidR="001E143A" w:rsidRPr="009A166A" w:rsidRDefault="001E143A" w:rsidP="001E143A">
      <w:pPr>
        <w:autoSpaceDE w:val="0"/>
        <w:autoSpaceDN w:val="0"/>
        <w:adjustRightInd w:val="0"/>
        <w:jc w:val="both"/>
        <w:rPr>
          <w:rFonts w:ascii="Tahoma" w:hAnsi="Tahoma" w:cs="Tahoma"/>
          <w:sz w:val="20"/>
          <w:szCs w:val="20"/>
        </w:rPr>
      </w:pPr>
      <w:r w:rsidRPr="009A166A">
        <w:rPr>
          <w:rFonts w:ascii="Tahoma" w:hAnsi="Tahoma" w:cs="Tahoma"/>
          <w:b/>
          <w:color w:val="000000"/>
          <w:sz w:val="20"/>
          <w:szCs w:val="20"/>
        </w:rPr>
        <w:t>a)</w:t>
      </w:r>
      <w:r w:rsidRPr="009A166A">
        <w:rPr>
          <w:rFonts w:ascii="Tahoma" w:hAnsi="Tahoma" w:cs="Tahoma"/>
          <w:color w:val="000000"/>
          <w:sz w:val="20"/>
          <w:szCs w:val="20"/>
        </w:rPr>
        <w:t xml:space="preserve"> Declaração de inexistência de fato superveniente impeditivo de habilitação, na forma do artigo 32, § 2o, da Lei nº 8.666/93 </w:t>
      </w:r>
      <w:r w:rsidRPr="009A166A">
        <w:rPr>
          <w:rFonts w:ascii="Tahoma" w:hAnsi="Tahoma" w:cs="Tahoma"/>
          <w:sz w:val="20"/>
          <w:szCs w:val="20"/>
        </w:rPr>
        <w:t xml:space="preserve">(conforme modelo </w:t>
      </w:r>
      <w:r w:rsidRPr="009A166A">
        <w:rPr>
          <w:rFonts w:ascii="Tahoma" w:hAnsi="Tahoma" w:cs="Tahoma"/>
          <w:b/>
          <w:sz w:val="20"/>
          <w:szCs w:val="20"/>
        </w:rPr>
        <w:t>anexo IV</w:t>
      </w:r>
      <w:r w:rsidRPr="009A166A">
        <w:rPr>
          <w:rFonts w:ascii="Tahoma" w:hAnsi="Tahoma" w:cs="Tahoma"/>
          <w:sz w:val="20"/>
          <w:szCs w:val="20"/>
        </w:rPr>
        <w:t>);</w:t>
      </w:r>
    </w:p>
    <w:p w:rsidR="001E143A" w:rsidRPr="009A166A" w:rsidRDefault="001E143A" w:rsidP="001E143A">
      <w:pPr>
        <w:autoSpaceDE w:val="0"/>
        <w:autoSpaceDN w:val="0"/>
        <w:adjustRightInd w:val="0"/>
        <w:jc w:val="both"/>
        <w:rPr>
          <w:rFonts w:ascii="Tahoma" w:hAnsi="Tahoma" w:cs="Tahoma"/>
          <w:color w:val="000000"/>
          <w:sz w:val="20"/>
          <w:szCs w:val="20"/>
        </w:rPr>
      </w:pPr>
      <w:proofErr w:type="gramStart"/>
      <w:r w:rsidRPr="009A166A">
        <w:rPr>
          <w:rFonts w:ascii="Tahoma" w:hAnsi="Tahoma" w:cs="Tahoma"/>
          <w:b/>
          <w:color w:val="000000"/>
          <w:sz w:val="20"/>
          <w:szCs w:val="20"/>
        </w:rPr>
        <w:t>a.</w:t>
      </w:r>
      <w:proofErr w:type="gramEnd"/>
      <w:r w:rsidRPr="009A166A">
        <w:rPr>
          <w:rFonts w:ascii="Tahoma" w:hAnsi="Tahoma" w:cs="Tahoma"/>
          <w:b/>
          <w:color w:val="000000"/>
          <w:sz w:val="20"/>
          <w:szCs w:val="20"/>
        </w:rPr>
        <w:t>1)</w:t>
      </w:r>
      <w:r w:rsidRPr="009A166A">
        <w:rPr>
          <w:rFonts w:ascii="Tahoma" w:hAnsi="Tahoma" w:cs="Tahoma"/>
          <w:color w:val="000000"/>
          <w:sz w:val="20"/>
          <w:szCs w:val="20"/>
        </w:rPr>
        <w:t xml:space="preserve"> No caso de </w:t>
      </w:r>
      <w:r w:rsidR="00B26269" w:rsidRPr="009A166A">
        <w:rPr>
          <w:rFonts w:ascii="Tahoma" w:hAnsi="Tahoma" w:cs="Tahoma"/>
          <w:color w:val="000000"/>
          <w:sz w:val="20"/>
          <w:szCs w:val="20"/>
        </w:rPr>
        <w:t>microempresa</w:t>
      </w:r>
      <w:r w:rsidRPr="009A166A">
        <w:rPr>
          <w:rFonts w:ascii="Tahoma" w:hAnsi="Tahoma" w:cs="Tahoma"/>
          <w:color w:val="000000"/>
          <w:sz w:val="20"/>
          <w:szCs w:val="20"/>
        </w:rPr>
        <w:t xml:space="preserve"> e empresa de pequeno porte que, nos termos da LC n. 123/2006, possuir alguma restrição na documentação referente à regularidade fiscal, esta deverá ser mencionada, com ressalva, na supracitada declaração.</w:t>
      </w:r>
    </w:p>
    <w:p w:rsidR="001E143A" w:rsidRPr="009A166A" w:rsidRDefault="001E143A" w:rsidP="001E143A">
      <w:pPr>
        <w:autoSpaceDE w:val="0"/>
        <w:autoSpaceDN w:val="0"/>
        <w:adjustRightInd w:val="0"/>
        <w:jc w:val="both"/>
        <w:rPr>
          <w:rFonts w:ascii="Tahoma" w:hAnsi="Tahoma" w:cs="Tahoma"/>
          <w:sz w:val="20"/>
          <w:szCs w:val="20"/>
        </w:rPr>
      </w:pPr>
      <w:proofErr w:type="gramStart"/>
      <w:r w:rsidRPr="009A166A">
        <w:rPr>
          <w:rFonts w:ascii="Tahoma" w:hAnsi="Tahoma" w:cs="Tahoma"/>
          <w:b/>
          <w:color w:val="000000"/>
          <w:sz w:val="20"/>
          <w:szCs w:val="20"/>
        </w:rPr>
        <w:t>a.</w:t>
      </w:r>
      <w:proofErr w:type="gramEnd"/>
      <w:r w:rsidRPr="009A166A">
        <w:rPr>
          <w:rFonts w:ascii="Tahoma" w:hAnsi="Tahoma" w:cs="Tahoma"/>
          <w:b/>
          <w:color w:val="000000"/>
          <w:sz w:val="20"/>
          <w:szCs w:val="20"/>
        </w:rPr>
        <w:t>2)</w:t>
      </w:r>
      <w:r w:rsidRPr="009A166A">
        <w:rPr>
          <w:rFonts w:ascii="Tahoma" w:hAnsi="Tahoma" w:cs="Tahoma"/>
          <w:color w:val="000000"/>
          <w:sz w:val="20"/>
          <w:szCs w:val="20"/>
        </w:rPr>
        <w:t xml:space="preserve"> A </w:t>
      </w:r>
      <w:r w:rsidR="00B26269" w:rsidRPr="009A166A">
        <w:rPr>
          <w:rFonts w:ascii="Tahoma" w:hAnsi="Tahoma" w:cs="Tahoma"/>
          <w:color w:val="000000"/>
          <w:sz w:val="20"/>
          <w:szCs w:val="20"/>
        </w:rPr>
        <w:t>microempresa</w:t>
      </w:r>
      <w:r w:rsidRPr="009A166A">
        <w:rPr>
          <w:rFonts w:ascii="Tahoma" w:hAnsi="Tahoma" w:cs="Tahoma"/>
          <w:color w:val="000000"/>
          <w:sz w:val="20"/>
          <w:szCs w:val="20"/>
        </w:rPr>
        <w:t xml:space="preserve"> ou empresa de pequeno porte que usufruir dos benefícios de que trata a LC 123/2006 deverá apresentar, na forma da lei, juntamente com os documentos de habilitação, a declaração de que não se encontra em nenhuma das situações do § 4º do art. 3º da LC 123/2006. (modelo </w:t>
      </w:r>
      <w:r w:rsidRPr="009A166A">
        <w:rPr>
          <w:rFonts w:ascii="Tahoma" w:hAnsi="Tahoma" w:cs="Tahoma"/>
          <w:b/>
          <w:sz w:val="20"/>
          <w:szCs w:val="20"/>
        </w:rPr>
        <w:t>Anexo V</w:t>
      </w:r>
      <w:r w:rsidRPr="009A166A">
        <w:rPr>
          <w:rFonts w:ascii="Tahoma" w:hAnsi="Tahoma" w:cs="Tahoma"/>
          <w:sz w:val="20"/>
          <w:szCs w:val="20"/>
        </w:rPr>
        <w:t>)</w:t>
      </w:r>
      <w:r w:rsidR="009D663A" w:rsidRPr="009A166A">
        <w:rPr>
          <w:rFonts w:ascii="Tahoma" w:hAnsi="Tahoma" w:cs="Tahoma"/>
          <w:sz w:val="20"/>
          <w:szCs w:val="20"/>
        </w:rPr>
        <w:t>;</w:t>
      </w:r>
    </w:p>
    <w:p w:rsidR="001E143A" w:rsidRPr="009A166A" w:rsidRDefault="001E143A" w:rsidP="001E143A">
      <w:pPr>
        <w:autoSpaceDE w:val="0"/>
        <w:autoSpaceDN w:val="0"/>
        <w:adjustRightInd w:val="0"/>
        <w:jc w:val="both"/>
        <w:rPr>
          <w:rFonts w:ascii="Tahoma" w:hAnsi="Tahoma" w:cs="Tahoma"/>
          <w:sz w:val="20"/>
          <w:szCs w:val="20"/>
        </w:rPr>
      </w:pPr>
      <w:r w:rsidRPr="009A166A">
        <w:rPr>
          <w:rFonts w:ascii="Tahoma" w:hAnsi="Tahoma" w:cs="Tahoma"/>
          <w:b/>
          <w:color w:val="000000"/>
          <w:sz w:val="20"/>
          <w:szCs w:val="20"/>
        </w:rPr>
        <w:t>b)</w:t>
      </w:r>
      <w:r w:rsidRPr="009A166A">
        <w:rPr>
          <w:rFonts w:ascii="Tahoma" w:hAnsi="Tahoma" w:cs="Tahoma"/>
          <w:color w:val="000000"/>
          <w:sz w:val="20"/>
          <w:szCs w:val="20"/>
        </w:rPr>
        <w:t xml:space="preserve"> Declaração que não possui em seu quadro de pessoal, empregado (s) com menos de 18 (dezoito) anos em trabalho noturno, perigoso ou insalubre e</w:t>
      </w:r>
      <w:r w:rsidR="002064A2" w:rsidRPr="009A166A">
        <w:rPr>
          <w:rFonts w:ascii="Tahoma" w:hAnsi="Tahoma" w:cs="Tahoma"/>
          <w:color w:val="000000"/>
          <w:sz w:val="20"/>
          <w:szCs w:val="20"/>
        </w:rPr>
        <w:t>,</w:t>
      </w:r>
      <w:r w:rsidRPr="009A166A">
        <w:rPr>
          <w:rFonts w:ascii="Tahoma" w:hAnsi="Tahoma" w:cs="Tahoma"/>
          <w:color w:val="000000"/>
          <w:sz w:val="20"/>
          <w:szCs w:val="20"/>
        </w:rPr>
        <w:t xml:space="preserve"> menores de 16 (dezesseis) anos em qualquer trabalho, salvo na condição de aprendiz a partir de 14 (quatorze) anos, nos termos do inciso XXXIII, do artigo 7° da Constituição da República, inciso V, artigo 27 da Lei n.º 8.666/93 </w:t>
      </w:r>
      <w:r w:rsidRPr="009A166A">
        <w:rPr>
          <w:rFonts w:ascii="Tahoma" w:hAnsi="Tahoma" w:cs="Tahoma"/>
          <w:sz w:val="20"/>
          <w:szCs w:val="20"/>
        </w:rPr>
        <w:t xml:space="preserve">(conforme modelo </w:t>
      </w:r>
      <w:r w:rsidRPr="009A166A">
        <w:rPr>
          <w:rFonts w:ascii="Tahoma" w:hAnsi="Tahoma" w:cs="Tahoma"/>
          <w:b/>
          <w:sz w:val="20"/>
          <w:szCs w:val="20"/>
        </w:rPr>
        <w:t>anexo IV</w:t>
      </w:r>
      <w:r w:rsidRPr="009A166A">
        <w:rPr>
          <w:rFonts w:ascii="Tahoma" w:hAnsi="Tahoma" w:cs="Tahoma"/>
          <w:sz w:val="20"/>
          <w:szCs w:val="20"/>
        </w:rPr>
        <w:t>);</w:t>
      </w:r>
    </w:p>
    <w:p w:rsidR="001E143A" w:rsidRPr="009A166A" w:rsidRDefault="001E143A" w:rsidP="001E143A">
      <w:pPr>
        <w:autoSpaceDE w:val="0"/>
        <w:autoSpaceDN w:val="0"/>
        <w:adjustRightInd w:val="0"/>
        <w:jc w:val="both"/>
        <w:rPr>
          <w:rFonts w:ascii="Tahoma" w:hAnsi="Tahoma" w:cs="Tahoma"/>
          <w:sz w:val="20"/>
          <w:szCs w:val="20"/>
        </w:rPr>
      </w:pPr>
      <w:r w:rsidRPr="009A166A">
        <w:rPr>
          <w:rFonts w:ascii="Tahoma" w:hAnsi="Tahoma" w:cs="Tahoma"/>
          <w:b/>
          <w:color w:val="000000"/>
          <w:sz w:val="20"/>
          <w:szCs w:val="20"/>
        </w:rPr>
        <w:t>c)</w:t>
      </w:r>
      <w:r w:rsidRPr="009A166A">
        <w:rPr>
          <w:rFonts w:ascii="Tahoma" w:hAnsi="Tahoma" w:cs="Tahoma"/>
          <w:color w:val="000000"/>
          <w:sz w:val="20"/>
          <w:szCs w:val="20"/>
        </w:rPr>
        <w:t xml:space="preserve"> Declaração da própria Empresa de que não existe em seu quadro de empregados, servidores públicos exercendo funções de gerência, administração ou tomada de </w:t>
      </w:r>
      <w:r w:rsidRPr="009A166A">
        <w:rPr>
          <w:rFonts w:ascii="Tahoma" w:hAnsi="Tahoma" w:cs="Tahoma"/>
          <w:sz w:val="20"/>
          <w:szCs w:val="20"/>
        </w:rPr>
        <w:t xml:space="preserve">decisão (conforme modelo </w:t>
      </w:r>
      <w:r w:rsidRPr="009A166A">
        <w:rPr>
          <w:rFonts w:ascii="Tahoma" w:hAnsi="Tahoma" w:cs="Tahoma"/>
          <w:b/>
          <w:sz w:val="20"/>
          <w:szCs w:val="20"/>
        </w:rPr>
        <w:t>anexo IV</w:t>
      </w:r>
      <w:r w:rsidRPr="009A166A">
        <w:rPr>
          <w:rFonts w:ascii="Tahoma" w:hAnsi="Tahoma" w:cs="Tahoma"/>
          <w:sz w:val="20"/>
          <w:szCs w:val="20"/>
        </w:rPr>
        <w:t>).</w:t>
      </w:r>
    </w:p>
    <w:p w:rsidR="001E143A" w:rsidRPr="009A166A" w:rsidRDefault="001E143A" w:rsidP="001E143A">
      <w:pPr>
        <w:autoSpaceDE w:val="0"/>
        <w:autoSpaceDN w:val="0"/>
        <w:adjustRightInd w:val="0"/>
        <w:jc w:val="both"/>
        <w:rPr>
          <w:rFonts w:ascii="Tahoma" w:hAnsi="Tahoma" w:cs="Tahoma"/>
          <w:color w:val="000000"/>
          <w:sz w:val="20"/>
          <w:szCs w:val="20"/>
        </w:rPr>
      </w:pPr>
      <w:r w:rsidRPr="009A166A">
        <w:rPr>
          <w:rFonts w:ascii="Tahoma" w:hAnsi="Tahoma" w:cs="Tahoma"/>
          <w:b/>
          <w:bCs/>
          <w:color w:val="000000"/>
          <w:sz w:val="20"/>
          <w:szCs w:val="20"/>
        </w:rPr>
        <w:t xml:space="preserve">9.3. </w:t>
      </w:r>
      <w:r w:rsidR="00B26269" w:rsidRPr="009A166A">
        <w:rPr>
          <w:rFonts w:ascii="Tahoma" w:hAnsi="Tahoma" w:cs="Tahoma"/>
          <w:color w:val="000000"/>
          <w:sz w:val="20"/>
          <w:szCs w:val="20"/>
        </w:rPr>
        <w:t xml:space="preserve">Sob </w:t>
      </w:r>
      <w:r w:rsidRPr="009A166A">
        <w:rPr>
          <w:rFonts w:ascii="Tahoma" w:hAnsi="Tahoma" w:cs="Tahoma"/>
          <w:color w:val="000000"/>
          <w:sz w:val="20"/>
          <w:szCs w:val="20"/>
        </w:rPr>
        <w:t>pena de inabilitação, todos os documentos apresentados para habilitação deverão estar em nome da licitante e, preferencialmente, com número do CNPJ e com o endereço respectivo, salientado que:</w:t>
      </w:r>
    </w:p>
    <w:p w:rsidR="001E143A" w:rsidRPr="009A166A" w:rsidRDefault="001E143A" w:rsidP="001E143A">
      <w:pPr>
        <w:autoSpaceDE w:val="0"/>
        <w:autoSpaceDN w:val="0"/>
        <w:adjustRightInd w:val="0"/>
        <w:jc w:val="both"/>
        <w:rPr>
          <w:rFonts w:ascii="Tahoma" w:hAnsi="Tahoma" w:cs="Tahoma"/>
          <w:color w:val="000000"/>
          <w:sz w:val="20"/>
          <w:szCs w:val="20"/>
        </w:rPr>
      </w:pPr>
      <w:r w:rsidRPr="009A166A">
        <w:rPr>
          <w:rFonts w:ascii="Tahoma" w:hAnsi="Tahoma" w:cs="Tahoma"/>
          <w:b/>
          <w:color w:val="000000"/>
          <w:sz w:val="20"/>
          <w:szCs w:val="20"/>
        </w:rPr>
        <w:t>a)</w:t>
      </w:r>
      <w:r w:rsidRPr="009A166A">
        <w:rPr>
          <w:rFonts w:ascii="Tahoma" w:hAnsi="Tahoma" w:cs="Tahoma"/>
          <w:color w:val="000000"/>
          <w:sz w:val="20"/>
          <w:szCs w:val="20"/>
        </w:rPr>
        <w:t xml:space="preserve"> Se a licitante for </w:t>
      </w:r>
      <w:proofErr w:type="gramStart"/>
      <w:r w:rsidRPr="009A166A">
        <w:rPr>
          <w:rFonts w:ascii="Tahoma" w:hAnsi="Tahoma" w:cs="Tahoma"/>
          <w:color w:val="000000"/>
          <w:sz w:val="20"/>
          <w:szCs w:val="20"/>
        </w:rPr>
        <w:t>a</w:t>
      </w:r>
      <w:proofErr w:type="gramEnd"/>
      <w:r w:rsidRPr="009A166A">
        <w:rPr>
          <w:rFonts w:ascii="Tahoma" w:hAnsi="Tahoma" w:cs="Tahoma"/>
          <w:color w:val="000000"/>
          <w:sz w:val="20"/>
          <w:szCs w:val="20"/>
        </w:rPr>
        <w:t xml:space="preserve"> matriz, todos os documentos deverão estar em nome da matriz; ou</w:t>
      </w:r>
      <w:r w:rsidR="00011E44" w:rsidRPr="009A166A">
        <w:rPr>
          <w:rFonts w:ascii="Tahoma" w:hAnsi="Tahoma" w:cs="Tahoma"/>
          <w:color w:val="000000"/>
          <w:sz w:val="20"/>
          <w:szCs w:val="20"/>
        </w:rPr>
        <w:t xml:space="preserve"> s</w:t>
      </w:r>
      <w:r w:rsidRPr="009A166A">
        <w:rPr>
          <w:rFonts w:ascii="Tahoma" w:hAnsi="Tahoma" w:cs="Tahoma"/>
          <w:color w:val="000000"/>
          <w:sz w:val="20"/>
          <w:szCs w:val="20"/>
        </w:rPr>
        <w:t>e a licitante for a filial, todos os documentos deverão estar em nome da filial, exceto aqueles documentos que, pela própria natureza, comprovadamente, forem emitidos somente em nome da matriz;</w:t>
      </w:r>
    </w:p>
    <w:p w:rsidR="001E143A" w:rsidRPr="009A166A" w:rsidRDefault="00011E44" w:rsidP="001E143A">
      <w:pPr>
        <w:autoSpaceDE w:val="0"/>
        <w:autoSpaceDN w:val="0"/>
        <w:adjustRightInd w:val="0"/>
        <w:jc w:val="both"/>
        <w:rPr>
          <w:rFonts w:ascii="Tahoma" w:hAnsi="Tahoma" w:cs="Tahoma"/>
          <w:color w:val="000000"/>
          <w:sz w:val="20"/>
          <w:szCs w:val="20"/>
        </w:rPr>
      </w:pPr>
      <w:r w:rsidRPr="009A166A">
        <w:rPr>
          <w:rFonts w:ascii="Tahoma" w:hAnsi="Tahoma" w:cs="Tahoma"/>
          <w:b/>
          <w:color w:val="000000"/>
          <w:sz w:val="20"/>
          <w:szCs w:val="20"/>
        </w:rPr>
        <w:t>b</w:t>
      </w:r>
      <w:r w:rsidR="001E143A" w:rsidRPr="009A166A">
        <w:rPr>
          <w:rFonts w:ascii="Tahoma" w:hAnsi="Tahoma" w:cs="Tahoma"/>
          <w:b/>
          <w:color w:val="000000"/>
          <w:sz w:val="20"/>
          <w:szCs w:val="20"/>
        </w:rPr>
        <w:t>)</w:t>
      </w:r>
      <w:r w:rsidR="001E143A" w:rsidRPr="009A166A">
        <w:rPr>
          <w:rFonts w:ascii="Tahoma" w:hAnsi="Tahoma" w:cs="Tahoma"/>
          <w:color w:val="000000"/>
          <w:sz w:val="20"/>
          <w:szCs w:val="20"/>
        </w:rPr>
        <w:t xml:space="preserve"> Serão dispensados da filial aqueles documentos que, pela própria natureza, comprovadamente, forem emitidos somente em nome da matriz;</w:t>
      </w:r>
    </w:p>
    <w:p w:rsidR="001E143A" w:rsidRPr="009A166A" w:rsidRDefault="001E143A" w:rsidP="001E143A">
      <w:pPr>
        <w:autoSpaceDE w:val="0"/>
        <w:autoSpaceDN w:val="0"/>
        <w:adjustRightInd w:val="0"/>
        <w:jc w:val="both"/>
        <w:rPr>
          <w:rFonts w:ascii="Tahoma" w:hAnsi="Tahoma" w:cs="Tahoma"/>
          <w:color w:val="000000"/>
          <w:sz w:val="20"/>
          <w:szCs w:val="20"/>
        </w:rPr>
      </w:pPr>
      <w:r w:rsidRPr="009A166A">
        <w:rPr>
          <w:rFonts w:ascii="Tahoma" w:hAnsi="Tahoma" w:cs="Tahoma"/>
          <w:b/>
          <w:bCs/>
          <w:color w:val="000000"/>
          <w:sz w:val="20"/>
          <w:szCs w:val="20"/>
        </w:rPr>
        <w:t xml:space="preserve">9.4. </w:t>
      </w:r>
      <w:r w:rsidRPr="009A166A">
        <w:rPr>
          <w:rFonts w:ascii="Tahoma" w:hAnsi="Tahoma" w:cs="Tahoma"/>
          <w:color w:val="000000"/>
          <w:sz w:val="20"/>
          <w:szCs w:val="20"/>
        </w:rPr>
        <w:t xml:space="preserve">Os documentos apresentados no envelope de habilitação sem disposição expressa do órgão expedidor quanto a sua validade, terão o prazo de vencimento de </w:t>
      </w:r>
      <w:r w:rsidR="006D5A79" w:rsidRPr="009A166A">
        <w:rPr>
          <w:rFonts w:ascii="Tahoma" w:hAnsi="Tahoma" w:cs="Tahoma"/>
          <w:color w:val="000000"/>
          <w:sz w:val="20"/>
          <w:szCs w:val="20"/>
        </w:rPr>
        <w:t>180</w:t>
      </w:r>
      <w:r w:rsidRPr="009A166A">
        <w:rPr>
          <w:rFonts w:ascii="Tahoma" w:hAnsi="Tahoma" w:cs="Tahoma"/>
          <w:color w:val="000000"/>
          <w:sz w:val="20"/>
          <w:szCs w:val="20"/>
        </w:rPr>
        <w:t xml:space="preserve"> (</w:t>
      </w:r>
      <w:r w:rsidR="006D5A79" w:rsidRPr="009A166A">
        <w:rPr>
          <w:rFonts w:ascii="Tahoma" w:hAnsi="Tahoma" w:cs="Tahoma"/>
          <w:color w:val="000000"/>
          <w:sz w:val="20"/>
          <w:szCs w:val="20"/>
        </w:rPr>
        <w:t>cento e oitenta</w:t>
      </w:r>
      <w:r w:rsidRPr="009A166A">
        <w:rPr>
          <w:rFonts w:ascii="Tahoma" w:hAnsi="Tahoma" w:cs="Tahoma"/>
          <w:color w:val="000000"/>
          <w:sz w:val="20"/>
          <w:szCs w:val="20"/>
        </w:rPr>
        <w:t>) dias contados a partir da data de sua emissão.</w:t>
      </w:r>
    </w:p>
    <w:p w:rsidR="001E143A" w:rsidRPr="009A166A" w:rsidRDefault="001E143A" w:rsidP="001E143A">
      <w:pPr>
        <w:autoSpaceDE w:val="0"/>
        <w:autoSpaceDN w:val="0"/>
        <w:adjustRightInd w:val="0"/>
        <w:jc w:val="both"/>
        <w:rPr>
          <w:rFonts w:ascii="Tahoma" w:hAnsi="Tahoma" w:cs="Tahoma"/>
          <w:color w:val="000000"/>
          <w:sz w:val="20"/>
          <w:szCs w:val="20"/>
        </w:rPr>
      </w:pPr>
      <w:r w:rsidRPr="009A166A">
        <w:rPr>
          <w:rFonts w:ascii="Tahoma" w:hAnsi="Tahoma" w:cs="Tahoma"/>
          <w:b/>
          <w:bCs/>
          <w:color w:val="000000"/>
          <w:sz w:val="20"/>
          <w:szCs w:val="20"/>
        </w:rPr>
        <w:t xml:space="preserve">9.4.1. </w:t>
      </w:r>
      <w:r w:rsidRPr="009A166A">
        <w:rPr>
          <w:rFonts w:ascii="Tahoma" w:hAnsi="Tahoma" w:cs="Tahoma"/>
          <w:color w:val="000000"/>
          <w:sz w:val="20"/>
          <w:szCs w:val="20"/>
        </w:rPr>
        <w:t>Os documentos apresentados deverão estar em plena vigência;</w:t>
      </w:r>
    </w:p>
    <w:p w:rsidR="001E143A" w:rsidRPr="009A166A" w:rsidRDefault="001E143A" w:rsidP="001E143A">
      <w:pPr>
        <w:autoSpaceDE w:val="0"/>
        <w:autoSpaceDN w:val="0"/>
        <w:adjustRightInd w:val="0"/>
        <w:jc w:val="both"/>
        <w:rPr>
          <w:rFonts w:ascii="Tahoma" w:hAnsi="Tahoma" w:cs="Tahoma"/>
          <w:sz w:val="20"/>
          <w:szCs w:val="20"/>
        </w:rPr>
      </w:pPr>
      <w:r w:rsidRPr="009A166A">
        <w:rPr>
          <w:rFonts w:ascii="Tahoma" w:hAnsi="Tahoma" w:cs="Tahoma"/>
          <w:b/>
          <w:bCs/>
          <w:sz w:val="20"/>
          <w:szCs w:val="20"/>
        </w:rPr>
        <w:t xml:space="preserve">9.4.2. </w:t>
      </w:r>
      <w:r w:rsidRPr="009A166A">
        <w:rPr>
          <w:rFonts w:ascii="Tahoma" w:hAnsi="Tahoma" w:cs="Tahoma"/>
          <w:sz w:val="20"/>
          <w:szCs w:val="20"/>
        </w:rPr>
        <w:t>Excetuam-se do prazo acima mencionado, os documentos cuja validade é indeterminada.</w:t>
      </w:r>
    </w:p>
    <w:p w:rsidR="001E143A" w:rsidRPr="009A166A" w:rsidRDefault="001E143A" w:rsidP="001E143A">
      <w:pPr>
        <w:autoSpaceDE w:val="0"/>
        <w:autoSpaceDN w:val="0"/>
        <w:adjustRightInd w:val="0"/>
        <w:jc w:val="both"/>
        <w:rPr>
          <w:rFonts w:ascii="Tahoma" w:hAnsi="Tahoma" w:cs="Tahoma"/>
          <w:color w:val="000000"/>
          <w:sz w:val="20"/>
          <w:szCs w:val="20"/>
        </w:rPr>
      </w:pPr>
      <w:r w:rsidRPr="009A166A">
        <w:rPr>
          <w:rFonts w:ascii="Tahoma" w:hAnsi="Tahoma" w:cs="Tahoma"/>
          <w:b/>
          <w:bCs/>
          <w:color w:val="000000"/>
          <w:sz w:val="20"/>
          <w:szCs w:val="20"/>
        </w:rPr>
        <w:t xml:space="preserve">9.5. </w:t>
      </w:r>
      <w:r w:rsidR="002064A2" w:rsidRPr="009A166A">
        <w:rPr>
          <w:rFonts w:ascii="Tahoma" w:hAnsi="Tahoma" w:cs="Tahoma"/>
          <w:b/>
          <w:bCs/>
          <w:color w:val="000000"/>
          <w:sz w:val="20"/>
          <w:szCs w:val="20"/>
        </w:rPr>
        <w:t xml:space="preserve"> </w:t>
      </w:r>
      <w:r w:rsidRPr="009A166A">
        <w:rPr>
          <w:rFonts w:ascii="Tahoma" w:hAnsi="Tahoma" w:cs="Tahoma"/>
          <w:color w:val="000000"/>
          <w:sz w:val="20"/>
          <w:szCs w:val="20"/>
        </w:rPr>
        <w:t>Não serão aceitos documentos cujas datas estejam rasuradas;</w:t>
      </w:r>
    </w:p>
    <w:p w:rsidR="001E143A" w:rsidRPr="009A166A" w:rsidRDefault="001E143A" w:rsidP="001E143A">
      <w:pPr>
        <w:autoSpaceDE w:val="0"/>
        <w:autoSpaceDN w:val="0"/>
        <w:adjustRightInd w:val="0"/>
        <w:jc w:val="both"/>
        <w:rPr>
          <w:rFonts w:ascii="Tahoma" w:hAnsi="Tahoma" w:cs="Tahoma"/>
          <w:color w:val="000000"/>
          <w:sz w:val="20"/>
          <w:szCs w:val="20"/>
        </w:rPr>
      </w:pPr>
      <w:r w:rsidRPr="009A166A">
        <w:rPr>
          <w:rFonts w:ascii="Tahoma" w:hAnsi="Tahoma" w:cs="Tahoma"/>
          <w:b/>
          <w:bCs/>
          <w:color w:val="000000"/>
          <w:sz w:val="20"/>
          <w:szCs w:val="20"/>
        </w:rPr>
        <w:t xml:space="preserve">9.6. </w:t>
      </w:r>
      <w:r w:rsidR="002064A2" w:rsidRPr="009A166A">
        <w:rPr>
          <w:rFonts w:ascii="Tahoma" w:hAnsi="Tahoma" w:cs="Tahoma"/>
          <w:color w:val="000000"/>
          <w:sz w:val="20"/>
          <w:szCs w:val="20"/>
        </w:rPr>
        <w:t xml:space="preserve">A </w:t>
      </w:r>
      <w:proofErr w:type="spellStart"/>
      <w:r w:rsidR="002064A2" w:rsidRPr="009A166A">
        <w:rPr>
          <w:rFonts w:ascii="Tahoma" w:hAnsi="Tahoma" w:cs="Tahoma"/>
          <w:color w:val="000000"/>
          <w:sz w:val="20"/>
          <w:szCs w:val="20"/>
        </w:rPr>
        <w:t>Pregoeira</w:t>
      </w:r>
      <w:proofErr w:type="spellEnd"/>
      <w:r w:rsidRPr="009A166A">
        <w:rPr>
          <w:rFonts w:ascii="Tahoma" w:hAnsi="Tahoma" w:cs="Tahoma"/>
          <w:color w:val="000000"/>
          <w:sz w:val="20"/>
          <w:szCs w:val="20"/>
        </w:rPr>
        <w:t xml:space="preserve"> reserva-se o direito de solicitar o original de qualquer documento, sempre que tiver dúvida e julgar necessário;</w:t>
      </w:r>
    </w:p>
    <w:p w:rsidR="001E143A" w:rsidRPr="009A166A" w:rsidRDefault="001E143A" w:rsidP="001E143A">
      <w:pPr>
        <w:autoSpaceDE w:val="0"/>
        <w:autoSpaceDN w:val="0"/>
        <w:adjustRightInd w:val="0"/>
        <w:jc w:val="both"/>
        <w:rPr>
          <w:rFonts w:ascii="Tahoma" w:hAnsi="Tahoma" w:cs="Tahoma"/>
          <w:b/>
          <w:color w:val="000000"/>
          <w:sz w:val="20"/>
          <w:szCs w:val="20"/>
        </w:rPr>
      </w:pPr>
      <w:r w:rsidRPr="009A166A">
        <w:rPr>
          <w:rFonts w:ascii="Tahoma" w:hAnsi="Tahoma" w:cs="Tahoma"/>
          <w:b/>
          <w:bCs/>
          <w:color w:val="000000"/>
          <w:sz w:val="20"/>
          <w:szCs w:val="20"/>
        </w:rPr>
        <w:t xml:space="preserve">9.7. </w:t>
      </w:r>
      <w:r w:rsidRPr="009A166A">
        <w:rPr>
          <w:rFonts w:ascii="Tahoma" w:hAnsi="Tahoma" w:cs="Tahoma"/>
          <w:b/>
          <w:color w:val="000000"/>
          <w:sz w:val="20"/>
          <w:szCs w:val="20"/>
        </w:rPr>
        <w:t>Não serão aceitos protocolos de entrega ou solicitações de documento em substituição aos documentos requeridos no presente Edital e seus Anexos.</w:t>
      </w:r>
    </w:p>
    <w:p w:rsidR="001E143A" w:rsidRPr="009A166A" w:rsidRDefault="001E143A" w:rsidP="001E143A">
      <w:pPr>
        <w:autoSpaceDE w:val="0"/>
        <w:autoSpaceDN w:val="0"/>
        <w:adjustRightInd w:val="0"/>
        <w:jc w:val="both"/>
        <w:rPr>
          <w:rFonts w:ascii="Tahoma" w:hAnsi="Tahoma" w:cs="Tahoma"/>
          <w:color w:val="000000"/>
          <w:sz w:val="20"/>
          <w:szCs w:val="20"/>
        </w:rPr>
      </w:pPr>
      <w:r w:rsidRPr="009A166A">
        <w:rPr>
          <w:rFonts w:ascii="Tahoma" w:hAnsi="Tahoma" w:cs="Tahoma"/>
          <w:b/>
          <w:bCs/>
          <w:color w:val="000000"/>
          <w:sz w:val="20"/>
          <w:szCs w:val="20"/>
        </w:rPr>
        <w:t xml:space="preserve">9.8. </w:t>
      </w:r>
      <w:r w:rsidRPr="009A166A">
        <w:rPr>
          <w:rFonts w:ascii="Tahoma" w:hAnsi="Tahoma" w:cs="Tahoma"/>
          <w:color w:val="000000"/>
          <w:sz w:val="20"/>
          <w:szCs w:val="20"/>
        </w:rPr>
        <w:t xml:space="preserve">Se a documentação de habilitação não estiver completa ou estiver incorreta ou contrariar qualquer dispositivo deste Edital e seus Anexos </w:t>
      </w:r>
      <w:r w:rsidR="00DE160A" w:rsidRPr="009A166A">
        <w:rPr>
          <w:rFonts w:ascii="Tahoma" w:hAnsi="Tahoma" w:cs="Tahoma"/>
          <w:color w:val="000000"/>
          <w:sz w:val="20"/>
          <w:szCs w:val="20"/>
        </w:rPr>
        <w:t>e, observado ainda o disposto nos itens 18.7</w:t>
      </w:r>
      <w:r w:rsidRPr="009A166A">
        <w:rPr>
          <w:rFonts w:ascii="Tahoma" w:hAnsi="Tahoma" w:cs="Tahoma"/>
          <w:color w:val="000000"/>
          <w:sz w:val="20"/>
          <w:szCs w:val="20"/>
        </w:rPr>
        <w:t xml:space="preserve">, deverá </w:t>
      </w:r>
      <w:r w:rsidR="002064A2" w:rsidRPr="009A166A">
        <w:rPr>
          <w:rFonts w:ascii="Tahoma" w:hAnsi="Tahoma" w:cs="Tahoma"/>
          <w:color w:val="000000"/>
          <w:sz w:val="20"/>
          <w:szCs w:val="20"/>
        </w:rPr>
        <w:t xml:space="preserve">a </w:t>
      </w:r>
      <w:proofErr w:type="spellStart"/>
      <w:r w:rsidR="002064A2" w:rsidRPr="009A166A">
        <w:rPr>
          <w:rFonts w:ascii="Tahoma" w:hAnsi="Tahoma" w:cs="Tahoma"/>
          <w:color w:val="000000"/>
          <w:sz w:val="20"/>
          <w:szCs w:val="20"/>
        </w:rPr>
        <w:t>Pregoeira</w:t>
      </w:r>
      <w:proofErr w:type="spellEnd"/>
      <w:r w:rsidRPr="009A166A">
        <w:rPr>
          <w:rFonts w:ascii="Tahoma" w:hAnsi="Tahoma" w:cs="Tahoma"/>
          <w:color w:val="000000"/>
          <w:sz w:val="20"/>
          <w:szCs w:val="20"/>
        </w:rPr>
        <w:t xml:space="preserve"> considerar a proponente inabilitada, salvo as situações que ensejarem a aplicação do disposto na Lei Complementar 123/2006.</w:t>
      </w:r>
    </w:p>
    <w:p w:rsidR="001E143A" w:rsidRPr="009A166A" w:rsidRDefault="001E143A" w:rsidP="001E143A">
      <w:pPr>
        <w:autoSpaceDE w:val="0"/>
        <w:autoSpaceDN w:val="0"/>
        <w:adjustRightInd w:val="0"/>
        <w:jc w:val="both"/>
        <w:rPr>
          <w:rFonts w:ascii="Tahoma" w:hAnsi="Tahoma" w:cs="Tahoma"/>
          <w:color w:val="000000"/>
          <w:sz w:val="20"/>
          <w:szCs w:val="20"/>
        </w:rPr>
      </w:pPr>
      <w:r w:rsidRPr="009A166A">
        <w:rPr>
          <w:rFonts w:ascii="Tahoma" w:hAnsi="Tahoma" w:cs="Tahoma"/>
          <w:b/>
          <w:bCs/>
          <w:color w:val="000000"/>
          <w:sz w:val="20"/>
          <w:szCs w:val="20"/>
        </w:rPr>
        <w:t xml:space="preserve">9.9. </w:t>
      </w:r>
      <w:r w:rsidRPr="009A166A">
        <w:rPr>
          <w:rFonts w:ascii="Tahoma" w:hAnsi="Tahoma" w:cs="Tahoma"/>
          <w:color w:val="000000"/>
          <w:sz w:val="20"/>
          <w:szCs w:val="20"/>
        </w:rPr>
        <w:t xml:space="preserve">Poderá </w:t>
      </w:r>
      <w:r w:rsidR="002064A2" w:rsidRPr="009A166A">
        <w:rPr>
          <w:rFonts w:ascii="Tahoma" w:hAnsi="Tahoma" w:cs="Tahoma"/>
          <w:color w:val="000000"/>
          <w:sz w:val="20"/>
          <w:szCs w:val="20"/>
        </w:rPr>
        <w:t xml:space="preserve">a </w:t>
      </w:r>
      <w:proofErr w:type="spellStart"/>
      <w:r w:rsidR="002064A2" w:rsidRPr="009A166A">
        <w:rPr>
          <w:rFonts w:ascii="Tahoma" w:hAnsi="Tahoma" w:cs="Tahoma"/>
          <w:color w:val="000000"/>
          <w:sz w:val="20"/>
          <w:szCs w:val="20"/>
        </w:rPr>
        <w:t>Pregoeira</w:t>
      </w:r>
      <w:proofErr w:type="spellEnd"/>
      <w:r w:rsidRPr="009A166A">
        <w:rPr>
          <w:rFonts w:ascii="Tahoma" w:hAnsi="Tahoma" w:cs="Tahoma"/>
          <w:color w:val="000000"/>
          <w:sz w:val="20"/>
          <w:szCs w:val="20"/>
        </w:rPr>
        <w:t xml:space="preserve"> declarar erro formal, desde que não implique desobediência à legislação e for evidente a vantagem para a Administração, devendo também, se necessário, promover diligência para dirimir a dúvida.</w:t>
      </w:r>
    </w:p>
    <w:p w:rsidR="001E143A" w:rsidRPr="009A166A" w:rsidRDefault="001E143A" w:rsidP="001E143A">
      <w:pPr>
        <w:autoSpaceDE w:val="0"/>
        <w:autoSpaceDN w:val="0"/>
        <w:adjustRightInd w:val="0"/>
        <w:jc w:val="both"/>
        <w:rPr>
          <w:rFonts w:ascii="Tahoma" w:hAnsi="Tahoma" w:cs="Tahoma"/>
          <w:color w:val="000000"/>
          <w:sz w:val="20"/>
          <w:szCs w:val="20"/>
        </w:rPr>
      </w:pPr>
      <w:r w:rsidRPr="009A166A">
        <w:rPr>
          <w:rFonts w:ascii="Tahoma" w:hAnsi="Tahoma" w:cs="Tahoma"/>
          <w:b/>
          <w:bCs/>
          <w:color w:val="000000"/>
          <w:sz w:val="20"/>
          <w:szCs w:val="20"/>
        </w:rPr>
        <w:t xml:space="preserve">9.10. </w:t>
      </w:r>
      <w:r w:rsidRPr="009A166A">
        <w:rPr>
          <w:rFonts w:ascii="Tahoma" w:hAnsi="Tahoma" w:cs="Tahoma"/>
          <w:color w:val="000000"/>
          <w:sz w:val="20"/>
          <w:szCs w:val="20"/>
        </w:rPr>
        <w:t xml:space="preserve">Constatando através da diligência o não atendimento ao estabelecido, </w:t>
      </w:r>
      <w:r w:rsidR="002064A2" w:rsidRPr="009A166A">
        <w:rPr>
          <w:rFonts w:ascii="Tahoma" w:hAnsi="Tahoma" w:cs="Tahoma"/>
          <w:color w:val="000000"/>
          <w:sz w:val="20"/>
          <w:szCs w:val="20"/>
        </w:rPr>
        <w:t xml:space="preserve">a </w:t>
      </w:r>
      <w:proofErr w:type="spellStart"/>
      <w:r w:rsidR="002064A2" w:rsidRPr="009A166A">
        <w:rPr>
          <w:rFonts w:ascii="Tahoma" w:hAnsi="Tahoma" w:cs="Tahoma"/>
          <w:color w:val="000000"/>
          <w:sz w:val="20"/>
          <w:szCs w:val="20"/>
        </w:rPr>
        <w:t>Pregoeira</w:t>
      </w:r>
      <w:proofErr w:type="spellEnd"/>
      <w:r w:rsidRPr="009A166A">
        <w:rPr>
          <w:rFonts w:ascii="Tahoma" w:hAnsi="Tahoma" w:cs="Tahoma"/>
          <w:color w:val="000000"/>
          <w:sz w:val="20"/>
          <w:szCs w:val="20"/>
        </w:rPr>
        <w:t xml:space="preserve"> considerará o proponente inabilitado e prosseguirá a sessão.</w:t>
      </w:r>
    </w:p>
    <w:p w:rsidR="001E143A" w:rsidRPr="009A166A" w:rsidRDefault="001E143A" w:rsidP="001E143A">
      <w:pPr>
        <w:autoSpaceDE w:val="0"/>
        <w:autoSpaceDN w:val="0"/>
        <w:adjustRightInd w:val="0"/>
        <w:jc w:val="both"/>
        <w:rPr>
          <w:rFonts w:ascii="Tahoma" w:hAnsi="Tahoma" w:cs="Tahoma"/>
          <w:color w:val="000000"/>
          <w:sz w:val="20"/>
          <w:szCs w:val="20"/>
        </w:rPr>
      </w:pPr>
      <w:r w:rsidRPr="009A166A">
        <w:rPr>
          <w:rFonts w:ascii="Tahoma" w:hAnsi="Tahoma" w:cs="Tahoma"/>
          <w:b/>
          <w:bCs/>
          <w:color w:val="000000"/>
          <w:sz w:val="20"/>
          <w:szCs w:val="20"/>
        </w:rPr>
        <w:t xml:space="preserve">9.11. </w:t>
      </w:r>
      <w:r w:rsidRPr="009A166A">
        <w:rPr>
          <w:rFonts w:ascii="Tahoma" w:hAnsi="Tahoma" w:cs="Tahoma"/>
          <w:color w:val="000000"/>
          <w:sz w:val="20"/>
          <w:szCs w:val="20"/>
        </w:rPr>
        <w:t>Somente serão retidos os documentos do licitante vencedor, no entanto, a Administração poderá reter os documentos dos demais licitantes quando estes se manifestarem sobre a intenção de interpor recursos administrativos ou desde que esses estejam implicados na questão.</w:t>
      </w:r>
    </w:p>
    <w:p w:rsidR="001E143A" w:rsidRPr="009A166A" w:rsidRDefault="001E143A" w:rsidP="001E143A">
      <w:pPr>
        <w:autoSpaceDE w:val="0"/>
        <w:autoSpaceDN w:val="0"/>
        <w:adjustRightInd w:val="0"/>
        <w:jc w:val="both"/>
        <w:rPr>
          <w:rFonts w:ascii="Tahoma" w:hAnsi="Tahoma" w:cs="Tahoma"/>
          <w:color w:val="000000"/>
          <w:sz w:val="20"/>
          <w:szCs w:val="20"/>
        </w:rPr>
      </w:pPr>
      <w:r w:rsidRPr="009A166A">
        <w:rPr>
          <w:rFonts w:ascii="Tahoma" w:hAnsi="Tahoma" w:cs="Tahoma"/>
          <w:b/>
          <w:bCs/>
          <w:color w:val="000000"/>
          <w:sz w:val="20"/>
          <w:szCs w:val="20"/>
        </w:rPr>
        <w:lastRenderedPageBreak/>
        <w:t xml:space="preserve">9.12. </w:t>
      </w:r>
      <w:r w:rsidRPr="009A166A">
        <w:rPr>
          <w:rFonts w:ascii="Tahoma" w:hAnsi="Tahoma" w:cs="Tahoma"/>
          <w:color w:val="000000"/>
          <w:sz w:val="20"/>
          <w:szCs w:val="20"/>
        </w:rPr>
        <w:t>Aquele que ensejar declaração falsa, ou que dela tenha conhecimento, nos termos do artigo 299 do Código Penal, ficará sujeito às penas de reclusão, de um a cinco anos, se o documento é público, e reclusão de um a três anos, e multa, se o documento é particular, independente da penalidade estabelecida no artigo 7º da Lei Federal n. 10.520/02.</w:t>
      </w:r>
    </w:p>
    <w:p w:rsidR="001E143A" w:rsidRPr="009A166A" w:rsidRDefault="001E143A" w:rsidP="001E143A">
      <w:pPr>
        <w:autoSpaceDE w:val="0"/>
        <w:autoSpaceDN w:val="0"/>
        <w:adjustRightInd w:val="0"/>
        <w:jc w:val="both"/>
        <w:rPr>
          <w:rFonts w:ascii="Tahoma" w:hAnsi="Tahoma" w:cs="Tahoma"/>
          <w:color w:val="000000"/>
          <w:sz w:val="20"/>
          <w:szCs w:val="20"/>
        </w:rPr>
      </w:pPr>
      <w:r w:rsidRPr="009A166A">
        <w:rPr>
          <w:rFonts w:ascii="Tahoma" w:hAnsi="Tahoma" w:cs="Tahoma"/>
          <w:b/>
          <w:bCs/>
          <w:color w:val="000000"/>
          <w:sz w:val="20"/>
          <w:szCs w:val="20"/>
        </w:rPr>
        <w:t xml:space="preserve">9.13. </w:t>
      </w:r>
      <w:r w:rsidRPr="009A166A">
        <w:rPr>
          <w:rFonts w:ascii="Tahoma" w:hAnsi="Tahoma" w:cs="Tahoma"/>
          <w:color w:val="000000"/>
          <w:sz w:val="20"/>
          <w:szCs w:val="20"/>
        </w:rPr>
        <w:t>Constatado o atendimento das exigências de habilitação fixadas neste edital, o licitante – 1º classificado – será declarado vencedor, sendo-lhe adjudicado o objeto do certame.</w:t>
      </w:r>
      <w:r w:rsidR="00AF539E" w:rsidRPr="009A166A">
        <w:rPr>
          <w:rFonts w:ascii="Tahoma" w:hAnsi="Tahoma" w:cs="Tahoma"/>
          <w:color w:val="000000"/>
          <w:sz w:val="20"/>
          <w:szCs w:val="20"/>
        </w:rPr>
        <w:t xml:space="preserve">    </w:t>
      </w:r>
    </w:p>
    <w:p w:rsidR="001E143A" w:rsidRPr="009A166A" w:rsidRDefault="001E143A" w:rsidP="001E143A">
      <w:pPr>
        <w:autoSpaceDE w:val="0"/>
        <w:autoSpaceDN w:val="0"/>
        <w:adjustRightInd w:val="0"/>
        <w:jc w:val="both"/>
        <w:rPr>
          <w:rFonts w:ascii="Tahoma" w:hAnsi="Tahoma" w:cs="Tahoma"/>
          <w:color w:val="000000"/>
          <w:sz w:val="20"/>
          <w:szCs w:val="20"/>
        </w:rPr>
      </w:pPr>
      <w:r w:rsidRPr="009A166A">
        <w:rPr>
          <w:rFonts w:ascii="Tahoma" w:hAnsi="Tahoma" w:cs="Tahoma"/>
          <w:b/>
          <w:bCs/>
          <w:color w:val="000000"/>
          <w:sz w:val="20"/>
          <w:szCs w:val="20"/>
        </w:rPr>
        <w:t xml:space="preserve">9.14. </w:t>
      </w:r>
      <w:r w:rsidRPr="009A166A">
        <w:rPr>
          <w:rFonts w:ascii="Tahoma" w:hAnsi="Tahoma" w:cs="Tahoma"/>
          <w:color w:val="000000"/>
          <w:sz w:val="20"/>
          <w:szCs w:val="20"/>
        </w:rPr>
        <w:t xml:space="preserve">Se a oferta do 1º (e, dependendo o caso, do 2º), classificado(s) não for aceitável ou se o licitante desatender às exigências </w:t>
      </w:r>
      <w:proofErr w:type="spellStart"/>
      <w:r w:rsidRPr="009A166A">
        <w:rPr>
          <w:rFonts w:ascii="Tahoma" w:hAnsi="Tahoma" w:cs="Tahoma"/>
          <w:color w:val="000000"/>
          <w:sz w:val="20"/>
          <w:szCs w:val="20"/>
        </w:rPr>
        <w:t>habilitatórias</w:t>
      </w:r>
      <w:proofErr w:type="spellEnd"/>
      <w:r w:rsidRPr="009A166A">
        <w:rPr>
          <w:rFonts w:ascii="Tahoma" w:hAnsi="Tahoma" w:cs="Tahoma"/>
          <w:color w:val="000000"/>
          <w:sz w:val="20"/>
          <w:szCs w:val="20"/>
        </w:rPr>
        <w:t xml:space="preserve">, </w:t>
      </w:r>
      <w:r w:rsidR="002064A2" w:rsidRPr="009A166A">
        <w:rPr>
          <w:rFonts w:ascii="Tahoma" w:hAnsi="Tahoma" w:cs="Tahoma"/>
          <w:color w:val="000000"/>
          <w:sz w:val="20"/>
          <w:szCs w:val="20"/>
        </w:rPr>
        <w:t xml:space="preserve">a </w:t>
      </w:r>
      <w:proofErr w:type="spellStart"/>
      <w:r w:rsidR="002064A2" w:rsidRPr="009A166A">
        <w:rPr>
          <w:rFonts w:ascii="Tahoma" w:hAnsi="Tahoma" w:cs="Tahoma"/>
          <w:color w:val="000000"/>
          <w:sz w:val="20"/>
          <w:szCs w:val="20"/>
        </w:rPr>
        <w:t>Pregoeira</w:t>
      </w:r>
      <w:proofErr w:type="spellEnd"/>
      <w:r w:rsidRPr="009A166A">
        <w:rPr>
          <w:rFonts w:ascii="Tahoma" w:hAnsi="Tahoma" w:cs="Tahoma"/>
          <w:color w:val="000000"/>
          <w:sz w:val="20"/>
          <w:szCs w:val="20"/>
        </w:rPr>
        <w:t xml:space="preserve"> examinará a oferta </w:t>
      </w:r>
      <w:proofErr w:type="spellStart"/>
      <w:r w:rsidR="00B26269" w:rsidRPr="009A166A">
        <w:rPr>
          <w:rFonts w:ascii="Tahoma" w:hAnsi="Tahoma" w:cs="Tahoma"/>
          <w:color w:val="000000"/>
          <w:sz w:val="20"/>
          <w:szCs w:val="20"/>
        </w:rPr>
        <w:t>subsequente</w:t>
      </w:r>
      <w:proofErr w:type="spellEnd"/>
      <w:r w:rsidRPr="009A166A">
        <w:rPr>
          <w:rFonts w:ascii="Tahoma" w:hAnsi="Tahoma" w:cs="Tahoma"/>
          <w:color w:val="000000"/>
          <w:sz w:val="20"/>
          <w:szCs w:val="20"/>
        </w:rPr>
        <w:t>, verificando a sua aceitabilidade e procedendo à habilitação do proponente, na ordem de classificação, e, assim sucessivamente, até a apuração de uma licitante (duas, conforme o caso) que atenda(m) ao edital, sendo o respectivo licitante declarado vencedor e a ele adjudicado o objeto do certame.</w:t>
      </w:r>
    </w:p>
    <w:p w:rsidR="0033199C" w:rsidRPr="009A166A" w:rsidRDefault="0066356B" w:rsidP="0033199C">
      <w:pPr>
        <w:autoSpaceDE w:val="0"/>
        <w:autoSpaceDN w:val="0"/>
        <w:adjustRightInd w:val="0"/>
        <w:jc w:val="both"/>
        <w:rPr>
          <w:rFonts w:ascii="Tahoma" w:hAnsi="Tahoma" w:cs="Tahoma"/>
          <w:sz w:val="20"/>
          <w:szCs w:val="20"/>
        </w:rPr>
      </w:pPr>
      <w:r w:rsidRPr="009A166A">
        <w:rPr>
          <w:rFonts w:ascii="Tahoma" w:hAnsi="Tahoma" w:cs="Tahoma"/>
          <w:b/>
          <w:color w:val="000000"/>
          <w:sz w:val="20"/>
          <w:szCs w:val="20"/>
        </w:rPr>
        <w:t xml:space="preserve">9.15. </w:t>
      </w:r>
      <w:r w:rsidR="0033199C" w:rsidRPr="009A166A">
        <w:rPr>
          <w:rFonts w:ascii="Tahoma" w:hAnsi="Tahoma" w:cs="Tahoma"/>
          <w:sz w:val="20"/>
          <w:szCs w:val="20"/>
        </w:rPr>
        <w:t>Os documentos necessários à habilitação poderão ser apresentados em original ou por cópias, devendo estar autenticadas por Cartório competente, ou serem autenticadas pel</w:t>
      </w:r>
      <w:r w:rsidR="002064A2" w:rsidRPr="009A166A">
        <w:rPr>
          <w:rFonts w:ascii="Tahoma" w:hAnsi="Tahoma" w:cs="Tahoma"/>
          <w:sz w:val="20"/>
          <w:szCs w:val="20"/>
        </w:rPr>
        <w:t xml:space="preserve">a </w:t>
      </w:r>
      <w:proofErr w:type="spellStart"/>
      <w:r w:rsidR="002064A2" w:rsidRPr="009A166A">
        <w:rPr>
          <w:rFonts w:ascii="Tahoma" w:hAnsi="Tahoma" w:cs="Tahoma"/>
          <w:sz w:val="20"/>
          <w:szCs w:val="20"/>
        </w:rPr>
        <w:t>Pregoeira</w:t>
      </w:r>
      <w:proofErr w:type="spellEnd"/>
      <w:r w:rsidR="0033199C" w:rsidRPr="009A166A">
        <w:rPr>
          <w:rFonts w:ascii="Tahoma" w:hAnsi="Tahoma" w:cs="Tahoma"/>
          <w:sz w:val="20"/>
          <w:szCs w:val="20"/>
        </w:rPr>
        <w:t xml:space="preserve"> oficial do certame, caso em que devem estar presentes os originais. Porém, não se</w:t>
      </w:r>
      <w:r w:rsidR="00B42BF7" w:rsidRPr="009A166A">
        <w:rPr>
          <w:rFonts w:ascii="Tahoma" w:hAnsi="Tahoma" w:cs="Tahoma"/>
          <w:sz w:val="20"/>
          <w:szCs w:val="20"/>
        </w:rPr>
        <w:t>rão</w:t>
      </w:r>
      <w:r w:rsidR="0033199C" w:rsidRPr="009A166A">
        <w:rPr>
          <w:rFonts w:ascii="Tahoma" w:hAnsi="Tahoma" w:cs="Tahoma"/>
          <w:sz w:val="20"/>
          <w:szCs w:val="20"/>
        </w:rPr>
        <w:t xml:space="preserve"> aceitas fotocópias efetuadas em aparelhos “fac-símile”, bem como aquelas que se encontrarem ilegíveis.</w:t>
      </w:r>
    </w:p>
    <w:p w:rsidR="00FC46C6" w:rsidRPr="009A166A" w:rsidRDefault="00FC46C6" w:rsidP="00FC46C6">
      <w:pPr>
        <w:autoSpaceDE w:val="0"/>
        <w:autoSpaceDN w:val="0"/>
        <w:adjustRightInd w:val="0"/>
        <w:jc w:val="both"/>
        <w:rPr>
          <w:rFonts w:ascii="Tahoma" w:hAnsi="Tahoma" w:cs="Tahoma"/>
          <w:sz w:val="20"/>
          <w:szCs w:val="20"/>
        </w:rPr>
      </w:pPr>
      <w:r w:rsidRPr="009A166A">
        <w:rPr>
          <w:rFonts w:ascii="Tahoma" w:hAnsi="Tahoma" w:cs="Tahoma"/>
          <w:b/>
          <w:sz w:val="20"/>
          <w:szCs w:val="20"/>
        </w:rPr>
        <w:t>9.16.</w:t>
      </w:r>
      <w:r w:rsidRPr="009A166A">
        <w:rPr>
          <w:rFonts w:ascii="Tahoma" w:hAnsi="Tahoma" w:cs="Tahoma"/>
          <w:sz w:val="20"/>
          <w:szCs w:val="20"/>
        </w:rPr>
        <w:t xml:space="preserve"> Quando todas as licitantes forem inabilitadas, </w:t>
      </w:r>
      <w:r w:rsidR="002064A2" w:rsidRPr="009A166A">
        <w:rPr>
          <w:rFonts w:ascii="Tahoma" w:hAnsi="Tahoma" w:cs="Tahoma"/>
          <w:sz w:val="20"/>
          <w:szCs w:val="20"/>
        </w:rPr>
        <w:t xml:space="preserve">a </w:t>
      </w:r>
      <w:proofErr w:type="spellStart"/>
      <w:r w:rsidR="002064A2" w:rsidRPr="009A166A">
        <w:rPr>
          <w:rFonts w:ascii="Tahoma" w:hAnsi="Tahoma" w:cs="Tahoma"/>
          <w:sz w:val="20"/>
          <w:szCs w:val="20"/>
        </w:rPr>
        <w:t>Pregoeira</w:t>
      </w:r>
      <w:proofErr w:type="spellEnd"/>
      <w:r w:rsidRPr="009A166A">
        <w:rPr>
          <w:rFonts w:ascii="Tahoma" w:hAnsi="Tahoma" w:cs="Tahoma"/>
          <w:sz w:val="20"/>
          <w:szCs w:val="20"/>
        </w:rPr>
        <w:t xml:space="preserve"> poderá suspender a sessão e fixar as licitantes o prazo de 08 (oito) dias úteis para a apresentação de nova habilitação, escoimados os vícios apontados para cada licitante, conforme determina o art. 48, §3° da Lei 8.666/93, mantendo se a classificação das propostas e </w:t>
      </w:r>
      <w:r w:rsidR="00DF2529" w:rsidRPr="009A166A">
        <w:rPr>
          <w:rFonts w:ascii="Tahoma" w:hAnsi="Tahoma" w:cs="Tahoma"/>
          <w:sz w:val="20"/>
          <w:szCs w:val="20"/>
        </w:rPr>
        <w:t>lance verbal</w:t>
      </w:r>
      <w:r w:rsidRPr="009A166A">
        <w:rPr>
          <w:rFonts w:ascii="Tahoma" w:hAnsi="Tahoma" w:cs="Tahoma"/>
          <w:sz w:val="20"/>
          <w:szCs w:val="20"/>
        </w:rPr>
        <w:t>.</w:t>
      </w:r>
    </w:p>
    <w:p w:rsidR="008A1D39" w:rsidRPr="009A166A" w:rsidRDefault="008A1D39" w:rsidP="001E143A">
      <w:pPr>
        <w:autoSpaceDE w:val="0"/>
        <w:autoSpaceDN w:val="0"/>
        <w:adjustRightInd w:val="0"/>
        <w:jc w:val="both"/>
        <w:rPr>
          <w:rFonts w:ascii="Tahoma" w:hAnsi="Tahoma" w:cs="Tahoma"/>
          <w:b/>
          <w:bCs/>
          <w:color w:val="000000"/>
          <w:sz w:val="20"/>
          <w:szCs w:val="20"/>
        </w:rPr>
      </w:pPr>
    </w:p>
    <w:p w:rsidR="001E143A" w:rsidRPr="009A166A" w:rsidRDefault="001E143A" w:rsidP="001E143A">
      <w:pPr>
        <w:autoSpaceDE w:val="0"/>
        <w:autoSpaceDN w:val="0"/>
        <w:adjustRightInd w:val="0"/>
        <w:jc w:val="both"/>
        <w:rPr>
          <w:rFonts w:ascii="Tahoma" w:hAnsi="Tahoma" w:cs="Tahoma"/>
          <w:b/>
          <w:bCs/>
          <w:color w:val="000000"/>
          <w:sz w:val="20"/>
          <w:szCs w:val="20"/>
        </w:rPr>
      </w:pPr>
      <w:r w:rsidRPr="009A166A">
        <w:rPr>
          <w:rFonts w:ascii="Tahoma" w:hAnsi="Tahoma" w:cs="Tahoma"/>
          <w:b/>
          <w:bCs/>
          <w:color w:val="000000"/>
          <w:sz w:val="20"/>
          <w:szCs w:val="20"/>
        </w:rPr>
        <w:t>10. DA PARTICIPAÇÃO DE MICRO EMPRESA E EMPRESA DE PEQUENO PORTE</w:t>
      </w:r>
    </w:p>
    <w:p w:rsidR="009547E5" w:rsidRPr="009A166A" w:rsidRDefault="009547E5" w:rsidP="009547E5">
      <w:pPr>
        <w:autoSpaceDE w:val="0"/>
        <w:autoSpaceDN w:val="0"/>
        <w:adjustRightInd w:val="0"/>
        <w:jc w:val="both"/>
        <w:rPr>
          <w:rFonts w:ascii="Tahoma" w:hAnsi="Tahoma" w:cs="Tahoma"/>
          <w:color w:val="000000"/>
          <w:sz w:val="20"/>
          <w:szCs w:val="20"/>
        </w:rPr>
      </w:pPr>
      <w:r w:rsidRPr="009A166A">
        <w:rPr>
          <w:rFonts w:ascii="Tahoma" w:hAnsi="Tahoma" w:cs="Tahoma"/>
          <w:b/>
          <w:bCs/>
          <w:color w:val="000000"/>
          <w:sz w:val="20"/>
          <w:szCs w:val="20"/>
        </w:rPr>
        <w:t>10.1</w:t>
      </w:r>
      <w:r w:rsidRPr="009A166A">
        <w:rPr>
          <w:rFonts w:ascii="Tahoma" w:hAnsi="Tahoma" w:cs="Tahoma"/>
          <w:bCs/>
          <w:color w:val="000000"/>
          <w:sz w:val="20"/>
          <w:szCs w:val="20"/>
        </w:rPr>
        <w:t>.</w:t>
      </w:r>
      <w:r w:rsidRPr="009A166A">
        <w:rPr>
          <w:rFonts w:ascii="Tahoma" w:hAnsi="Tahoma" w:cs="Tahoma"/>
          <w:b/>
          <w:bCs/>
          <w:color w:val="000000"/>
          <w:sz w:val="20"/>
          <w:szCs w:val="20"/>
        </w:rPr>
        <w:t xml:space="preserve"> </w:t>
      </w:r>
      <w:r w:rsidRPr="009A166A">
        <w:rPr>
          <w:rFonts w:ascii="Tahoma" w:hAnsi="Tahoma" w:cs="Tahoma"/>
          <w:color w:val="000000"/>
          <w:sz w:val="20"/>
          <w:szCs w:val="20"/>
        </w:rPr>
        <w:t>Nos termos dos artigos 42 e 43 da Lei Complementar n. 123, de 1</w:t>
      </w:r>
      <w:r w:rsidR="002064A2" w:rsidRPr="009A166A">
        <w:rPr>
          <w:rFonts w:ascii="Tahoma" w:hAnsi="Tahoma" w:cs="Tahoma"/>
          <w:color w:val="000000"/>
          <w:sz w:val="20"/>
          <w:szCs w:val="20"/>
        </w:rPr>
        <w:t>4/12/2006, modificada pela Lei C</w:t>
      </w:r>
      <w:r w:rsidRPr="009A166A">
        <w:rPr>
          <w:rFonts w:ascii="Tahoma" w:hAnsi="Tahoma" w:cs="Tahoma"/>
          <w:color w:val="000000"/>
          <w:sz w:val="20"/>
          <w:szCs w:val="20"/>
        </w:rPr>
        <w:t>omplementar 147/2014,</w:t>
      </w:r>
      <w:r w:rsidR="00B26269" w:rsidRPr="009A166A">
        <w:rPr>
          <w:rFonts w:ascii="Tahoma" w:hAnsi="Tahoma" w:cs="Tahoma"/>
          <w:color w:val="000000"/>
          <w:sz w:val="20"/>
          <w:szCs w:val="20"/>
        </w:rPr>
        <w:t xml:space="preserve"> </w:t>
      </w:r>
      <w:r w:rsidRPr="009A166A">
        <w:rPr>
          <w:rFonts w:ascii="Tahoma" w:hAnsi="Tahoma" w:cs="Tahoma"/>
          <w:color w:val="000000"/>
          <w:sz w:val="20"/>
          <w:szCs w:val="20"/>
        </w:rPr>
        <w:t>as microempresas e empresas de pequeno porte deverão apresentar toda a documentação exigida para efeito de comprovação de regularidade fiscal, mesmo que esta apresente alguma restrição.</w:t>
      </w:r>
    </w:p>
    <w:p w:rsidR="009547E5" w:rsidRPr="009A166A" w:rsidRDefault="009547E5" w:rsidP="009547E5">
      <w:pPr>
        <w:autoSpaceDE w:val="0"/>
        <w:autoSpaceDN w:val="0"/>
        <w:adjustRightInd w:val="0"/>
        <w:jc w:val="both"/>
        <w:rPr>
          <w:rFonts w:ascii="Tahoma" w:hAnsi="Tahoma" w:cs="Tahoma"/>
          <w:color w:val="000000"/>
          <w:sz w:val="20"/>
          <w:szCs w:val="20"/>
        </w:rPr>
      </w:pPr>
      <w:r w:rsidRPr="009A166A">
        <w:rPr>
          <w:rFonts w:ascii="Tahoma" w:hAnsi="Tahoma" w:cs="Tahoma"/>
          <w:b/>
          <w:bCs/>
          <w:color w:val="000000"/>
          <w:sz w:val="20"/>
          <w:szCs w:val="20"/>
        </w:rPr>
        <w:t>10.1.1</w:t>
      </w:r>
      <w:r w:rsidRPr="009A166A">
        <w:rPr>
          <w:rFonts w:ascii="Tahoma" w:hAnsi="Tahoma" w:cs="Tahoma"/>
          <w:bCs/>
          <w:color w:val="000000"/>
          <w:sz w:val="20"/>
          <w:szCs w:val="20"/>
        </w:rPr>
        <w:t>.</w:t>
      </w:r>
      <w:r w:rsidRPr="009A166A">
        <w:rPr>
          <w:rFonts w:ascii="Tahoma" w:hAnsi="Tahoma" w:cs="Tahoma"/>
          <w:color w:val="000000"/>
          <w:sz w:val="20"/>
          <w:szCs w:val="20"/>
        </w:rPr>
        <w:t xml:space="preserve"> Havendo alguma restrição na comprovação da regularidade fiscal, será assegurado o prazo de </w:t>
      </w:r>
      <w:proofErr w:type="gramStart"/>
      <w:r w:rsidRPr="009A166A">
        <w:rPr>
          <w:rFonts w:ascii="Tahoma" w:hAnsi="Tahoma" w:cs="Tahoma"/>
          <w:color w:val="000000"/>
          <w:sz w:val="20"/>
          <w:szCs w:val="20"/>
        </w:rPr>
        <w:t>5</w:t>
      </w:r>
      <w:proofErr w:type="gramEnd"/>
      <w:r w:rsidRPr="009A166A">
        <w:rPr>
          <w:rFonts w:ascii="Tahoma" w:hAnsi="Tahoma" w:cs="Tahoma"/>
          <w:color w:val="000000"/>
          <w:sz w:val="20"/>
          <w:szCs w:val="20"/>
        </w:rPr>
        <w:t xml:space="preserve"> (cinco) dias úteis, cujo termo inicial corresponderá ao momento em que o proponente for declarado o vencedor do certame, prorrogável por igual período, a critério da administração pública, para a regularização da documentação, pagamento ou parcelamento do débito e emissão de eventuais certidões negativas ou positivas com efeito de certidão negativa.</w:t>
      </w:r>
    </w:p>
    <w:p w:rsidR="001E143A" w:rsidRPr="009A166A" w:rsidRDefault="001E143A" w:rsidP="001E143A">
      <w:pPr>
        <w:autoSpaceDE w:val="0"/>
        <w:autoSpaceDN w:val="0"/>
        <w:adjustRightInd w:val="0"/>
        <w:jc w:val="both"/>
        <w:rPr>
          <w:rFonts w:ascii="Tahoma" w:hAnsi="Tahoma" w:cs="Tahoma"/>
          <w:color w:val="000000"/>
          <w:sz w:val="20"/>
          <w:szCs w:val="20"/>
        </w:rPr>
      </w:pPr>
      <w:r w:rsidRPr="009A166A">
        <w:rPr>
          <w:rFonts w:ascii="Tahoma" w:hAnsi="Tahoma" w:cs="Tahoma"/>
          <w:b/>
          <w:color w:val="000000"/>
          <w:sz w:val="20"/>
          <w:szCs w:val="20"/>
        </w:rPr>
        <w:t xml:space="preserve">10.1.2. </w:t>
      </w:r>
      <w:r w:rsidRPr="009A166A">
        <w:rPr>
          <w:rFonts w:ascii="Tahoma" w:hAnsi="Tahoma" w:cs="Tahoma"/>
          <w:color w:val="000000"/>
          <w:sz w:val="20"/>
          <w:szCs w:val="20"/>
        </w:rPr>
        <w:t>Eventual interposição de recurso contra a decisão que declara o vencedor do certame não suspenderá o prazo supracitado.</w:t>
      </w:r>
    </w:p>
    <w:p w:rsidR="001E143A" w:rsidRPr="009A166A" w:rsidRDefault="001E143A" w:rsidP="001E143A">
      <w:pPr>
        <w:autoSpaceDE w:val="0"/>
        <w:autoSpaceDN w:val="0"/>
        <w:adjustRightInd w:val="0"/>
        <w:jc w:val="both"/>
        <w:rPr>
          <w:rFonts w:ascii="Tahoma" w:hAnsi="Tahoma" w:cs="Tahoma"/>
          <w:color w:val="000000"/>
          <w:sz w:val="20"/>
          <w:szCs w:val="20"/>
        </w:rPr>
      </w:pPr>
      <w:r w:rsidRPr="009A166A">
        <w:rPr>
          <w:rFonts w:ascii="Tahoma" w:hAnsi="Tahoma" w:cs="Tahoma"/>
          <w:b/>
          <w:bCs/>
          <w:color w:val="000000"/>
          <w:sz w:val="20"/>
          <w:szCs w:val="20"/>
        </w:rPr>
        <w:t xml:space="preserve">10.2. </w:t>
      </w:r>
      <w:r w:rsidRPr="009A166A">
        <w:rPr>
          <w:rFonts w:ascii="Tahoma" w:hAnsi="Tahoma" w:cs="Tahoma"/>
          <w:color w:val="000000"/>
          <w:sz w:val="20"/>
          <w:szCs w:val="20"/>
        </w:rPr>
        <w:t xml:space="preserve">A </w:t>
      </w:r>
      <w:r w:rsidR="00B26269" w:rsidRPr="009A166A">
        <w:rPr>
          <w:rFonts w:ascii="Tahoma" w:hAnsi="Tahoma" w:cs="Tahoma"/>
          <w:color w:val="000000"/>
          <w:sz w:val="20"/>
          <w:szCs w:val="20"/>
        </w:rPr>
        <w:t>não regularização</w:t>
      </w:r>
      <w:r w:rsidRPr="009A166A">
        <w:rPr>
          <w:rFonts w:ascii="Tahoma" w:hAnsi="Tahoma" w:cs="Tahoma"/>
          <w:color w:val="000000"/>
          <w:sz w:val="20"/>
          <w:szCs w:val="20"/>
        </w:rPr>
        <w:t xml:space="preserve"> da documentação no prazo previsto no sub</w:t>
      </w:r>
      <w:r w:rsidR="00EE10A4" w:rsidRPr="009A166A">
        <w:rPr>
          <w:rFonts w:ascii="Tahoma" w:hAnsi="Tahoma" w:cs="Tahoma"/>
          <w:color w:val="000000"/>
          <w:sz w:val="20"/>
          <w:szCs w:val="20"/>
        </w:rPr>
        <w:t xml:space="preserve">item </w:t>
      </w:r>
      <w:r w:rsidRPr="009A166A">
        <w:rPr>
          <w:rFonts w:ascii="Tahoma" w:hAnsi="Tahoma" w:cs="Tahoma"/>
          <w:color w:val="000000"/>
          <w:sz w:val="20"/>
          <w:szCs w:val="20"/>
        </w:rPr>
        <w:t>10.1.1, implicará decadência do direito à contratação, sem prejuízo das sanções previstas no art. 81 da Lei no 8.666, de 21 de junho de 1993, sendo facultado à Administração convocar para nova sessão pública os licitantes remanescentes, na ordem de classificação, para contratação, ou revogar a licitação.</w:t>
      </w:r>
    </w:p>
    <w:p w:rsidR="001E143A" w:rsidRPr="009A166A" w:rsidRDefault="001E143A" w:rsidP="001E143A">
      <w:pPr>
        <w:autoSpaceDE w:val="0"/>
        <w:autoSpaceDN w:val="0"/>
        <w:adjustRightInd w:val="0"/>
        <w:jc w:val="both"/>
        <w:rPr>
          <w:rFonts w:ascii="Tahoma" w:hAnsi="Tahoma" w:cs="Tahoma"/>
          <w:color w:val="000000"/>
          <w:sz w:val="20"/>
          <w:szCs w:val="20"/>
        </w:rPr>
      </w:pPr>
      <w:r w:rsidRPr="009A166A">
        <w:rPr>
          <w:rFonts w:ascii="Tahoma" w:hAnsi="Tahoma" w:cs="Tahoma"/>
          <w:b/>
          <w:bCs/>
          <w:color w:val="000000"/>
          <w:sz w:val="20"/>
          <w:szCs w:val="20"/>
        </w:rPr>
        <w:t xml:space="preserve">10.3. </w:t>
      </w:r>
      <w:r w:rsidRPr="009A166A">
        <w:rPr>
          <w:rFonts w:ascii="Tahoma" w:hAnsi="Tahoma" w:cs="Tahoma"/>
          <w:color w:val="000000"/>
          <w:sz w:val="20"/>
          <w:szCs w:val="20"/>
        </w:rPr>
        <w:t>Será assegurado, como critério de desempate, preferência de contratação para as microempresas e empresas de pequeno porte, entendendo-se por empate aquelas situações em que as propostas apresentadas pelas microempresas e empresas de pequeno porte sejam iguais ou até 5% (cinco por cento) superiores à proposta mais bem classificada e desde que a melhor oferta inicial não seja de uma microempresa ou empresa de pequeno porte.</w:t>
      </w:r>
    </w:p>
    <w:p w:rsidR="001E143A" w:rsidRPr="009A166A" w:rsidRDefault="001E143A" w:rsidP="001E143A">
      <w:pPr>
        <w:autoSpaceDE w:val="0"/>
        <w:autoSpaceDN w:val="0"/>
        <w:adjustRightInd w:val="0"/>
        <w:jc w:val="both"/>
        <w:rPr>
          <w:rFonts w:ascii="Tahoma" w:hAnsi="Tahoma" w:cs="Tahoma"/>
          <w:color w:val="000000"/>
          <w:sz w:val="20"/>
          <w:szCs w:val="20"/>
        </w:rPr>
      </w:pPr>
      <w:r w:rsidRPr="009A166A">
        <w:rPr>
          <w:rFonts w:ascii="Tahoma" w:hAnsi="Tahoma" w:cs="Tahoma"/>
          <w:b/>
          <w:bCs/>
          <w:color w:val="000000"/>
          <w:sz w:val="20"/>
          <w:szCs w:val="20"/>
        </w:rPr>
        <w:t xml:space="preserve">10.4. </w:t>
      </w:r>
      <w:r w:rsidRPr="009A166A">
        <w:rPr>
          <w:rFonts w:ascii="Tahoma" w:hAnsi="Tahoma" w:cs="Tahoma"/>
          <w:color w:val="000000"/>
          <w:sz w:val="20"/>
          <w:szCs w:val="20"/>
        </w:rPr>
        <w:t>Ocorrendo o empate, proceder-se-á da seguinte forma:</w:t>
      </w:r>
    </w:p>
    <w:p w:rsidR="001E143A" w:rsidRPr="009A166A" w:rsidRDefault="001E143A" w:rsidP="001E143A">
      <w:pPr>
        <w:autoSpaceDE w:val="0"/>
        <w:autoSpaceDN w:val="0"/>
        <w:adjustRightInd w:val="0"/>
        <w:jc w:val="both"/>
        <w:rPr>
          <w:rFonts w:ascii="Tahoma" w:hAnsi="Tahoma" w:cs="Tahoma"/>
          <w:color w:val="000000"/>
          <w:sz w:val="20"/>
          <w:szCs w:val="20"/>
        </w:rPr>
      </w:pPr>
      <w:r w:rsidRPr="009A166A">
        <w:rPr>
          <w:rFonts w:ascii="Tahoma" w:hAnsi="Tahoma" w:cs="Tahoma"/>
          <w:b/>
          <w:bCs/>
          <w:color w:val="000000"/>
          <w:sz w:val="20"/>
          <w:szCs w:val="20"/>
        </w:rPr>
        <w:t>10.4.1</w:t>
      </w:r>
      <w:r w:rsidR="00B26269" w:rsidRPr="009A166A">
        <w:rPr>
          <w:rFonts w:ascii="Tahoma" w:hAnsi="Tahoma" w:cs="Tahoma"/>
          <w:b/>
          <w:bCs/>
          <w:color w:val="000000"/>
          <w:sz w:val="20"/>
          <w:szCs w:val="20"/>
        </w:rPr>
        <w:t>.</w:t>
      </w:r>
      <w:r w:rsidRPr="009A166A">
        <w:rPr>
          <w:rFonts w:ascii="Tahoma" w:hAnsi="Tahoma" w:cs="Tahoma"/>
          <w:b/>
          <w:bCs/>
          <w:color w:val="000000"/>
          <w:sz w:val="20"/>
          <w:szCs w:val="20"/>
        </w:rPr>
        <w:t xml:space="preserve"> </w:t>
      </w:r>
      <w:r w:rsidRPr="009A166A">
        <w:rPr>
          <w:rFonts w:ascii="Tahoma" w:hAnsi="Tahoma" w:cs="Tahoma"/>
          <w:color w:val="000000"/>
          <w:sz w:val="20"/>
          <w:szCs w:val="20"/>
        </w:rPr>
        <w:t>A microempresa ou empresa de pequeno porte melhor classificada poderá apresentar proposta de preço inferior àquela considerada vencedora do certame, situação em que será adjudicado em seu favor o objeto licitado;</w:t>
      </w:r>
    </w:p>
    <w:p w:rsidR="001E143A" w:rsidRPr="009A166A" w:rsidRDefault="001E143A" w:rsidP="001E143A">
      <w:pPr>
        <w:autoSpaceDE w:val="0"/>
        <w:autoSpaceDN w:val="0"/>
        <w:adjustRightInd w:val="0"/>
        <w:jc w:val="both"/>
        <w:rPr>
          <w:rFonts w:ascii="Tahoma" w:hAnsi="Tahoma" w:cs="Tahoma"/>
          <w:color w:val="000000"/>
          <w:sz w:val="20"/>
          <w:szCs w:val="20"/>
        </w:rPr>
      </w:pPr>
      <w:r w:rsidRPr="009A166A">
        <w:rPr>
          <w:rFonts w:ascii="Tahoma" w:hAnsi="Tahoma" w:cs="Tahoma"/>
          <w:b/>
          <w:bCs/>
          <w:color w:val="000000"/>
          <w:sz w:val="20"/>
          <w:szCs w:val="20"/>
        </w:rPr>
        <w:t xml:space="preserve">10.4.2. </w:t>
      </w:r>
      <w:r w:rsidRPr="009A166A">
        <w:rPr>
          <w:rFonts w:ascii="Tahoma" w:hAnsi="Tahoma" w:cs="Tahoma"/>
          <w:color w:val="000000"/>
          <w:sz w:val="20"/>
          <w:szCs w:val="20"/>
        </w:rPr>
        <w:t xml:space="preserve">Não ocorrendo </w:t>
      </w:r>
      <w:proofErr w:type="gramStart"/>
      <w:r w:rsidRPr="009A166A">
        <w:rPr>
          <w:rFonts w:ascii="Tahoma" w:hAnsi="Tahoma" w:cs="Tahoma"/>
          <w:color w:val="000000"/>
          <w:sz w:val="20"/>
          <w:szCs w:val="20"/>
        </w:rPr>
        <w:t>a</w:t>
      </w:r>
      <w:proofErr w:type="gramEnd"/>
      <w:r w:rsidRPr="009A166A">
        <w:rPr>
          <w:rFonts w:ascii="Tahoma" w:hAnsi="Tahoma" w:cs="Tahoma"/>
          <w:color w:val="000000"/>
          <w:sz w:val="20"/>
          <w:szCs w:val="20"/>
        </w:rPr>
        <w:t xml:space="preserve"> contratação da microempresa ou empresa de pequeno porte, na forma do sub</w:t>
      </w:r>
      <w:r w:rsidR="009B189C" w:rsidRPr="009A166A">
        <w:rPr>
          <w:rFonts w:ascii="Tahoma" w:hAnsi="Tahoma" w:cs="Tahoma"/>
          <w:color w:val="000000"/>
          <w:sz w:val="20"/>
          <w:szCs w:val="20"/>
        </w:rPr>
        <w:t xml:space="preserve">item </w:t>
      </w:r>
      <w:r w:rsidRPr="009A166A">
        <w:rPr>
          <w:rFonts w:ascii="Tahoma" w:hAnsi="Tahoma" w:cs="Tahoma"/>
          <w:color w:val="000000"/>
          <w:sz w:val="20"/>
          <w:szCs w:val="20"/>
        </w:rPr>
        <w:t>10.4.1, serão convocadas as remanescentes que porventura se enquadrem na hipótese do sub</w:t>
      </w:r>
      <w:r w:rsidR="00C34F02" w:rsidRPr="009A166A">
        <w:rPr>
          <w:rFonts w:ascii="Tahoma" w:hAnsi="Tahoma" w:cs="Tahoma"/>
          <w:color w:val="000000"/>
          <w:sz w:val="20"/>
          <w:szCs w:val="20"/>
        </w:rPr>
        <w:t xml:space="preserve">item </w:t>
      </w:r>
      <w:r w:rsidRPr="009A166A">
        <w:rPr>
          <w:rFonts w:ascii="Tahoma" w:hAnsi="Tahoma" w:cs="Tahoma"/>
          <w:color w:val="000000"/>
          <w:sz w:val="20"/>
          <w:szCs w:val="20"/>
        </w:rPr>
        <w:t>10.3, na ordem classificatória, para o exercício do mesmo direito;</w:t>
      </w:r>
    </w:p>
    <w:p w:rsidR="001E143A" w:rsidRPr="009A166A" w:rsidRDefault="001E143A" w:rsidP="001E143A">
      <w:pPr>
        <w:autoSpaceDE w:val="0"/>
        <w:autoSpaceDN w:val="0"/>
        <w:adjustRightInd w:val="0"/>
        <w:jc w:val="both"/>
        <w:rPr>
          <w:rFonts w:ascii="Tahoma" w:hAnsi="Tahoma" w:cs="Tahoma"/>
          <w:color w:val="000000"/>
          <w:sz w:val="20"/>
          <w:szCs w:val="20"/>
        </w:rPr>
      </w:pPr>
      <w:r w:rsidRPr="009A166A">
        <w:rPr>
          <w:rFonts w:ascii="Tahoma" w:hAnsi="Tahoma" w:cs="Tahoma"/>
          <w:b/>
          <w:bCs/>
          <w:color w:val="000000"/>
          <w:sz w:val="20"/>
          <w:szCs w:val="20"/>
        </w:rPr>
        <w:t xml:space="preserve">10.4.3. </w:t>
      </w:r>
      <w:r w:rsidRPr="009A166A">
        <w:rPr>
          <w:rFonts w:ascii="Tahoma" w:hAnsi="Tahoma" w:cs="Tahoma"/>
          <w:color w:val="000000"/>
          <w:sz w:val="20"/>
          <w:szCs w:val="20"/>
        </w:rPr>
        <w:t>No caso de equivalência dos valores apresentados pelas microempresas e empresas de pequeno porte que se encontre no intervalo estabelecido no sub</w:t>
      </w:r>
      <w:r w:rsidR="00037993" w:rsidRPr="009A166A">
        <w:rPr>
          <w:rFonts w:ascii="Tahoma" w:hAnsi="Tahoma" w:cs="Tahoma"/>
          <w:color w:val="000000"/>
          <w:sz w:val="20"/>
          <w:szCs w:val="20"/>
        </w:rPr>
        <w:t xml:space="preserve">item </w:t>
      </w:r>
      <w:r w:rsidRPr="009A166A">
        <w:rPr>
          <w:rFonts w:ascii="Tahoma" w:hAnsi="Tahoma" w:cs="Tahoma"/>
          <w:color w:val="000000"/>
          <w:sz w:val="20"/>
          <w:szCs w:val="20"/>
        </w:rPr>
        <w:t>10.3, será realizado sorteio entre elas para que se identifique aquela que primeiro poderá apresentar melhor oferta.</w:t>
      </w:r>
    </w:p>
    <w:p w:rsidR="001E143A" w:rsidRPr="009A166A" w:rsidRDefault="001E143A" w:rsidP="001E143A">
      <w:pPr>
        <w:autoSpaceDE w:val="0"/>
        <w:autoSpaceDN w:val="0"/>
        <w:adjustRightInd w:val="0"/>
        <w:jc w:val="both"/>
        <w:rPr>
          <w:rFonts w:ascii="Tahoma" w:hAnsi="Tahoma" w:cs="Tahoma"/>
          <w:color w:val="000000"/>
          <w:sz w:val="20"/>
          <w:szCs w:val="20"/>
        </w:rPr>
      </w:pPr>
      <w:r w:rsidRPr="009A166A">
        <w:rPr>
          <w:rFonts w:ascii="Tahoma" w:hAnsi="Tahoma" w:cs="Tahoma"/>
          <w:b/>
          <w:bCs/>
          <w:color w:val="000000"/>
          <w:sz w:val="20"/>
          <w:szCs w:val="20"/>
        </w:rPr>
        <w:t xml:space="preserve">10.4.4. </w:t>
      </w:r>
      <w:r w:rsidRPr="009A166A">
        <w:rPr>
          <w:rFonts w:ascii="Tahoma" w:hAnsi="Tahoma" w:cs="Tahoma"/>
          <w:color w:val="000000"/>
          <w:sz w:val="20"/>
          <w:szCs w:val="20"/>
        </w:rPr>
        <w:t xml:space="preserve">Na hipótese da </w:t>
      </w:r>
      <w:r w:rsidR="00B26269" w:rsidRPr="009A166A">
        <w:rPr>
          <w:rFonts w:ascii="Tahoma" w:hAnsi="Tahoma" w:cs="Tahoma"/>
          <w:color w:val="000000"/>
          <w:sz w:val="20"/>
          <w:szCs w:val="20"/>
        </w:rPr>
        <w:t>não contratação</w:t>
      </w:r>
      <w:r w:rsidRPr="009A166A">
        <w:rPr>
          <w:rFonts w:ascii="Tahoma" w:hAnsi="Tahoma" w:cs="Tahoma"/>
          <w:color w:val="000000"/>
          <w:sz w:val="20"/>
          <w:szCs w:val="20"/>
        </w:rPr>
        <w:t xml:space="preserve"> nos termos previstos acima, o objeto licitado será adjudicado em favor da proposta originalmente vencedora do certame.</w:t>
      </w:r>
    </w:p>
    <w:p w:rsidR="008A2B8C" w:rsidRPr="009A166A" w:rsidRDefault="001E143A" w:rsidP="001E143A">
      <w:pPr>
        <w:autoSpaceDE w:val="0"/>
        <w:autoSpaceDN w:val="0"/>
        <w:adjustRightInd w:val="0"/>
        <w:jc w:val="both"/>
        <w:rPr>
          <w:rFonts w:ascii="Tahoma" w:hAnsi="Tahoma" w:cs="Tahoma"/>
          <w:color w:val="000000"/>
          <w:sz w:val="20"/>
          <w:szCs w:val="20"/>
        </w:rPr>
      </w:pPr>
      <w:r w:rsidRPr="009A166A">
        <w:rPr>
          <w:rFonts w:ascii="Tahoma" w:hAnsi="Tahoma" w:cs="Tahoma"/>
          <w:b/>
          <w:bCs/>
          <w:color w:val="000000"/>
          <w:sz w:val="20"/>
          <w:szCs w:val="20"/>
        </w:rPr>
        <w:t xml:space="preserve">10.5. </w:t>
      </w:r>
      <w:r w:rsidRPr="009A166A">
        <w:rPr>
          <w:rFonts w:ascii="Tahoma" w:hAnsi="Tahoma" w:cs="Tahoma"/>
          <w:color w:val="000000"/>
          <w:sz w:val="20"/>
          <w:szCs w:val="20"/>
        </w:rPr>
        <w:t xml:space="preserve">A </w:t>
      </w:r>
      <w:r w:rsidR="00B26269" w:rsidRPr="009A166A">
        <w:rPr>
          <w:rFonts w:ascii="Tahoma" w:hAnsi="Tahoma" w:cs="Tahoma"/>
          <w:color w:val="000000"/>
          <w:sz w:val="20"/>
          <w:szCs w:val="20"/>
        </w:rPr>
        <w:t>microempresa</w:t>
      </w:r>
      <w:r w:rsidRPr="009A166A">
        <w:rPr>
          <w:rFonts w:ascii="Tahoma" w:hAnsi="Tahoma" w:cs="Tahoma"/>
          <w:color w:val="000000"/>
          <w:sz w:val="20"/>
          <w:szCs w:val="20"/>
        </w:rPr>
        <w:t xml:space="preserve"> ou empresa de pequeno porte que usufruir dos benefícios de que trata a LC n. 123/2006 deverá apresentar, na forma da lei, juntamente com os documentos de habilitação, a </w:t>
      </w:r>
      <w:r w:rsidRPr="009A166A">
        <w:rPr>
          <w:rFonts w:ascii="Tahoma" w:hAnsi="Tahoma" w:cs="Tahoma"/>
          <w:color w:val="000000"/>
          <w:sz w:val="20"/>
          <w:szCs w:val="20"/>
        </w:rPr>
        <w:lastRenderedPageBreak/>
        <w:t>declaração de que não se encontra em nenhuma das situações do § 4º do art. 3º do dispositivo supracitado.</w:t>
      </w:r>
      <w:r w:rsidR="00B42BF7" w:rsidRPr="009A166A">
        <w:rPr>
          <w:rFonts w:ascii="Tahoma" w:hAnsi="Tahoma" w:cs="Tahoma"/>
          <w:b/>
          <w:bCs/>
          <w:color w:val="000000"/>
          <w:sz w:val="20"/>
          <w:szCs w:val="20"/>
        </w:rPr>
        <w:t xml:space="preserve">                                                                             </w:t>
      </w:r>
    </w:p>
    <w:p w:rsidR="003541C6" w:rsidRPr="009A166A" w:rsidRDefault="00B42BF7" w:rsidP="001E143A">
      <w:pPr>
        <w:autoSpaceDE w:val="0"/>
        <w:autoSpaceDN w:val="0"/>
        <w:adjustRightInd w:val="0"/>
        <w:jc w:val="both"/>
        <w:rPr>
          <w:rFonts w:ascii="Tahoma" w:hAnsi="Tahoma" w:cs="Tahoma"/>
          <w:b/>
          <w:bCs/>
          <w:color w:val="000000"/>
          <w:sz w:val="20"/>
          <w:szCs w:val="20"/>
        </w:rPr>
      </w:pPr>
      <w:r w:rsidRPr="009A166A">
        <w:rPr>
          <w:rFonts w:ascii="Tahoma" w:hAnsi="Tahoma" w:cs="Tahoma"/>
          <w:b/>
          <w:bCs/>
          <w:color w:val="000000"/>
          <w:sz w:val="20"/>
          <w:szCs w:val="20"/>
        </w:rPr>
        <w:t xml:space="preserve">                                                                                                                                                                                                                                                                  </w:t>
      </w:r>
      <w:r w:rsidR="009B72B1" w:rsidRPr="009A166A">
        <w:rPr>
          <w:rFonts w:ascii="Tahoma" w:hAnsi="Tahoma" w:cs="Tahoma"/>
          <w:b/>
          <w:bCs/>
          <w:color w:val="000000"/>
          <w:sz w:val="20"/>
          <w:szCs w:val="20"/>
        </w:rPr>
        <w:t xml:space="preserve"> </w:t>
      </w:r>
    </w:p>
    <w:p w:rsidR="001E143A" w:rsidRPr="009A166A" w:rsidRDefault="001E143A" w:rsidP="001E143A">
      <w:pPr>
        <w:autoSpaceDE w:val="0"/>
        <w:autoSpaceDN w:val="0"/>
        <w:adjustRightInd w:val="0"/>
        <w:jc w:val="both"/>
        <w:rPr>
          <w:rFonts w:ascii="Tahoma" w:hAnsi="Tahoma" w:cs="Tahoma"/>
          <w:b/>
          <w:bCs/>
          <w:color w:val="000000"/>
          <w:sz w:val="20"/>
          <w:szCs w:val="20"/>
        </w:rPr>
      </w:pPr>
      <w:r w:rsidRPr="009A166A">
        <w:rPr>
          <w:rFonts w:ascii="Tahoma" w:hAnsi="Tahoma" w:cs="Tahoma"/>
          <w:b/>
          <w:bCs/>
          <w:color w:val="000000"/>
          <w:sz w:val="20"/>
          <w:szCs w:val="20"/>
        </w:rPr>
        <w:t>11. DOS RECURSOS</w:t>
      </w:r>
    </w:p>
    <w:p w:rsidR="001E143A" w:rsidRPr="009A166A" w:rsidRDefault="001E143A" w:rsidP="001E143A">
      <w:pPr>
        <w:autoSpaceDE w:val="0"/>
        <w:autoSpaceDN w:val="0"/>
        <w:adjustRightInd w:val="0"/>
        <w:jc w:val="both"/>
        <w:rPr>
          <w:rFonts w:ascii="Tahoma" w:hAnsi="Tahoma" w:cs="Tahoma"/>
          <w:color w:val="000000"/>
          <w:sz w:val="20"/>
          <w:szCs w:val="20"/>
        </w:rPr>
      </w:pPr>
      <w:r w:rsidRPr="009A166A">
        <w:rPr>
          <w:rFonts w:ascii="Tahoma" w:hAnsi="Tahoma" w:cs="Tahoma"/>
          <w:b/>
          <w:bCs/>
          <w:color w:val="000000"/>
          <w:sz w:val="20"/>
          <w:szCs w:val="20"/>
        </w:rPr>
        <w:t xml:space="preserve">11.1. </w:t>
      </w:r>
      <w:r w:rsidRPr="009A166A">
        <w:rPr>
          <w:rFonts w:ascii="Tahoma" w:hAnsi="Tahoma" w:cs="Tahoma"/>
          <w:color w:val="000000"/>
          <w:sz w:val="20"/>
          <w:szCs w:val="20"/>
        </w:rPr>
        <w:t xml:space="preserve">Declarado o vencedor, qualquer licitante poderá manifestar imediata e motivadamente a intenção de recorrer, quando lhe será concedido o prazo de </w:t>
      </w:r>
      <w:proofErr w:type="gramStart"/>
      <w:r w:rsidRPr="009A166A">
        <w:rPr>
          <w:rFonts w:ascii="Tahoma" w:hAnsi="Tahoma" w:cs="Tahoma"/>
          <w:color w:val="000000"/>
          <w:sz w:val="20"/>
          <w:szCs w:val="20"/>
        </w:rPr>
        <w:t>3</w:t>
      </w:r>
      <w:proofErr w:type="gramEnd"/>
      <w:r w:rsidRPr="009A166A">
        <w:rPr>
          <w:rFonts w:ascii="Tahoma" w:hAnsi="Tahoma" w:cs="Tahoma"/>
          <w:color w:val="000000"/>
          <w:sz w:val="20"/>
          <w:szCs w:val="20"/>
        </w:rPr>
        <w:t xml:space="preserve"> (três) dias úteis para apresentação das razões do recurso, ficando os demais licitantes desde logo inti</w:t>
      </w:r>
      <w:r w:rsidR="002064A2" w:rsidRPr="009A166A">
        <w:rPr>
          <w:rFonts w:ascii="Tahoma" w:hAnsi="Tahoma" w:cs="Tahoma"/>
          <w:color w:val="000000"/>
          <w:sz w:val="20"/>
          <w:szCs w:val="20"/>
        </w:rPr>
        <w:t xml:space="preserve">mados para apresentar as contra </w:t>
      </w:r>
      <w:r w:rsidRPr="009A166A">
        <w:rPr>
          <w:rFonts w:ascii="Tahoma" w:hAnsi="Tahoma" w:cs="Tahoma"/>
          <w:color w:val="000000"/>
          <w:sz w:val="20"/>
          <w:szCs w:val="20"/>
        </w:rPr>
        <w:t>razões em igual número de dias, que começarão a correr do término do prazo do recorrente, sendo-lhes assegurada vista imediata dos autos;</w:t>
      </w:r>
    </w:p>
    <w:p w:rsidR="001E143A" w:rsidRPr="009A166A" w:rsidRDefault="001E143A" w:rsidP="001E143A">
      <w:pPr>
        <w:autoSpaceDE w:val="0"/>
        <w:autoSpaceDN w:val="0"/>
        <w:adjustRightInd w:val="0"/>
        <w:jc w:val="both"/>
        <w:rPr>
          <w:rFonts w:ascii="Tahoma" w:hAnsi="Tahoma" w:cs="Tahoma"/>
          <w:color w:val="000000"/>
          <w:sz w:val="20"/>
          <w:szCs w:val="20"/>
        </w:rPr>
      </w:pPr>
      <w:r w:rsidRPr="009A166A">
        <w:rPr>
          <w:rFonts w:ascii="Tahoma" w:hAnsi="Tahoma" w:cs="Tahoma"/>
          <w:b/>
          <w:bCs/>
          <w:color w:val="000000"/>
          <w:sz w:val="20"/>
          <w:szCs w:val="20"/>
        </w:rPr>
        <w:t xml:space="preserve">11.1.1. </w:t>
      </w:r>
      <w:r w:rsidRPr="009A166A">
        <w:rPr>
          <w:rFonts w:ascii="Tahoma" w:hAnsi="Tahoma" w:cs="Tahoma"/>
          <w:color w:val="000000"/>
          <w:sz w:val="20"/>
          <w:szCs w:val="20"/>
        </w:rPr>
        <w:t>Não serão aceitas petições encaminhadas por e-mail ou fax;</w:t>
      </w:r>
    </w:p>
    <w:p w:rsidR="001E143A" w:rsidRPr="009A166A" w:rsidRDefault="001E143A" w:rsidP="001E143A">
      <w:pPr>
        <w:autoSpaceDE w:val="0"/>
        <w:autoSpaceDN w:val="0"/>
        <w:adjustRightInd w:val="0"/>
        <w:jc w:val="both"/>
        <w:rPr>
          <w:rFonts w:ascii="Tahoma" w:hAnsi="Tahoma" w:cs="Tahoma"/>
          <w:color w:val="000000"/>
          <w:sz w:val="20"/>
          <w:szCs w:val="20"/>
        </w:rPr>
      </w:pPr>
      <w:r w:rsidRPr="009A166A">
        <w:rPr>
          <w:rFonts w:ascii="Tahoma" w:hAnsi="Tahoma" w:cs="Tahoma"/>
          <w:b/>
          <w:bCs/>
          <w:color w:val="000000"/>
          <w:sz w:val="20"/>
          <w:szCs w:val="20"/>
        </w:rPr>
        <w:t xml:space="preserve">11.2. </w:t>
      </w:r>
      <w:r w:rsidRPr="009A166A">
        <w:rPr>
          <w:rFonts w:ascii="Tahoma" w:hAnsi="Tahoma" w:cs="Tahoma"/>
          <w:color w:val="000000"/>
          <w:sz w:val="20"/>
          <w:szCs w:val="20"/>
        </w:rPr>
        <w:t>A falta de manifestação imediata e motivada do licitante importará a decadência do direito de recurso e a adjudicação do objeto da licitação pel</w:t>
      </w:r>
      <w:r w:rsidR="002064A2" w:rsidRPr="009A166A">
        <w:rPr>
          <w:rFonts w:ascii="Tahoma" w:hAnsi="Tahoma" w:cs="Tahoma"/>
          <w:color w:val="000000"/>
          <w:sz w:val="20"/>
          <w:szCs w:val="20"/>
        </w:rPr>
        <w:t xml:space="preserve">a </w:t>
      </w:r>
      <w:proofErr w:type="spellStart"/>
      <w:r w:rsidR="002064A2" w:rsidRPr="009A166A">
        <w:rPr>
          <w:rFonts w:ascii="Tahoma" w:hAnsi="Tahoma" w:cs="Tahoma"/>
          <w:color w:val="000000"/>
          <w:sz w:val="20"/>
          <w:szCs w:val="20"/>
        </w:rPr>
        <w:t>Pregoeira</w:t>
      </w:r>
      <w:proofErr w:type="spellEnd"/>
      <w:r w:rsidRPr="009A166A">
        <w:rPr>
          <w:rFonts w:ascii="Tahoma" w:hAnsi="Tahoma" w:cs="Tahoma"/>
          <w:color w:val="000000"/>
          <w:sz w:val="20"/>
          <w:szCs w:val="20"/>
        </w:rPr>
        <w:t xml:space="preserve"> ao vencedor;</w:t>
      </w:r>
    </w:p>
    <w:p w:rsidR="001E143A" w:rsidRPr="009A166A" w:rsidRDefault="001E143A" w:rsidP="001E143A">
      <w:pPr>
        <w:autoSpaceDE w:val="0"/>
        <w:autoSpaceDN w:val="0"/>
        <w:adjustRightInd w:val="0"/>
        <w:jc w:val="both"/>
        <w:rPr>
          <w:rFonts w:ascii="Tahoma" w:hAnsi="Tahoma" w:cs="Tahoma"/>
          <w:color w:val="000000"/>
          <w:sz w:val="20"/>
          <w:szCs w:val="20"/>
        </w:rPr>
      </w:pPr>
      <w:r w:rsidRPr="009A166A">
        <w:rPr>
          <w:rFonts w:ascii="Tahoma" w:hAnsi="Tahoma" w:cs="Tahoma"/>
          <w:b/>
          <w:color w:val="000000"/>
          <w:sz w:val="20"/>
          <w:szCs w:val="20"/>
        </w:rPr>
        <w:t xml:space="preserve">11.3. </w:t>
      </w:r>
      <w:r w:rsidRPr="009A166A">
        <w:rPr>
          <w:rFonts w:ascii="Tahoma" w:hAnsi="Tahoma" w:cs="Tahoma"/>
          <w:color w:val="000000"/>
          <w:sz w:val="20"/>
          <w:szCs w:val="20"/>
        </w:rPr>
        <w:t xml:space="preserve">Interposto o recurso, </w:t>
      </w:r>
      <w:r w:rsidR="002064A2" w:rsidRPr="009A166A">
        <w:rPr>
          <w:rFonts w:ascii="Tahoma" w:hAnsi="Tahoma" w:cs="Tahoma"/>
          <w:color w:val="000000"/>
          <w:sz w:val="20"/>
          <w:szCs w:val="20"/>
        </w:rPr>
        <w:t xml:space="preserve">a </w:t>
      </w:r>
      <w:proofErr w:type="spellStart"/>
      <w:r w:rsidR="002064A2" w:rsidRPr="009A166A">
        <w:rPr>
          <w:rFonts w:ascii="Tahoma" w:hAnsi="Tahoma" w:cs="Tahoma"/>
          <w:color w:val="000000"/>
          <w:sz w:val="20"/>
          <w:szCs w:val="20"/>
        </w:rPr>
        <w:t>Pregoeira</w:t>
      </w:r>
      <w:proofErr w:type="spellEnd"/>
      <w:r w:rsidRPr="009A166A">
        <w:rPr>
          <w:rFonts w:ascii="Tahoma" w:hAnsi="Tahoma" w:cs="Tahoma"/>
          <w:color w:val="000000"/>
          <w:sz w:val="20"/>
          <w:szCs w:val="20"/>
        </w:rPr>
        <w:t xml:space="preserve"> poderá reconsiderar a sua decisão ou encaminhá-lo devidamente informado à autoridade competente;</w:t>
      </w:r>
    </w:p>
    <w:p w:rsidR="001E143A" w:rsidRPr="009A166A" w:rsidRDefault="001E143A" w:rsidP="001E143A">
      <w:pPr>
        <w:autoSpaceDE w:val="0"/>
        <w:autoSpaceDN w:val="0"/>
        <w:adjustRightInd w:val="0"/>
        <w:jc w:val="both"/>
        <w:rPr>
          <w:rFonts w:ascii="Tahoma" w:hAnsi="Tahoma" w:cs="Tahoma"/>
          <w:color w:val="000000"/>
          <w:sz w:val="20"/>
          <w:szCs w:val="20"/>
        </w:rPr>
      </w:pPr>
      <w:r w:rsidRPr="009A166A">
        <w:rPr>
          <w:rFonts w:ascii="Tahoma" w:hAnsi="Tahoma" w:cs="Tahoma"/>
          <w:b/>
          <w:bCs/>
          <w:color w:val="000000"/>
          <w:sz w:val="20"/>
          <w:szCs w:val="20"/>
        </w:rPr>
        <w:t xml:space="preserve">11.4. </w:t>
      </w:r>
      <w:r w:rsidRPr="009A166A">
        <w:rPr>
          <w:rFonts w:ascii="Tahoma" w:hAnsi="Tahoma" w:cs="Tahoma"/>
          <w:bCs/>
          <w:color w:val="000000"/>
          <w:sz w:val="20"/>
          <w:szCs w:val="20"/>
        </w:rPr>
        <w:t xml:space="preserve">O recurso terá efeito suspensivo e o seu </w:t>
      </w:r>
      <w:r w:rsidRPr="009A166A">
        <w:rPr>
          <w:rFonts w:ascii="Tahoma" w:hAnsi="Tahoma" w:cs="Tahoma"/>
          <w:color w:val="000000"/>
          <w:sz w:val="20"/>
          <w:szCs w:val="20"/>
        </w:rPr>
        <w:t>acolhimento importará a invalidação apenas dos atos insuscetíveis de aproveitamento.</w:t>
      </w:r>
    </w:p>
    <w:p w:rsidR="001E143A" w:rsidRPr="009A166A" w:rsidRDefault="001E143A" w:rsidP="001E143A">
      <w:pPr>
        <w:autoSpaceDE w:val="0"/>
        <w:autoSpaceDN w:val="0"/>
        <w:adjustRightInd w:val="0"/>
        <w:jc w:val="both"/>
        <w:rPr>
          <w:rFonts w:ascii="Tahoma" w:hAnsi="Tahoma" w:cs="Tahoma"/>
          <w:color w:val="000000"/>
          <w:sz w:val="20"/>
          <w:szCs w:val="20"/>
        </w:rPr>
      </w:pPr>
      <w:r w:rsidRPr="009A166A">
        <w:rPr>
          <w:rFonts w:ascii="Tahoma" w:hAnsi="Tahoma" w:cs="Tahoma"/>
          <w:b/>
          <w:bCs/>
          <w:color w:val="000000"/>
          <w:sz w:val="20"/>
          <w:szCs w:val="20"/>
        </w:rPr>
        <w:t xml:space="preserve">11.5. </w:t>
      </w:r>
      <w:r w:rsidRPr="009A166A">
        <w:rPr>
          <w:rFonts w:ascii="Tahoma" w:hAnsi="Tahoma" w:cs="Tahoma"/>
          <w:color w:val="000000"/>
          <w:sz w:val="20"/>
          <w:szCs w:val="20"/>
        </w:rPr>
        <w:t>Decididos os recursos, constata a regularidade dos atos praticados, bem como apresentada nova proposta dos preços ofertados na etapa de lances verbais, no prazo de 48 (quarenta e oito) horas</w:t>
      </w:r>
      <w:r w:rsidR="00B26269" w:rsidRPr="009A166A">
        <w:rPr>
          <w:rFonts w:ascii="Tahoma" w:hAnsi="Tahoma" w:cs="Tahoma"/>
          <w:color w:val="000000"/>
          <w:sz w:val="20"/>
          <w:szCs w:val="20"/>
        </w:rPr>
        <w:t>,</w:t>
      </w:r>
      <w:r w:rsidRPr="009A166A">
        <w:rPr>
          <w:rFonts w:ascii="Tahoma" w:hAnsi="Tahoma" w:cs="Tahoma"/>
          <w:color w:val="000000"/>
          <w:sz w:val="20"/>
          <w:szCs w:val="20"/>
        </w:rPr>
        <w:t xml:space="preserve"> contados da data </w:t>
      </w:r>
      <w:r w:rsidR="002064A2" w:rsidRPr="009A166A">
        <w:rPr>
          <w:rFonts w:ascii="Tahoma" w:hAnsi="Tahoma" w:cs="Tahoma"/>
          <w:color w:val="000000"/>
          <w:sz w:val="20"/>
          <w:szCs w:val="20"/>
        </w:rPr>
        <w:t xml:space="preserve">da </w:t>
      </w:r>
      <w:r w:rsidRPr="009A166A">
        <w:rPr>
          <w:rFonts w:ascii="Tahoma" w:hAnsi="Tahoma" w:cs="Tahoma"/>
          <w:color w:val="000000"/>
          <w:sz w:val="20"/>
          <w:szCs w:val="20"/>
        </w:rPr>
        <w:t>audiência pública de pregão, a autoridade competente homologará o procediment</w:t>
      </w:r>
      <w:r w:rsidR="002064A2" w:rsidRPr="009A166A">
        <w:rPr>
          <w:rFonts w:ascii="Tahoma" w:hAnsi="Tahoma" w:cs="Tahoma"/>
          <w:color w:val="000000"/>
          <w:sz w:val="20"/>
          <w:szCs w:val="20"/>
        </w:rPr>
        <w:t>o e determinará a convocação do</w:t>
      </w:r>
      <w:r w:rsidRPr="009A166A">
        <w:rPr>
          <w:rFonts w:ascii="Tahoma" w:hAnsi="Tahoma" w:cs="Tahoma"/>
          <w:color w:val="000000"/>
          <w:sz w:val="20"/>
          <w:szCs w:val="20"/>
        </w:rPr>
        <w:t>(</w:t>
      </w:r>
      <w:r w:rsidR="002064A2" w:rsidRPr="009A166A">
        <w:rPr>
          <w:rFonts w:ascii="Tahoma" w:hAnsi="Tahoma" w:cs="Tahoma"/>
          <w:color w:val="000000"/>
          <w:sz w:val="20"/>
          <w:szCs w:val="20"/>
        </w:rPr>
        <w:t xml:space="preserve">s) licitante(s) </w:t>
      </w:r>
      <w:proofErr w:type="gramStart"/>
      <w:r w:rsidR="002064A2" w:rsidRPr="009A166A">
        <w:rPr>
          <w:rFonts w:ascii="Tahoma" w:hAnsi="Tahoma" w:cs="Tahoma"/>
          <w:color w:val="000000"/>
          <w:sz w:val="20"/>
          <w:szCs w:val="20"/>
        </w:rPr>
        <w:t>vencedor</w:t>
      </w:r>
      <w:r w:rsidRPr="009A166A">
        <w:rPr>
          <w:rFonts w:ascii="Tahoma" w:hAnsi="Tahoma" w:cs="Tahoma"/>
          <w:color w:val="000000"/>
          <w:sz w:val="20"/>
          <w:szCs w:val="20"/>
        </w:rPr>
        <w:t>(</w:t>
      </w:r>
      <w:proofErr w:type="spellStart"/>
      <w:proofErr w:type="gramEnd"/>
      <w:r w:rsidRPr="009A166A">
        <w:rPr>
          <w:rFonts w:ascii="Tahoma" w:hAnsi="Tahoma" w:cs="Tahoma"/>
          <w:color w:val="000000"/>
          <w:sz w:val="20"/>
          <w:szCs w:val="20"/>
        </w:rPr>
        <w:t>res</w:t>
      </w:r>
      <w:proofErr w:type="spellEnd"/>
      <w:r w:rsidRPr="009A166A">
        <w:rPr>
          <w:rFonts w:ascii="Tahoma" w:hAnsi="Tahoma" w:cs="Tahoma"/>
          <w:color w:val="000000"/>
          <w:sz w:val="20"/>
          <w:szCs w:val="20"/>
        </w:rPr>
        <w:t>) para a assinatura da Ata de Registro de Preços.</w:t>
      </w:r>
    </w:p>
    <w:p w:rsidR="001E143A" w:rsidRPr="009A166A" w:rsidRDefault="001E143A" w:rsidP="001E143A">
      <w:pPr>
        <w:autoSpaceDE w:val="0"/>
        <w:autoSpaceDN w:val="0"/>
        <w:adjustRightInd w:val="0"/>
        <w:jc w:val="both"/>
        <w:rPr>
          <w:rFonts w:ascii="Tahoma" w:hAnsi="Tahoma" w:cs="Tahoma"/>
          <w:color w:val="000000"/>
          <w:sz w:val="20"/>
          <w:szCs w:val="20"/>
        </w:rPr>
      </w:pPr>
      <w:r w:rsidRPr="009A166A">
        <w:rPr>
          <w:rFonts w:ascii="Tahoma" w:hAnsi="Tahoma" w:cs="Tahoma"/>
          <w:b/>
          <w:bCs/>
          <w:color w:val="000000"/>
          <w:sz w:val="20"/>
          <w:szCs w:val="20"/>
        </w:rPr>
        <w:t xml:space="preserve">11.6. </w:t>
      </w:r>
      <w:r w:rsidRPr="009A166A">
        <w:rPr>
          <w:rFonts w:ascii="Tahoma" w:hAnsi="Tahoma" w:cs="Tahoma"/>
          <w:color w:val="000000"/>
          <w:sz w:val="20"/>
          <w:szCs w:val="20"/>
        </w:rPr>
        <w:t xml:space="preserve">Na ocorrência de manifestação ou interposição de recurso de caráter meramente protelatório, ensejando assim o retardamento da execução do certame, a autoridade competente </w:t>
      </w:r>
      <w:r w:rsidR="002064A2" w:rsidRPr="009A166A">
        <w:rPr>
          <w:rFonts w:ascii="Tahoma" w:hAnsi="Tahoma" w:cs="Tahoma"/>
          <w:color w:val="000000"/>
          <w:sz w:val="20"/>
          <w:szCs w:val="20"/>
        </w:rPr>
        <w:t>poderá</w:t>
      </w:r>
      <w:r w:rsidRPr="009A166A">
        <w:rPr>
          <w:rFonts w:ascii="Tahoma" w:hAnsi="Tahoma" w:cs="Tahoma"/>
          <w:color w:val="000000"/>
          <w:sz w:val="20"/>
          <w:szCs w:val="20"/>
        </w:rPr>
        <w:t xml:space="preserve"> assegurado o contraditório e a ampla defesa, aplicar a pena estabelecida no artigo 7º da Lei nº 10.520/02 e legislação vigente.</w:t>
      </w:r>
    </w:p>
    <w:p w:rsidR="001E143A" w:rsidRPr="009A166A" w:rsidRDefault="001E143A" w:rsidP="001E143A">
      <w:pPr>
        <w:autoSpaceDE w:val="0"/>
        <w:autoSpaceDN w:val="0"/>
        <w:adjustRightInd w:val="0"/>
        <w:jc w:val="both"/>
        <w:rPr>
          <w:rFonts w:ascii="Tahoma" w:hAnsi="Tahoma" w:cs="Tahoma"/>
          <w:color w:val="000000"/>
          <w:sz w:val="20"/>
          <w:szCs w:val="20"/>
        </w:rPr>
      </w:pPr>
    </w:p>
    <w:p w:rsidR="001E143A" w:rsidRPr="009A166A" w:rsidRDefault="001E143A" w:rsidP="001E143A">
      <w:pPr>
        <w:autoSpaceDE w:val="0"/>
        <w:autoSpaceDN w:val="0"/>
        <w:adjustRightInd w:val="0"/>
        <w:jc w:val="both"/>
        <w:rPr>
          <w:rFonts w:ascii="Tahoma" w:hAnsi="Tahoma" w:cs="Tahoma"/>
          <w:b/>
          <w:bCs/>
          <w:color w:val="000000"/>
          <w:sz w:val="20"/>
          <w:szCs w:val="20"/>
        </w:rPr>
      </w:pPr>
      <w:r w:rsidRPr="009A166A">
        <w:rPr>
          <w:rFonts w:ascii="Tahoma" w:hAnsi="Tahoma" w:cs="Tahoma"/>
          <w:b/>
          <w:bCs/>
          <w:color w:val="000000"/>
          <w:sz w:val="20"/>
          <w:szCs w:val="20"/>
        </w:rPr>
        <w:t>12. DA ATA DE REGISTRO DE PREÇOS</w:t>
      </w:r>
    </w:p>
    <w:p w:rsidR="001E143A" w:rsidRPr="009A166A" w:rsidRDefault="001E143A" w:rsidP="001E143A">
      <w:pPr>
        <w:autoSpaceDE w:val="0"/>
        <w:autoSpaceDN w:val="0"/>
        <w:adjustRightInd w:val="0"/>
        <w:jc w:val="both"/>
        <w:rPr>
          <w:rFonts w:ascii="Tahoma" w:hAnsi="Tahoma" w:cs="Tahoma"/>
          <w:color w:val="000000"/>
          <w:sz w:val="20"/>
          <w:szCs w:val="20"/>
        </w:rPr>
      </w:pPr>
      <w:r w:rsidRPr="009A166A">
        <w:rPr>
          <w:rFonts w:ascii="Tahoma" w:hAnsi="Tahoma" w:cs="Tahoma"/>
          <w:b/>
          <w:bCs/>
          <w:color w:val="000000"/>
          <w:sz w:val="20"/>
          <w:szCs w:val="20"/>
        </w:rPr>
        <w:t xml:space="preserve">12.1. </w:t>
      </w:r>
      <w:r w:rsidRPr="009A166A">
        <w:rPr>
          <w:rFonts w:ascii="Tahoma" w:hAnsi="Tahoma" w:cs="Tahoma"/>
          <w:color w:val="000000"/>
          <w:sz w:val="20"/>
          <w:szCs w:val="20"/>
        </w:rPr>
        <w:t xml:space="preserve">A Prefeitura Municipal convocará formalmente o licitante vencedor para, no prazo de até </w:t>
      </w:r>
      <w:r w:rsidRPr="009A166A">
        <w:rPr>
          <w:rFonts w:ascii="Tahoma" w:hAnsi="Tahoma" w:cs="Tahoma"/>
          <w:b/>
          <w:bCs/>
          <w:color w:val="000000"/>
          <w:sz w:val="20"/>
          <w:szCs w:val="20"/>
        </w:rPr>
        <w:t xml:space="preserve">03 (três) </w:t>
      </w:r>
      <w:r w:rsidRPr="009A166A">
        <w:rPr>
          <w:rFonts w:ascii="Tahoma" w:hAnsi="Tahoma" w:cs="Tahoma"/>
          <w:color w:val="000000"/>
          <w:sz w:val="20"/>
          <w:szCs w:val="20"/>
        </w:rPr>
        <w:t xml:space="preserve">dias úteis, assinar a </w:t>
      </w:r>
      <w:r w:rsidRPr="009A166A">
        <w:rPr>
          <w:rFonts w:ascii="Tahoma" w:hAnsi="Tahoma" w:cs="Tahoma"/>
          <w:b/>
          <w:color w:val="000000"/>
          <w:sz w:val="20"/>
          <w:szCs w:val="20"/>
        </w:rPr>
        <w:t>ATA DE REGISTRO DE PREÇOS</w:t>
      </w:r>
      <w:r w:rsidRPr="009A166A">
        <w:rPr>
          <w:rFonts w:ascii="Tahoma" w:hAnsi="Tahoma" w:cs="Tahoma"/>
          <w:color w:val="000000"/>
          <w:sz w:val="20"/>
          <w:szCs w:val="20"/>
        </w:rPr>
        <w:t>.</w:t>
      </w:r>
    </w:p>
    <w:p w:rsidR="001E143A" w:rsidRPr="009A166A" w:rsidRDefault="001E143A" w:rsidP="001E143A">
      <w:pPr>
        <w:autoSpaceDE w:val="0"/>
        <w:autoSpaceDN w:val="0"/>
        <w:adjustRightInd w:val="0"/>
        <w:jc w:val="both"/>
        <w:rPr>
          <w:rFonts w:ascii="Tahoma" w:hAnsi="Tahoma" w:cs="Tahoma"/>
          <w:color w:val="000000"/>
          <w:sz w:val="20"/>
          <w:szCs w:val="20"/>
        </w:rPr>
      </w:pPr>
      <w:r w:rsidRPr="009A166A">
        <w:rPr>
          <w:rFonts w:ascii="Tahoma" w:hAnsi="Tahoma" w:cs="Tahoma"/>
          <w:b/>
          <w:bCs/>
          <w:color w:val="000000"/>
          <w:sz w:val="20"/>
          <w:szCs w:val="20"/>
        </w:rPr>
        <w:t xml:space="preserve">12.2. </w:t>
      </w:r>
      <w:r w:rsidRPr="009A166A">
        <w:rPr>
          <w:rFonts w:ascii="Tahoma" w:hAnsi="Tahoma" w:cs="Tahoma"/>
          <w:color w:val="000000"/>
          <w:sz w:val="20"/>
          <w:szCs w:val="20"/>
        </w:rPr>
        <w:t xml:space="preserve">O prazo de validade da Ata de Registro de Preços será de </w:t>
      </w:r>
      <w:r w:rsidRPr="009A166A">
        <w:rPr>
          <w:rFonts w:ascii="Tahoma" w:hAnsi="Tahoma" w:cs="Tahoma"/>
          <w:b/>
          <w:bCs/>
          <w:color w:val="000000"/>
          <w:sz w:val="20"/>
          <w:szCs w:val="20"/>
        </w:rPr>
        <w:t xml:space="preserve">12 (doze) </w:t>
      </w:r>
      <w:r w:rsidRPr="009A166A">
        <w:rPr>
          <w:rFonts w:ascii="Tahoma" w:hAnsi="Tahoma" w:cs="Tahoma"/>
          <w:b/>
          <w:color w:val="000000"/>
          <w:sz w:val="20"/>
          <w:szCs w:val="20"/>
        </w:rPr>
        <w:t>meses.</w:t>
      </w:r>
    </w:p>
    <w:p w:rsidR="001E143A" w:rsidRPr="009A166A" w:rsidRDefault="001E143A" w:rsidP="001E143A">
      <w:pPr>
        <w:autoSpaceDE w:val="0"/>
        <w:autoSpaceDN w:val="0"/>
        <w:adjustRightInd w:val="0"/>
        <w:jc w:val="both"/>
        <w:rPr>
          <w:rFonts w:ascii="Tahoma" w:hAnsi="Tahoma" w:cs="Tahoma"/>
          <w:color w:val="FF0000"/>
          <w:sz w:val="20"/>
          <w:szCs w:val="20"/>
        </w:rPr>
      </w:pPr>
      <w:r w:rsidRPr="009A166A">
        <w:rPr>
          <w:rFonts w:ascii="Tahoma" w:hAnsi="Tahoma" w:cs="Tahoma"/>
          <w:b/>
          <w:bCs/>
          <w:color w:val="000000"/>
          <w:sz w:val="20"/>
          <w:szCs w:val="20"/>
        </w:rPr>
        <w:t xml:space="preserve">12.3. </w:t>
      </w:r>
      <w:r w:rsidRPr="009A166A">
        <w:rPr>
          <w:rFonts w:ascii="Tahoma" w:hAnsi="Tahoma" w:cs="Tahoma"/>
          <w:color w:val="000000"/>
          <w:sz w:val="20"/>
          <w:szCs w:val="20"/>
        </w:rPr>
        <w:t>Se o licitante vencedor recusar-se a assinar a ata de registro de preços injustificadamente, dela será excluída, sem prejuízo da aplicação das sanções cabíveis na Lei 8.666/93, 10.520/02 e demais disposições vigentes.</w:t>
      </w:r>
    </w:p>
    <w:p w:rsidR="001E143A" w:rsidRPr="009A166A" w:rsidRDefault="001E143A" w:rsidP="001E143A">
      <w:pPr>
        <w:autoSpaceDE w:val="0"/>
        <w:autoSpaceDN w:val="0"/>
        <w:adjustRightInd w:val="0"/>
        <w:jc w:val="both"/>
        <w:rPr>
          <w:rFonts w:ascii="Tahoma" w:hAnsi="Tahoma" w:cs="Tahoma"/>
          <w:color w:val="000000"/>
          <w:sz w:val="20"/>
          <w:szCs w:val="20"/>
        </w:rPr>
      </w:pPr>
      <w:r w:rsidRPr="009A166A">
        <w:rPr>
          <w:rFonts w:ascii="Tahoma" w:hAnsi="Tahoma" w:cs="Tahoma"/>
          <w:b/>
          <w:bCs/>
          <w:color w:val="000000"/>
          <w:sz w:val="20"/>
          <w:szCs w:val="20"/>
        </w:rPr>
        <w:t>12.4</w:t>
      </w:r>
      <w:r w:rsidRPr="009A166A">
        <w:rPr>
          <w:rFonts w:ascii="Tahoma" w:hAnsi="Tahoma" w:cs="Tahoma"/>
          <w:color w:val="000000"/>
          <w:sz w:val="20"/>
          <w:szCs w:val="20"/>
        </w:rPr>
        <w:t xml:space="preserve">. No caso de descumprimento (não assinatura), a Prefeitura Municipal se reserva o direito de convocar </w:t>
      </w:r>
      <w:r w:rsidR="002064A2" w:rsidRPr="009A166A">
        <w:rPr>
          <w:rFonts w:ascii="Tahoma" w:hAnsi="Tahoma" w:cs="Tahoma"/>
          <w:color w:val="000000"/>
          <w:sz w:val="20"/>
          <w:szCs w:val="20"/>
        </w:rPr>
        <w:t>outra licitante observada</w:t>
      </w:r>
      <w:r w:rsidRPr="009A166A">
        <w:rPr>
          <w:rFonts w:ascii="Tahoma" w:hAnsi="Tahoma" w:cs="Tahoma"/>
          <w:color w:val="000000"/>
          <w:sz w:val="20"/>
          <w:szCs w:val="20"/>
        </w:rPr>
        <w:t xml:space="preserve"> </w:t>
      </w:r>
      <w:proofErr w:type="gramStart"/>
      <w:r w:rsidRPr="009A166A">
        <w:rPr>
          <w:rFonts w:ascii="Tahoma" w:hAnsi="Tahoma" w:cs="Tahoma"/>
          <w:color w:val="000000"/>
          <w:sz w:val="20"/>
          <w:szCs w:val="20"/>
        </w:rPr>
        <w:t>a</w:t>
      </w:r>
      <w:proofErr w:type="gramEnd"/>
      <w:r w:rsidRPr="009A166A">
        <w:rPr>
          <w:rFonts w:ascii="Tahoma" w:hAnsi="Tahoma" w:cs="Tahoma"/>
          <w:color w:val="000000"/>
          <w:sz w:val="20"/>
          <w:szCs w:val="20"/>
        </w:rPr>
        <w:t xml:space="preserve"> ordem de classificação, para assinar a ata, sendo este o novo detentor.</w:t>
      </w:r>
    </w:p>
    <w:p w:rsidR="001E143A" w:rsidRPr="009A166A" w:rsidRDefault="001E143A" w:rsidP="001E143A">
      <w:pPr>
        <w:autoSpaceDE w:val="0"/>
        <w:autoSpaceDN w:val="0"/>
        <w:adjustRightInd w:val="0"/>
        <w:jc w:val="both"/>
        <w:rPr>
          <w:rFonts w:ascii="Tahoma" w:hAnsi="Tahoma" w:cs="Tahoma"/>
          <w:color w:val="000000"/>
          <w:sz w:val="20"/>
          <w:szCs w:val="20"/>
        </w:rPr>
      </w:pPr>
      <w:r w:rsidRPr="009A166A">
        <w:rPr>
          <w:rFonts w:ascii="Tahoma" w:hAnsi="Tahoma" w:cs="Tahoma"/>
          <w:b/>
          <w:bCs/>
          <w:color w:val="000000"/>
          <w:sz w:val="20"/>
          <w:szCs w:val="20"/>
        </w:rPr>
        <w:t>12.5</w:t>
      </w:r>
      <w:r w:rsidRPr="009A166A">
        <w:rPr>
          <w:rFonts w:ascii="Tahoma" w:hAnsi="Tahoma" w:cs="Tahoma"/>
          <w:color w:val="000000"/>
          <w:sz w:val="20"/>
          <w:szCs w:val="20"/>
        </w:rPr>
        <w:t>. Na ata de Registro de Preço constarão todas as obrigações, direitos e deveres estabelecidos neste edital.</w:t>
      </w:r>
    </w:p>
    <w:p w:rsidR="001E143A" w:rsidRPr="009A166A" w:rsidRDefault="001E143A" w:rsidP="001E143A">
      <w:pPr>
        <w:autoSpaceDE w:val="0"/>
        <w:autoSpaceDN w:val="0"/>
        <w:adjustRightInd w:val="0"/>
        <w:jc w:val="both"/>
        <w:rPr>
          <w:rFonts w:ascii="Tahoma" w:hAnsi="Tahoma" w:cs="Tahoma"/>
          <w:color w:val="000000"/>
          <w:sz w:val="20"/>
          <w:szCs w:val="20"/>
        </w:rPr>
      </w:pPr>
      <w:r w:rsidRPr="009A166A">
        <w:rPr>
          <w:rFonts w:ascii="Tahoma" w:hAnsi="Tahoma" w:cs="Tahoma"/>
          <w:b/>
          <w:bCs/>
          <w:color w:val="000000"/>
          <w:sz w:val="20"/>
          <w:szCs w:val="20"/>
        </w:rPr>
        <w:t xml:space="preserve">12.6. </w:t>
      </w:r>
      <w:r w:rsidRPr="009A166A">
        <w:rPr>
          <w:rFonts w:ascii="Tahoma" w:hAnsi="Tahoma" w:cs="Tahoma"/>
          <w:color w:val="000000"/>
          <w:sz w:val="20"/>
          <w:szCs w:val="20"/>
        </w:rPr>
        <w:t>A minuta da ata de Registro de Preços, a ser assinada pelo licitante vencedor, é parte integrante deste edital.</w:t>
      </w:r>
    </w:p>
    <w:p w:rsidR="001E143A" w:rsidRPr="009A166A" w:rsidRDefault="001E143A" w:rsidP="001E143A">
      <w:pPr>
        <w:autoSpaceDE w:val="0"/>
        <w:autoSpaceDN w:val="0"/>
        <w:adjustRightInd w:val="0"/>
        <w:jc w:val="both"/>
        <w:rPr>
          <w:rFonts w:ascii="Tahoma" w:hAnsi="Tahoma" w:cs="Tahoma"/>
          <w:color w:val="000000"/>
          <w:sz w:val="20"/>
          <w:szCs w:val="20"/>
        </w:rPr>
      </w:pPr>
      <w:r w:rsidRPr="009A166A">
        <w:rPr>
          <w:rFonts w:ascii="Tahoma" w:hAnsi="Tahoma" w:cs="Tahoma"/>
          <w:b/>
          <w:bCs/>
          <w:color w:val="000000"/>
          <w:sz w:val="20"/>
          <w:szCs w:val="20"/>
        </w:rPr>
        <w:t xml:space="preserve">12.7. </w:t>
      </w:r>
      <w:r w:rsidRPr="009A166A">
        <w:rPr>
          <w:rFonts w:ascii="Tahoma" w:hAnsi="Tahoma" w:cs="Tahoma"/>
          <w:color w:val="000000"/>
          <w:sz w:val="20"/>
          <w:szCs w:val="20"/>
        </w:rPr>
        <w:t xml:space="preserve">É vedado o reajuste de preços durante o prazo de validade do registro de preços, exceto nos casos previstos no </w:t>
      </w:r>
      <w:r w:rsidR="00C95E7B" w:rsidRPr="009A166A">
        <w:rPr>
          <w:rFonts w:ascii="Tahoma" w:hAnsi="Tahoma" w:cs="Tahoma"/>
          <w:color w:val="000000"/>
          <w:sz w:val="20"/>
          <w:szCs w:val="20"/>
        </w:rPr>
        <w:t>A</w:t>
      </w:r>
      <w:r w:rsidRPr="009A166A">
        <w:rPr>
          <w:rFonts w:ascii="Tahoma" w:hAnsi="Tahoma" w:cs="Tahoma"/>
          <w:color w:val="000000"/>
          <w:sz w:val="20"/>
          <w:szCs w:val="20"/>
        </w:rPr>
        <w:t>rt. 65 da Lei 8.666/93.</w:t>
      </w:r>
    </w:p>
    <w:p w:rsidR="001E143A" w:rsidRPr="009A166A" w:rsidRDefault="001E143A" w:rsidP="001E143A">
      <w:pPr>
        <w:autoSpaceDE w:val="0"/>
        <w:autoSpaceDN w:val="0"/>
        <w:adjustRightInd w:val="0"/>
        <w:jc w:val="both"/>
        <w:rPr>
          <w:rFonts w:ascii="Tahoma" w:hAnsi="Tahoma" w:cs="Tahoma"/>
          <w:color w:val="000000"/>
          <w:sz w:val="20"/>
          <w:szCs w:val="20"/>
        </w:rPr>
      </w:pPr>
    </w:p>
    <w:p w:rsidR="001E143A" w:rsidRPr="009A166A" w:rsidRDefault="001E143A" w:rsidP="001E143A">
      <w:pPr>
        <w:autoSpaceDE w:val="0"/>
        <w:autoSpaceDN w:val="0"/>
        <w:adjustRightInd w:val="0"/>
        <w:jc w:val="both"/>
        <w:rPr>
          <w:rFonts w:ascii="Tahoma" w:hAnsi="Tahoma" w:cs="Tahoma"/>
          <w:b/>
          <w:bCs/>
          <w:color w:val="000000"/>
          <w:sz w:val="20"/>
          <w:szCs w:val="20"/>
        </w:rPr>
      </w:pPr>
      <w:r w:rsidRPr="009A166A">
        <w:rPr>
          <w:rFonts w:ascii="Tahoma" w:hAnsi="Tahoma" w:cs="Tahoma"/>
          <w:b/>
          <w:bCs/>
          <w:color w:val="000000"/>
          <w:sz w:val="20"/>
          <w:szCs w:val="20"/>
        </w:rPr>
        <w:t>13. DO CANCELAMENTO DA ATA DE REGISTRO DE PREÇOS.</w:t>
      </w:r>
    </w:p>
    <w:p w:rsidR="001E143A" w:rsidRPr="009A166A" w:rsidRDefault="001E143A" w:rsidP="001E143A">
      <w:pPr>
        <w:autoSpaceDE w:val="0"/>
        <w:autoSpaceDN w:val="0"/>
        <w:adjustRightInd w:val="0"/>
        <w:jc w:val="both"/>
        <w:rPr>
          <w:rFonts w:ascii="Tahoma" w:hAnsi="Tahoma" w:cs="Tahoma"/>
          <w:color w:val="000000"/>
          <w:sz w:val="20"/>
          <w:szCs w:val="20"/>
        </w:rPr>
      </w:pPr>
      <w:r w:rsidRPr="009A166A">
        <w:rPr>
          <w:rFonts w:ascii="Tahoma" w:hAnsi="Tahoma" w:cs="Tahoma"/>
          <w:b/>
          <w:bCs/>
          <w:color w:val="000000"/>
          <w:sz w:val="20"/>
          <w:szCs w:val="20"/>
        </w:rPr>
        <w:t xml:space="preserve">13.1. </w:t>
      </w:r>
      <w:proofErr w:type="gramStart"/>
      <w:r w:rsidRPr="009A166A">
        <w:rPr>
          <w:rFonts w:ascii="Tahoma" w:hAnsi="Tahoma" w:cs="Tahoma"/>
          <w:color w:val="000000"/>
          <w:sz w:val="20"/>
          <w:szCs w:val="20"/>
        </w:rPr>
        <w:t>A</w:t>
      </w:r>
      <w:r w:rsidR="00C95E7B" w:rsidRPr="009A166A">
        <w:rPr>
          <w:rFonts w:ascii="Tahoma" w:hAnsi="Tahoma" w:cs="Tahoma"/>
          <w:color w:val="000000"/>
          <w:sz w:val="20"/>
          <w:szCs w:val="20"/>
        </w:rPr>
        <w:t xml:space="preserve"> </w:t>
      </w:r>
      <w:r w:rsidRPr="009A166A">
        <w:rPr>
          <w:rFonts w:ascii="Tahoma" w:hAnsi="Tahoma" w:cs="Tahoma"/>
          <w:color w:val="000000"/>
          <w:sz w:val="20"/>
          <w:szCs w:val="20"/>
        </w:rPr>
        <w:t>presente</w:t>
      </w:r>
      <w:proofErr w:type="gramEnd"/>
      <w:r w:rsidRPr="009A166A">
        <w:rPr>
          <w:rFonts w:ascii="Tahoma" w:hAnsi="Tahoma" w:cs="Tahoma"/>
          <w:color w:val="000000"/>
          <w:sz w:val="20"/>
          <w:szCs w:val="20"/>
        </w:rPr>
        <w:t xml:space="preserve"> Ata de Registro de Preços poderá ser cancelada de pleno direito, nas seguintes situações:</w:t>
      </w:r>
    </w:p>
    <w:p w:rsidR="001E143A" w:rsidRPr="009A166A" w:rsidRDefault="001E143A" w:rsidP="001E143A">
      <w:pPr>
        <w:autoSpaceDE w:val="0"/>
        <w:autoSpaceDN w:val="0"/>
        <w:adjustRightInd w:val="0"/>
        <w:jc w:val="both"/>
        <w:rPr>
          <w:rFonts w:ascii="Tahoma" w:hAnsi="Tahoma" w:cs="Tahoma"/>
          <w:color w:val="000000"/>
          <w:sz w:val="20"/>
          <w:szCs w:val="20"/>
        </w:rPr>
      </w:pPr>
      <w:r w:rsidRPr="009A166A">
        <w:rPr>
          <w:rFonts w:ascii="Tahoma" w:hAnsi="Tahoma" w:cs="Tahoma"/>
          <w:b/>
          <w:color w:val="000000"/>
          <w:sz w:val="20"/>
          <w:szCs w:val="20"/>
        </w:rPr>
        <w:t>a)</w:t>
      </w:r>
      <w:r w:rsidRPr="009A166A">
        <w:rPr>
          <w:rFonts w:ascii="Tahoma" w:hAnsi="Tahoma" w:cs="Tahoma"/>
          <w:color w:val="000000"/>
          <w:sz w:val="20"/>
          <w:szCs w:val="20"/>
        </w:rPr>
        <w:t xml:space="preserve"> quando o fornecedor/consignatária não cumprir as obrigações constantes no Edital e desta Ata de Registro de Preços;</w:t>
      </w:r>
    </w:p>
    <w:p w:rsidR="001E143A" w:rsidRPr="009A166A" w:rsidRDefault="001E143A" w:rsidP="001E143A">
      <w:pPr>
        <w:autoSpaceDE w:val="0"/>
        <w:autoSpaceDN w:val="0"/>
        <w:adjustRightInd w:val="0"/>
        <w:jc w:val="both"/>
        <w:rPr>
          <w:rFonts w:ascii="Tahoma" w:hAnsi="Tahoma" w:cs="Tahoma"/>
          <w:sz w:val="20"/>
          <w:szCs w:val="20"/>
        </w:rPr>
      </w:pPr>
      <w:r w:rsidRPr="009A166A">
        <w:rPr>
          <w:rFonts w:ascii="Tahoma" w:hAnsi="Tahoma" w:cs="Tahoma"/>
          <w:b/>
          <w:color w:val="000000"/>
          <w:sz w:val="20"/>
          <w:szCs w:val="20"/>
        </w:rPr>
        <w:t>b)</w:t>
      </w:r>
      <w:r w:rsidRPr="009A166A">
        <w:rPr>
          <w:rFonts w:ascii="Tahoma" w:hAnsi="Tahoma" w:cs="Tahoma"/>
          <w:color w:val="000000"/>
          <w:sz w:val="20"/>
          <w:szCs w:val="20"/>
        </w:rPr>
        <w:t xml:space="preserve"> quando o fornecedor/consignatária der causa a rescisão administrativa da Ata de Registro de Preços, nas hipóteses </w:t>
      </w:r>
      <w:r w:rsidRPr="009A166A">
        <w:rPr>
          <w:rFonts w:ascii="Tahoma" w:hAnsi="Tahoma" w:cs="Tahoma"/>
          <w:sz w:val="20"/>
          <w:szCs w:val="20"/>
        </w:rPr>
        <w:t>previstas nos incisos de I a XII, XVII e XVIII do art. 78 da Lei 8.666/93;</w:t>
      </w:r>
    </w:p>
    <w:p w:rsidR="001E143A" w:rsidRPr="009A166A" w:rsidRDefault="001E143A" w:rsidP="001E143A">
      <w:pPr>
        <w:autoSpaceDE w:val="0"/>
        <w:autoSpaceDN w:val="0"/>
        <w:adjustRightInd w:val="0"/>
        <w:jc w:val="both"/>
        <w:rPr>
          <w:rFonts w:ascii="Tahoma" w:hAnsi="Tahoma" w:cs="Tahoma"/>
          <w:color w:val="000000"/>
          <w:sz w:val="20"/>
          <w:szCs w:val="20"/>
        </w:rPr>
      </w:pPr>
      <w:r w:rsidRPr="009A166A">
        <w:rPr>
          <w:rFonts w:ascii="Tahoma" w:hAnsi="Tahoma" w:cs="Tahoma"/>
          <w:b/>
          <w:color w:val="000000"/>
          <w:sz w:val="20"/>
          <w:szCs w:val="20"/>
        </w:rPr>
        <w:t>c)</w:t>
      </w:r>
      <w:r w:rsidRPr="009A166A">
        <w:rPr>
          <w:rFonts w:ascii="Tahoma" w:hAnsi="Tahoma" w:cs="Tahoma"/>
          <w:color w:val="000000"/>
          <w:sz w:val="20"/>
          <w:szCs w:val="20"/>
        </w:rPr>
        <w:t xml:space="preserve"> em qualquer hipótese de inexecução total ou parcial do objeto decorrente deste Registro de Preços;</w:t>
      </w:r>
    </w:p>
    <w:p w:rsidR="001E143A" w:rsidRPr="009A166A" w:rsidRDefault="001E143A" w:rsidP="001E143A">
      <w:pPr>
        <w:autoSpaceDE w:val="0"/>
        <w:autoSpaceDN w:val="0"/>
        <w:adjustRightInd w:val="0"/>
        <w:jc w:val="both"/>
        <w:rPr>
          <w:rFonts w:ascii="Tahoma" w:hAnsi="Tahoma" w:cs="Tahoma"/>
          <w:color w:val="000000"/>
          <w:sz w:val="20"/>
          <w:szCs w:val="20"/>
        </w:rPr>
      </w:pPr>
      <w:r w:rsidRPr="009A166A">
        <w:rPr>
          <w:rFonts w:ascii="Tahoma" w:hAnsi="Tahoma" w:cs="Tahoma"/>
          <w:b/>
          <w:color w:val="000000"/>
          <w:sz w:val="20"/>
          <w:szCs w:val="20"/>
        </w:rPr>
        <w:t>d)</w:t>
      </w:r>
      <w:r w:rsidRPr="009A166A">
        <w:rPr>
          <w:rFonts w:ascii="Tahoma" w:hAnsi="Tahoma" w:cs="Tahoma"/>
          <w:color w:val="000000"/>
          <w:sz w:val="20"/>
          <w:szCs w:val="20"/>
        </w:rPr>
        <w:t xml:space="preserve"> os preços registrados se apresentarem superiores aos praticados no mercado;</w:t>
      </w:r>
    </w:p>
    <w:p w:rsidR="001E143A" w:rsidRPr="009A166A" w:rsidRDefault="001E143A" w:rsidP="001E143A">
      <w:pPr>
        <w:autoSpaceDE w:val="0"/>
        <w:autoSpaceDN w:val="0"/>
        <w:adjustRightInd w:val="0"/>
        <w:jc w:val="both"/>
        <w:rPr>
          <w:rFonts w:ascii="Tahoma" w:hAnsi="Tahoma" w:cs="Tahoma"/>
          <w:color w:val="000000"/>
          <w:sz w:val="20"/>
          <w:szCs w:val="20"/>
        </w:rPr>
      </w:pPr>
      <w:r w:rsidRPr="009A166A">
        <w:rPr>
          <w:rFonts w:ascii="Tahoma" w:hAnsi="Tahoma" w:cs="Tahoma"/>
          <w:b/>
          <w:color w:val="000000"/>
          <w:sz w:val="20"/>
          <w:szCs w:val="20"/>
        </w:rPr>
        <w:t>e)</w:t>
      </w:r>
      <w:r w:rsidRPr="009A166A">
        <w:rPr>
          <w:rFonts w:ascii="Tahoma" w:hAnsi="Tahoma" w:cs="Tahoma"/>
          <w:color w:val="000000"/>
          <w:sz w:val="20"/>
          <w:szCs w:val="20"/>
        </w:rPr>
        <w:t xml:space="preserve"> por razões de interesse </w:t>
      </w:r>
      <w:proofErr w:type="gramStart"/>
      <w:r w:rsidRPr="009A166A">
        <w:rPr>
          <w:rFonts w:ascii="Tahoma" w:hAnsi="Tahoma" w:cs="Tahoma"/>
          <w:color w:val="000000"/>
          <w:sz w:val="20"/>
          <w:szCs w:val="20"/>
        </w:rPr>
        <w:t>público devidamente demonstradas</w:t>
      </w:r>
      <w:proofErr w:type="gramEnd"/>
      <w:r w:rsidRPr="009A166A">
        <w:rPr>
          <w:rFonts w:ascii="Tahoma" w:hAnsi="Tahoma" w:cs="Tahoma"/>
          <w:color w:val="000000"/>
          <w:sz w:val="20"/>
          <w:szCs w:val="20"/>
        </w:rPr>
        <w:t xml:space="preserve"> e justificadas;</w:t>
      </w:r>
    </w:p>
    <w:p w:rsidR="001E143A" w:rsidRPr="009A166A" w:rsidRDefault="001E143A" w:rsidP="001E143A">
      <w:pPr>
        <w:autoSpaceDE w:val="0"/>
        <w:autoSpaceDN w:val="0"/>
        <w:adjustRightInd w:val="0"/>
        <w:jc w:val="both"/>
        <w:rPr>
          <w:rFonts w:ascii="Tahoma" w:hAnsi="Tahoma" w:cs="Tahoma"/>
          <w:color w:val="000000"/>
          <w:sz w:val="20"/>
          <w:szCs w:val="20"/>
        </w:rPr>
      </w:pPr>
      <w:r w:rsidRPr="009A166A">
        <w:rPr>
          <w:rFonts w:ascii="Tahoma" w:hAnsi="Tahoma" w:cs="Tahoma"/>
          <w:b/>
          <w:bCs/>
          <w:color w:val="000000"/>
          <w:sz w:val="20"/>
          <w:szCs w:val="20"/>
        </w:rPr>
        <w:t xml:space="preserve">13.2. </w:t>
      </w:r>
      <w:r w:rsidRPr="009A166A">
        <w:rPr>
          <w:rFonts w:ascii="Tahoma" w:hAnsi="Tahoma" w:cs="Tahoma"/>
          <w:color w:val="000000"/>
          <w:sz w:val="20"/>
          <w:szCs w:val="20"/>
        </w:rPr>
        <w:t>Ocorrendo cancelamento do preço registrado, o Fornecedor será informado por correspondência, a qual será juntada ao processo administrativo da presente Ata.</w:t>
      </w:r>
    </w:p>
    <w:p w:rsidR="001E143A" w:rsidRPr="009A166A" w:rsidRDefault="001E143A" w:rsidP="001E143A">
      <w:pPr>
        <w:autoSpaceDE w:val="0"/>
        <w:autoSpaceDN w:val="0"/>
        <w:adjustRightInd w:val="0"/>
        <w:jc w:val="both"/>
        <w:rPr>
          <w:rFonts w:ascii="Tahoma" w:hAnsi="Tahoma" w:cs="Tahoma"/>
          <w:color w:val="000000"/>
          <w:sz w:val="20"/>
          <w:szCs w:val="20"/>
        </w:rPr>
      </w:pPr>
      <w:r w:rsidRPr="009A166A">
        <w:rPr>
          <w:rFonts w:ascii="Tahoma" w:hAnsi="Tahoma" w:cs="Tahoma"/>
          <w:b/>
          <w:bCs/>
          <w:color w:val="000000"/>
          <w:sz w:val="20"/>
          <w:szCs w:val="20"/>
        </w:rPr>
        <w:lastRenderedPageBreak/>
        <w:t xml:space="preserve">13.3. </w:t>
      </w:r>
      <w:r w:rsidRPr="009A166A">
        <w:rPr>
          <w:rFonts w:ascii="Tahoma" w:hAnsi="Tahoma" w:cs="Tahoma"/>
          <w:color w:val="000000"/>
          <w:sz w:val="20"/>
          <w:szCs w:val="20"/>
        </w:rPr>
        <w:t>No caso de ser ignorado, incerto ou inacessível o endereço do Fornecedor, a comunicação será feita por publicação no Diário Oficial, considerando-se cancelado o preço registrado a partir da última publicação.</w:t>
      </w:r>
    </w:p>
    <w:p w:rsidR="001E143A" w:rsidRPr="009A166A" w:rsidRDefault="001E143A" w:rsidP="001E143A">
      <w:pPr>
        <w:autoSpaceDE w:val="0"/>
        <w:autoSpaceDN w:val="0"/>
        <w:adjustRightInd w:val="0"/>
        <w:jc w:val="both"/>
        <w:rPr>
          <w:rFonts w:ascii="Tahoma" w:hAnsi="Tahoma" w:cs="Tahoma"/>
          <w:color w:val="000000"/>
          <w:sz w:val="20"/>
          <w:szCs w:val="20"/>
        </w:rPr>
      </w:pPr>
      <w:r w:rsidRPr="009A166A">
        <w:rPr>
          <w:rFonts w:ascii="Tahoma" w:hAnsi="Tahoma" w:cs="Tahoma"/>
          <w:b/>
          <w:bCs/>
          <w:color w:val="000000"/>
          <w:sz w:val="20"/>
          <w:szCs w:val="20"/>
        </w:rPr>
        <w:t xml:space="preserve">13.4. </w:t>
      </w:r>
      <w:r w:rsidRPr="009A166A">
        <w:rPr>
          <w:rFonts w:ascii="Tahoma" w:hAnsi="Tahoma" w:cs="Tahoma"/>
          <w:color w:val="000000"/>
          <w:sz w:val="20"/>
          <w:szCs w:val="20"/>
        </w:rPr>
        <w:t>A solicitação do Fornecedor para cancelamento dos preços registrados poderá não ser aceita pela PREFEITURA, facultando-se a esta neste caso, a aplicação das penalidades previstas neste Edital.</w:t>
      </w:r>
    </w:p>
    <w:p w:rsidR="001E143A" w:rsidRPr="009A166A" w:rsidRDefault="001E143A" w:rsidP="001E143A">
      <w:pPr>
        <w:autoSpaceDE w:val="0"/>
        <w:autoSpaceDN w:val="0"/>
        <w:adjustRightInd w:val="0"/>
        <w:jc w:val="both"/>
        <w:rPr>
          <w:rFonts w:ascii="Tahoma" w:hAnsi="Tahoma" w:cs="Tahoma"/>
          <w:color w:val="000000"/>
          <w:sz w:val="20"/>
          <w:szCs w:val="20"/>
        </w:rPr>
      </w:pPr>
      <w:r w:rsidRPr="009A166A">
        <w:rPr>
          <w:rFonts w:ascii="Tahoma" w:hAnsi="Tahoma" w:cs="Tahoma"/>
          <w:b/>
          <w:bCs/>
          <w:color w:val="000000"/>
          <w:sz w:val="20"/>
          <w:szCs w:val="20"/>
        </w:rPr>
        <w:t xml:space="preserve">13.5. </w:t>
      </w:r>
      <w:r w:rsidRPr="009A166A">
        <w:rPr>
          <w:rFonts w:ascii="Tahoma" w:hAnsi="Tahoma" w:cs="Tahoma"/>
          <w:color w:val="000000"/>
          <w:sz w:val="20"/>
          <w:szCs w:val="20"/>
        </w:rPr>
        <w:t>Havendo o cancelamento da Ata de Registro de Preços, cessarão todas as atividades do FORNECEDOR, relativas ao fornecimento do objeto.</w:t>
      </w:r>
    </w:p>
    <w:p w:rsidR="001E143A" w:rsidRPr="009A166A" w:rsidRDefault="001E143A" w:rsidP="001E143A">
      <w:pPr>
        <w:autoSpaceDE w:val="0"/>
        <w:autoSpaceDN w:val="0"/>
        <w:adjustRightInd w:val="0"/>
        <w:jc w:val="both"/>
        <w:rPr>
          <w:rFonts w:ascii="Tahoma" w:hAnsi="Tahoma" w:cs="Tahoma"/>
          <w:color w:val="000000"/>
          <w:sz w:val="20"/>
          <w:szCs w:val="20"/>
        </w:rPr>
      </w:pPr>
      <w:r w:rsidRPr="009A166A">
        <w:rPr>
          <w:rFonts w:ascii="Tahoma" w:hAnsi="Tahoma" w:cs="Tahoma"/>
          <w:b/>
          <w:bCs/>
          <w:color w:val="000000"/>
          <w:sz w:val="20"/>
          <w:szCs w:val="20"/>
        </w:rPr>
        <w:t xml:space="preserve">13.6. </w:t>
      </w:r>
      <w:r w:rsidRPr="009A166A">
        <w:rPr>
          <w:rFonts w:ascii="Tahoma" w:hAnsi="Tahoma" w:cs="Tahoma"/>
          <w:color w:val="000000"/>
          <w:sz w:val="20"/>
          <w:szCs w:val="20"/>
        </w:rPr>
        <w:t xml:space="preserve">Caso a PREFEITURA não se utilize da prerrogativa de cancelar esta Ata, </w:t>
      </w:r>
      <w:proofErr w:type="gramStart"/>
      <w:r w:rsidRPr="009A166A">
        <w:rPr>
          <w:rFonts w:ascii="Tahoma" w:hAnsi="Tahoma" w:cs="Tahoma"/>
          <w:color w:val="000000"/>
          <w:sz w:val="20"/>
          <w:szCs w:val="20"/>
        </w:rPr>
        <w:t>a seu</w:t>
      </w:r>
      <w:proofErr w:type="gramEnd"/>
      <w:r w:rsidRPr="009A166A">
        <w:rPr>
          <w:rFonts w:ascii="Tahoma" w:hAnsi="Tahoma" w:cs="Tahoma"/>
          <w:color w:val="000000"/>
          <w:sz w:val="20"/>
          <w:szCs w:val="20"/>
        </w:rPr>
        <w:t xml:space="preserve"> exclusivo critério, poderá suspender a sua execução e/ou sustar o pagamento das faturas, até que o FORNECEDOR cumpra integralmente a condição contratual infringida.</w:t>
      </w:r>
    </w:p>
    <w:p w:rsidR="001E143A" w:rsidRPr="009A166A" w:rsidRDefault="001E143A" w:rsidP="001E143A">
      <w:pPr>
        <w:autoSpaceDE w:val="0"/>
        <w:autoSpaceDN w:val="0"/>
        <w:adjustRightInd w:val="0"/>
        <w:jc w:val="both"/>
        <w:rPr>
          <w:rFonts w:ascii="Tahoma" w:hAnsi="Tahoma" w:cs="Tahoma"/>
          <w:b/>
          <w:bCs/>
          <w:color w:val="000000"/>
          <w:sz w:val="20"/>
          <w:szCs w:val="20"/>
        </w:rPr>
      </w:pPr>
    </w:p>
    <w:p w:rsidR="001E143A" w:rsidRPr="009A166A" w:rsidRDefault="001E143A" w:rsidP="001E143A">
      <w:pPr>
        <w:autoSpaceDE w:val="0"/>
        <w:autoSpaceDN w:val="0"/>
        <w:adjustRightInd w:val="0"/>
        <w:jc w:val="both"/>
        <w:rPr>
          <w:rFonts w:ascii="Tahoma" w:hAnsi="Tahoma" w:cs="Tahoma"/>
          <w:b/>
          <w:bCs/>
          <w:color w:val="000000"/>
          <w:sz w:val="20"/>
          <w:szCs w:val="20"/>
        </w:rPr>
      </w:pPr>
      <w:r w:rsidRPr="009A166A">
        <w:rPr>
          <w:rFonts w:ascii="Tahoma" w:hAnsi="Tahoma" w:cs="Tahoma"/>
          <w:b/>
          <w:bCs/>
          <w:color w:val="000000"/>
          <w:sz w:val="20"/>
          <w:szCs w:val="20"/>
        </w:rPr>
        <w:t>14. DO CONTRATO E DO EMPENHO</w:t>
      </w:r>
    </w:p>
    <w:p w:rsidR="001E143A" w:rsidRPr="009A166A" w:rsidRDefault="00195FF4" w:rsidP="001E143A">
      <w:pPr>
        <w:autoSpaceDE w:val="0"/>
        <w:autoSpaceDN w:val="0"/>
        <w:adjustRightInd w:val="0"/>
        <w:jc w:val="both"/>
        <w:rPr>
          <w:rFonts w:ascii="Tahoma" w:hAnsi="Tahoma" w:cs="Tahoma"/>
          <w:bCs/>
          <w:color w:val="000000"/>
          <w:sz w:val="20"/>
          <w:szCs w:val="20"/>
        </w:rPr>
      </w:pPr>
      <w:r w:rsidRPr="009A166A">
        <w:rPr>
          <w:rFonts w:ascii="Tahoma" w:hAnsi="Tahoma" w:cs="Tahoma"/>
          <w:b/>
          <w:bCs/>
          <w:color w:val="000000"/>
          <w:sz w:val="20"/>
          <w:szCs w:val="20"/>
        </w:rPr>
        <w:t>14.</w:t>
      </w:r>
      <w:r w:rsidR="001E143A" w:rsidRPr="009A166A">
        <w:rPr>
          <w:rFonts w:ascii="Tahoma" w:hAnsi="Tahoma" w:cs="Tahoma"/>
          <w:b/>
          <w:bCs/>
          <w:color w:val="000000"/>
          <w:sz w:val="20"/>
          <w:szCs w:val="20"/>
        </w:rPr>
        <w:t xml:space="preserve">1. </w:t>
      </w:r>
      <w:r w:rsidR="001E143A" w:rsidRPr="009A166A">
        <w:rPr>
          <w:rFonts w:ascii="Tahoma" w:hAnsi="Tahoma" w:cs="Tahoma"/>
          <w:bCs/>
          <w:color w:val="000000"/>
          <w:sz w:val="20"/>
          <w:szCs w:val="20"/>
        </w:rPr>
        <w:t>Os fornecedores de bens incluídos na ata de registro de preços estarão obrigados a celebrar contratos que poderão advir, nas condições estabelecidas no ato convocatório, nos respectivos anexos e na própria Ata de Registro de Preços.</w:t>
      </w:r>
    </w:p>
    <w:p w:rsidR="001E143A" w:rsidRPr="009A166A" w:rsidRDefault="00195FF4" w:rsidP="001E143A">
      <w:pPr>
        <w:autoSpaceDE w:val="0"/>
        <w:autoSpaceDN w:val="0"/>
        <w:adjustRightInd w:val="0"/>
        <w:jc w:val="both"/>
        <w:rPr>
          <w:rFonts w:ascii="Tahoma" w:hAnsi="Tahoma" w:cs="Tahoma"/>
          <w:color w:val="000000"/>
          <w:sz w:val="20"/>
          <w:szCs w:val="20"/>
        </w:rPr>
      </w:pPr>
      <w:r w:rsidRPr="009A166A">
        <w:rPr>
          <w:rFonts w:ascii="Tahoma" w:hAnsi="Tahoma" w:cs="Tahoma"/>
          <w:b/>
          <w:bCs/>
          <w:color w:val="000000"/>
          <w:sz w:val="20"/>
          <w:szCs w:val="20"/>
        </w:rPr>
        <w:t>14.</w:t>
      </w:r>
      <w:r w:rsidR="001E143A" w:rsidRPr="009A166A">
        <w:rPr>
          <w:rFonts w:ascii="Tahoma" w:hAnsi="Tahoma" w:cs="Tahoma"/>
          <w:b/>
          <w:bCs/>
          <w:color w:val="000000"/>
          <w:sz w:val="20"/>
          <w:szCs w:val="20"/>
        </w:rPr>
        <w:t xml:space="preserve">2. </w:t>
      </w:r>
      <w:r w:rsidR="001E143A" w:rsidRPr="009A166A">
        <w:rPr>
          <w:rFonts w:ascii="Tahoma" w:hAnsi="Tahoma" w:cs="Tahoma"/>
          <w:color w:val="000000"/>
          <w:sz w:val="20"/>
          <w:szCs w:val="20"/>
        </w:rPr>
        <w:t xml:space="preserve">A existência de preços registrados não obriga a Administração a firmar as contratações que deles poderão advir, ficando-lhe facultada a utilização de outros meios, respeitada a legislação relativa às licitações, sendo </w:t>
      </w:r>
      <w:r w:rsidR="002064A2" w:rsidRPr="009A166A">
        <w:rPr>
          <w:rFonts w:ascii="Tahoma" w:hAnsi="Tahoma" w:cs="Tahoma"/>
          <w:color w:val="000000"/>
          <w:sz w:val="20"/>
          <w:szCs w:val="20"/>
        </w:rPr>
        <w:t>assegurada</w:t>
      </w:r>
      <w:r w:rsidR="001E143A" w:rsidRPr="009A166A">
        <w:rPr>
          <w:rFonts w:ascii="Tahoma" w:hAnsi="Tahoma" w:cs="Tahoma"/>
          <w:color w:val="000000"/>
          <w:sz w:val="20"/>
          <w:szCs w:val="20"/>
        </w:rPr>
        <w:t xml:space="preserve"> ao beneficiário do registro a preferência de contratação em igualdade de condições.</w:t>
      </w:r>
    </w:p>
    <w:p w:rsidR="001E143A" w:rsidRPr="009A166A" w:rsidRDefault="001E143A" w:rsidP="001E143A">
      <w:pPr>
        <w:autoSpaceDE w:val="0"/>
        <w:autoSpaceDN w:val="0"/>
        <w:adjustRightInd w:val="0"/>
        <w:jc w:val="both"/>
        <w:rPr>
          <w:rFonts w:ascii="Tahoma" w:hAnsi="Tahoma" w:cs="Tahoma"/>
          <w:color w:val="000000"/>
          <w:sz w:val="20"/>
          <w:szCs w:val="20"/>
        </w:rPr>
      </w:pPr>
      <w:r w:rsidRPr="009A166A">
        <w:rPr>
          <w:rFonts w:ascii="Tahoma" w:hAnsi="Tahoma" w:cs="Tahoma"/>
          <w:b/>
          <w:bCs/>
          <w:color w:val="000000"/>
          <w:sz w:val="20"/>
          <w:szCs w:val="20"/>
        </w:rPr>
        <w:t>14.</w:t>
      </w:r>
      <w:r w:rsidRPr="009A166A">
        <w:rPr>
          <w:rFonts w:ascii="Tahoma" w:hAnsi="Tahoma" w:cs="Tahoma"/>
          <w:b/>
          <w:color w:val="000000"/>
          <w:sz w:val="20"/>
          <w:szCs w:val="20"/>
        </w:rPr>
        <w:t xml:space="preserve">3. </w:t>
      </w:r>
      <w:r w:rsidRPr="009A166A">
        <w:rPr>
          <w:rFonts w:ascii="Tahoma" w:hAnsi="Tahoma" w:cs="Tahoma"/>
          <w:color w:val="000000"/>
          <w:sz w:val="20"/>
          <w:szCs w:val="20"/>
        </w:rPr>
        <w:t xml:space="preserve">Quando da necessidade de contratação, o Órgão Participante constante do </w:t>
      </w:r>
      <w:r w:rsidRPr="009A166A">
        <w:rPr>
          <w:rFonts w:ascii="Tahoma" w:hAnsi="Tahoma" w:cs="Tahoma"/>
          <w:b/>
          <w:color w:val="000000"/>
          <w:sz w:val="20"/>
          <w:szCs w:val="20"/>
        </w:rPr>
        <w:t>Anexo VII</w:t>
      </w:r>
      <w:r w:rsidRPr="009A166A">
        <w:rPr>
          <w:rFonts w:ascii="Tahoma" w:hAnsi="Tahoma" w:cs="Tahoma"/>
          <w:color w:val="000000"/>
          <w:sz w:val="20"/>
          <w:szCs w:val="20"/>
        </w:rPr>
        <w:t>, por intermédio do gestor do contrato por ele indicado, consultará o Órgão Gerenciador para obter a indicação do fornecedor, dos quantitativos a que este ainda se encontra obrigado e dos preços registrados.</w:t>
      </w:r>
    </w:p>
    <w:p w:rsidR="001E143A" w:rsidRPr="009A166A" w:rsidRDefault="001E143A" w:rsidP="001E143A">
      <w:pPr>
        <w:autoSpaceDE w:val="0"/>
        <w:autoSpaceDN w:val="0"/>
        <w:adjustRightInd w:val="0"/>
        <w:jc w:val="both"/>
        <w:rPr>
          <w:rFonts w:ascii="Tahoma" w:hAnsi="Tahoma" w:cs="Tahoma"/>
          <w:b/>
          <w:bCs/>
          <w:color w:val="000000"/>
          <w:sz w:val="20"/>
          <w:szCs w:val="20"/>
        </w:rPr>
      </w:pPr>
      <w:r w:rsidRPr="009A166A">
        <w:rPr>
          <w:rFonts w:ascii="Tahoma" w:hAnsi="Tahoma" w:cs="Tahoma"/>
          <w:b/>
          <w:bCs/>
          <w:color w:val="000000"/>
          <w:sz w:val="20"/>
          <w:szCs w:val="20"/>
        </w:rPr>
        <w:t>14.</w:t>
      </w:r>
      <w:r w:rsidRPr="009A166A">
        <w:rPr>
          <w:rFonts w:ascii="Tahoma" w:hAnsi="Tahoma" w:cs="Tahoma"/>
          <w:b/>
          <w:color w:val="000000"/>
          <w:sz w:val="20"/>
          <w:szCs w:val="20"/>
        </w:rPr>
        <w:t xml:space="preserve">4. </w:t>
      </w:r>
      <w:r w:rsidRPr="009A166A">
        <w:rPr>
          <w:rFonts w:ascii="Tahoma" w:hAnsi="Tahoma" w:cs="Tahoma"/>
          <w:color w:val="000000"/>
          <w:sz w:val="20"/>
          <w:szCs w:val="20"/>
        </w:rPr>
        <w:t>Com as informações do Órgão Gerenciador o gestor convocará o fornecedor indicado, celebrando o contrato ou instrumento equivalente.</w:t>
      </w:r>
    </w:p>
    <w:p w:rsidR="001E143A" w:rsidRPr="009A166A" w:rsidRDefault="001E143A" w:rsidP="001E143A">
      <w:pPr>
        <w:autoSpaceDE w:val="0"/>
        <w:autoSpaceDN w:val="0"/>
        <w:adjustRightInd w:val="0"/>
        <w:jc w:val="both"/>
        <w:rPr>
          <w:rFonts w:ascii="Tahoma" w:hAnsi="Tahoma" w:cs="Tahoma"/>
          <w:color w:val="000000"/>
          <w:sz w:val="20"/>
          <w:szCs w:val="20"/>
        </w:rPr>
      </w:pPr>
      <w:r w:rsidRPr="009A166A">
        <w:rPr>
          <w:rFonts w:ascii="Tahoma" w:hAnsi="Tahoma" w:cs="Tahoma"/>
          <w:b/>
          <w:bCs/>
          <w:color w:val="000000"/>
          <w:sz w:val="20"/>
          <w:szCs w:val="20"/>
        </w:rPr>
        <w:t>14.</w:t>
      </w:r>
      <w:r w:rsidRPr="009A166A">
        <w:rPr>
          <w:rFonts w:ascii="Tahoma" w:hAnsi="Tahoma" w:cs="Tahoma"/>
          <w:b/>
          <w:color w:val="000000"/>
          <w:sz w:val="20"/>
          <w:szCs w:val="20"/>
        </w:rPr>
        <w:t xml:space="preserve">5. </w:t>
      </w:r>
      <w:r w:rsidRPr="009A166A">
        <w:rPr>
          <w:rFonts w:ascii="Tahoma" w:hAnsi="Tahoma" w:cs="Tahoma"/>
          <w:color w:val="000000"/>
          <w:sz w:val="20"/>
          <w:szCs w:val="20"/>
        </w:rPr>
        <w:t xml:space="preserve">O Contrato, no caso do presente PREGÃO, poderá, a critério da Prefeitura Municipal de </w:t>
      </w:r>
      <w:proofErr w:type="spellStart"/>
      <w:r w:rsidR="00D30259" w:rsidRPr="009A166A">
        <w:rPr>
          <w:rFonts w:ascii="Tahoma" w:hAnsi="Tahoma" w:cs="Tahoma"/>
          <w:color w:val="000000"/>
          <w:sz w:val="20"/>
          <w:szCs w:val="20"/>
        </w:rPr>
        <w:t>Apiacás</w:t>
      </w:r>
      <w:proofErr w:type="spellEnd"/>
      <w:r w:rsidRPr="009A166A">
        <w:rPr>
          <w:rFonts w:ascii="Tahoma" w:hAnsi="Tahoma" w:cs="Tahoma"/>
          <w:color w:val="000000"/>
          <w:sz w:val="20"/>
          <w:szCs w:val="20"/>
        </w:rPr>
        <w:t>, ser substituído pela Nota de Empenho na forma do artigo 62, “caput” e parágrafo 4º, da Lei 8.666/93.</w:t>
      </w:r>
    </w:p>
    <w:p w:rsidR="001E143A" w:rsidRPr="009A166A" w:rsidRDefault="001E143A" w:rsidP="001E143A">
      <w:pPr>
        <w:autoSpaceDE w:val="0"/>
        <w:autoSpaceDN w:val="0"/>
        <w:adjustRightInd w:val="0"/>
        <w:jc w:val="both"/>
        <w:rPr>
          <w:rFonts w:ascii="Tahoma" w:hAnsi="Tahoma" w:cs="Tahoma"/>
          <w:color w:val="FF0000"/>
          <w:sz w:val="20"/>
          <w:szCs w:val="20"/>
        </w:rPr>
      </w:pPr>
      <w:r w:rsidRPr="009A166A">
        <w:rPr>
          <w:rFonts w:ascii="Tahoma" w:hAnsi="Tahoma" w:cs="Tahoma"/>
          <w:b/>
          <w:bCs/>
          <w:color w:val="000000"/>
          <w:sz w:val="20"/>
          <w:szCs w:val="20"/>
        </w:rPr>
        <w:t>14</w:t>
      </w:r>
      <w:r w:rsidR="00195FF4" w:rsidRPr="009A166A">
        <w:rPr>
          <w:rFonts w:ascii="Tahoma" w:hAnsi="Tahoma" w:cs="Tahoma"/>
          <w:b/>
          <w:bCs/>
          <w:sz w:val="20"/>
          <w:szCs w:val="20"/>
        </w:rPr>
        <w:t>.</w:t>
      </w:r>
      <w:r w:rsidRPr="009A166A">
        <w:rPr>
          <w:rFonts w:ascii="Tahoma" w:hAnsi="Tahoma" w:cs="Tahoma"/>
          <w:b/>
          <w:bCs/>
          <w:sz w:val="20"/>
          <w:szCs w:val="20"/>
        </w:rPr>
        <w:t xml:space="preserve">6. </w:t>
      </w:r>
      <w:r w:rsidRPr="009A166A">
        <w:rPr>
          <w:rFonts w:ascii="Tahoma" w:hAnsi="Tahoma" w:cs="Tahoma"/>
          <w:bCs/>
          <w:sz w:val="20"/>
          <w:szCs w:val="20"/>
        </w:rPr>
        <w:t>Para instruir a formalização do contrato ou instrumento equivalente e ainda c</w:t>
      </w:r>
      <w:r w:rsidRPr="009A166A">
        <w:rPr>
          <w:rFonts w:ascii="Tahoma" w:hAnsi="Tahoma" w:cs="Tahoma"/>
          <w:sz w:val="20"/>
          <w:szCs w:val="20"/>
        </w:rPr>
        <w:t xml:space="preserve">omo condição para liquidação da Nota de Empenho, o fornecedor do bem ou produto (licitante vencedor) deverá estar com a documentação obrigatória devidamente atualizada, providenciando e encaminhando ao órgão contratante, no prazo de </w:t>
      </w:r>
      <w:r w:rsidRPr="009A166A">
        <w:rPr>
          <w:rFonts w:ascii="Tahoma" w:hAnsi="Tahoma" w:cs="Tahoma"/>
          <w:b/>
          <w:sz w:val="20"/>
          <w:szCs w:val="20"/>
        </w:rPr>
        <w:t>02 (dois) dias úteis</w:t>
      </w:r>
      <w:r w:rsidRPr="009A166A">
        <w:rPr>
          <w:rFonts w:ascii="Tahoma" w:hAnsi="Tahoma" w:cs="Tahoma"/>
          <w:sz w:val="20"/>
          <w:szCs w:val="20"/>
        </w:rPr>
        <w:t xml:space="preserve"> a partir da data da convocação, </w:t>
      </w:r>
      <w:r w:rsidRPr="009A166A">
        <w:rPr>
          <w:rFonts w:ascii="Tahoma" w:hAnsi="Tahoma" w:cs="Tahoma"/>
          <w:b/>
          <w:sz w:val="20"/>
          <w:szCs w:val="20"/>
        </w:rPr>
        <w:t>certidões negativas de débitos para com o Sistema de Seguridade Social (INSS) e o Fundo de Garantia por Tempo de Serviço (FGTS)</w:t>
      </w:r>
      <w:r w:rsidR="002064A2" w:rsidRPr="009A166A">
        <w:rPr>
          <w:rFonts w:ascii="Tahoma" w:hAnsi="Tahoma" w:cs="Tahoma"/>
          <w:b/>
          <w:sz w:val="20"/>
          <w:szCs w:val="20"/>
        </w:rPr>
        <w:t>,</w:t>
      </w:r>
      <w:r w:rsidRPr="009A166A">
        <w:rPr>
          <w:rFonts w:ascii="Tahoma" w:hAnsi="Tahoma" w:cs="Tahoma"/>
          <w:b/>
          <w:sz w:val="20"/>
          <w:szCs w:val="20"/>
        </w:rPr>
        <w:t xml:space="preserve"> </w:t>
      </w:r>
      <w:r w:rsidRPr="009A166A">
        <w:rPr>
          <w:rFonts w:ascii="Tahoma" w:hAnsi="Tahoma" w:cs="Tahoma"/>
          <w:sz w:val="20"/>
          <w:szCs w:val="20"/>
        </w:rPr>
        <w:t>sob pena de a contratação não se concretizar.</w:t>
      </w:r>
    </w:p>
    <w:p w:rsidR="001E143A" w:rsidRPr="009A166A" w:rsidRDefault="001E143A" w:rsidP="001E143A">
      <w:pPr>
        <w:autoSpaceDE w:val="0"/>
        <w:autoSpaceDN w:val="0"/>
        <w:adjustRightInd w:val="0"/>
        <w:jc w:val="both"/>
        <w:rPr>
          <w:rFonts w:ascii="Tahoma" w:hAnsi="Tahoma" w:cs="Tahoma"/>
          <w:sz w:val="20"/>
          <w:szCs w:val="20"/>
        </w:rPr>
      </w:pPr>
      <w:r w:rsidRPr="009A166A">
        <w:rPr>
          <w:rFonts w:ascii="Tahoma" w:hAnsi="Tahoma" w:cs="Tahoma"/>
          <w:b/>
          <w:bCs/>
          <w:color w:val="000000"/>
          <w:sz w:val="20"/>
          <w:szCs w:val="20"/>
        </w:rPr>
        <w:t>14.</w:t>
      </w:r>
      <w:r w:rsidRPr="009A166A">
        <w:rPr>
          <w:rFonts w:ascii="Tahoma" w:hAnsi="Tahoma" w:cs="Tahoma"/>
          <w:b/>
          <w:sz w:val="20"/>
          <w:szCs w:val="20"/>
        </w:rPr>
        <w:t>7.</w:t>
      </w:r>
      <w:r w:rsidRPr="009A166A">
        <w:rPr>
          <w:rFonts w:ascii="Tahoma" w:hAnsi="Tahoma" w:cs="Tahoma"/>
          <w:b/>
          <w:color w:val="FF0000"/>
          <w:sz w:val="20"/>
          <w:szCs w:val="20"/>
        </w:rPr>
        <w:t xml:space="preserve"> </w:t>
      </w:r>
      <w:r w:rsidRPr="009A166A">
        <w:rPr>
          <w:rFonts w:ascii="Tahoma" w:hAnsi="Tahoma" w:cs="Tahoma"/>
          <w:sz w:val="20"/>
          <w:szCs w:val="20"/>
        </w:rPr>
        <w:t>Se as certidões anteriormente apresentadas para habilitação ou constantes do cadastro estiverem dentro do prazo de validade, o fornecedor ficará dispensado da apresentação das mesmas.</w:t>
      </w:r>
    </w:p>
    <w:p w:rsidR="001E143A" w:rsidRPr="009A166A" w:rsidRDefault="001E143A" w:rsidP="001E143A">
      <w:pPr>
        <w:autoSpaceDE w:val="0"/>
        <w:autoSpaceDN w:val="0"/>
        <w:adjustRightInd w:val="0"/>
        <w:jc w:val="both"/>
        <w:rPr>
          <w:rFonts w:ascii="Tahoma" w:hAnsi="Tahoma" w:cs="Tahoma"/>
          <w:b/>
          <w:sz w:val="20"/>
          <w:szCs w:val="20"/>
        </w:rPr>
      </w:pPr>
      <w:r w:rsidRPr="009A166A">
        <w:rPr>
          <w:rFonts w:ascii="Tahoma" w:hAnsi="Tahoma" w:cs="Tahoma"/>
          <w:b/>
          <w:bCs/>
          <w:color w:val="000000"/>
          <w:sz w:val="20"/>
          <w:szCs w:val="20"/>
        </w:rPr>
        <w:t>14.</w:t>
      </w:r>
      <w:r w:rsidRPr="009A166A">
        <w:rPr>
          <w:rFonts w:ascii="Tahoma" w:hAnsi="Tahoma" w:cs="Tahoma"/>
          <w:b/>
          <w:sz w:val="20"/>
          <w:szCs w:val="20"/>
        </w:rPr>
        <w:t xml:space="preserve">8. </w:t>
      </w:r>
      <w:r w:rsidRPr="009A166A">
        <w:rPr>
          <w:rFonts w:ascii="Tahoma" w:hAnsi="Tahoma" w:cs="Tahoma"/>
          <w:color w:val="000000"/>
          <w:sz w:val="20"/>
          <w:szCs w:val="20"/>
        </w:rPr>
        <w:t xml:space="preserve">O fornecedor do bem </w:t>
      </w:r>
      <w:proofErr w:type="gramStart"/>
      <w:r w:rsidRPr="009A166A">
        <w:rPr>
          <w:rFonts w:ascii="Tahoma" w:hAnsi="Tahoma" w:cs="Tahoma"/>
          <w:color w:val="000000"/>
          <w:sz w:val="20"/>
          <w:szCs w:val="20"/>
        </w:rPr>
        <w:t>deverá,</w:t>
      </w:r>
      <w:proofErr w:type="gramEnd"/>
      <w:r w:rsidRPr="009A166A">
        <w:rPr>
          <w:rFonts w:ascii="Tahoma" w:hAnsi="Tahoma" w:cs="Tahoma"/>
          <w:color w:val="000000"/>
          <w:sz w:val="20"/>
          <w:szCs w:val="20"/>
        </w:rPr>
        <w:t xml:space="preserve"> no prazo de 05 (cinco) dias corridos contados da data da convocação, comparecer ao órgão contratante para assinar o termo de contrato ou retirar instrumento equivalente.</w:t>
      </w:r>
    </w:p>
    <w:p w:rsidR="001E143A" w:rsidRPr="009A166A" w:rsidRDefault="001E143A" w:rsidP="001E143A">
      <w:pPr>
        <w:autoSpaceDE w:val="0"/>
        <w:autoSpaceDN w:val="0"/>
        <w:adjustRightInd w:val="0"/>
        <w:jc w:val="both"/>
        <w:rPr>
          <w:rFonts w:ascii="Tahoma" w:hAnsi="Tahoma" w:cs="Tahoma"/>
          <w:color w:val="000000"/>
          <w:sz w:val="20"/>
          <w:szCs w:val="20"/>
        </w:rPr>
      </w:pPr>
    </w:p>
    <w:p w:rsidR="001E143A" w:rsidRPr="009A166A" w:rsidRDefault="001E143A" w:rsidP="001E143A">
      <w:pPr>
        <w:autoSpaceDE w:val="0"/>
        <w:autoSpaceDN w:val="0"/>
        <w:adjustRightInd w:val="0"/>
        <w:jc w:val="both"/>
        <w:rPr>
          <w:rFonts w:ascii="Tahoma" w:hAnsi="Tahoma" w:cs="Tahoma"/>
          <w:b/>
          <w:bCs/>
          <w:color w:val="000000"/>
          <w:sz w:val="20"/>
          <w:szCs w:val="20"/>
        </w:rPr>
      </w:pPr>
      <w:r w:rsidRPr="009A166A">
        <w:rPr>
          <w:rFonts w:ascii="Tahoma" w:hAnsi="Tahoma" w:cs="Tahoma"/>
          <w:b/>
          <w:bCs/>
          <w:color w:val="000000"/>
          <w:sz w:val="20"/>
          <w:szCs w:val="20"/>
        </w:rPr>
        <w:t>15. DAS OBRIGAÇÕES DA CONTRATADA</w:t>
      </w:r>
    </w:p>
    <w:p w:rsidR="001E143A" w:rsidRPr="009A166A" w:rsidRDefault="001E143A" w:rsidP="001E143A">
      <w:pPr>
        <w:autoSpaceDE w:val="0"/>
        <w:autoSpaceDN w:val="0"/>
        <w:adjustRightInd w:val="0"/>
        <w:jc w:val="both"/>
        <w:rPr>
          <w:rFonts w:ascii="Tahoma" w:hAnsi="Tahoma" w:cs="Tahoma"/>
          <w:color w:val="000000"/>
          <w:sz w:val="20"/>
          <w:szCs w:val="20"/>
        </w:rPr>
      </w:pPr>
      <w:r w:rsidRPr="009A166A">
        <w:rPr>
          <w:rFonts w:ascii="Tahoma" w:hAnsi="Tahoma" w:cs="Tahoma"/>
          <w:b/>
          <w:bCs/>
          <w:color w:val="000000"/>
          <w:sz w:val="20"/>
          <w:szCs w:val="20"/>
        </w:rPr>
        <w:t>15.1</w:t>
      </w:r>
      <w:r w:rsidR="00C95E7B" w:rsidRPr="009A166A">
        <w:rPr>
          <w:rFonts w:ascii="Tahoma" w:hAnsi="Tahoma" w:cs="Tahoma"/>
          <w:b/>
          <w:bCs/>
          <w:color w:val="000000"/>
          <w:sz w:val="20"/>
          <w:szCs w:val="20"/>
        </w:rPr>
        <w:t xml:space="preserve">. </w:t>
      </w:r>
      <w:r w:rsidR="00C95E7B" w:rsidRPr="009A166A">
        <w:rPr>
          <w:rFonts w:ascii="Tahoma" w:hAnsi="Tahoma" w:cs="Tahoma"/>
          <w:color w:val="000000"/>
          <w:sz w:val="20"/>
          <w:szCs w:val="20"/>
        </w:rPr>
        <w:t>Fornecer</w:t>
      </w:r>
      <w:r w:rsidRPr="009A166A">
        <w:rPr>
          <w:rFonts w:ascii="Tahoma" w:hAnsi="Tahoma" w:cs="Tahoma"/>
          <w:color w:val="000000"/>
          <w:sz w:val="20"/>
          <w:szCs w:val="20"/>
        </w:rPr>
        <w:t xml:space="preserve"> </w:t>
      </w:r>
      <w:r w:rsidR="00C95E7B" w:rsidRPr="009A166A">
        <w:rPr>
          <w:rFonts w:ascii="Tahoma" w:hAnsi="Tahoma" w:cs="Tahoma"/>
          <w:color w:val="000000"/>
          <w:sz w:val="20"/>
          <w:szCs w:val="20"/>
        </w:rPr>
        <w:t xml:space="preserve">os itens licitados que serão adquiridos de forma fracionada e </w:t>
      </w:r>
      <w:r w:rsidRPr="009A166A">
        <w:rPr>
          <w:rFonts w:ascii="Tahoma" w:hAnsi="Tahoma" w:cs="Tahoma"/>
          <w:color w:val="000000"/>
          <w:sz w:val="20"/>
          <w:szCs w:val="20"/>
        </w:rPr>
        <w:t>dentro dos padrões estabelecidos pela Prefeitura Municipal, de acordo com as especificações do edital, responsabilizando-se por eventuais prejuízos decorrentes do descumprimento das condições estabelecidas.</w:t>
      </w:r>
    </w:p>
    <w:p w:rsidR="001E143A" w:rsidRPr="009A166A" w:rsidRDefault="001E143A" w:rsidP="001E143A">
      <w:pPr>
        <w:autoSpaceDE w:val="0"/>
        <w:autoSpaceDN w:val="0"/>
        <w:adjustRightInd w:val="0"/>
        <w:jc w:val="both"/>
        <w:rPr>
          <w:rFonts w:ascii="Tahoma" w:hAnsi="Tahoma" w:cs="Tahoma"/>
          <w:color w:val="000000"/>
          <w:sz w:val="20"/>
          <w:szCs w:val="20"/>
        </w:rPr>
      </w:pPr>
      <w:r w:rsidRPr="009A166A">
        <w:rPr>
          <w:rFonts w:ascii="Tahoma" w:hAnsi="Tahoma" w:cs="Tahoma"/>
          <w:b/>
          <w:bCs/>
          <w:color w:val="000000"/>
          <w:sz w:val="20"/>
          <w:szCs w:val="20"/>
        </w:rPr>
        <w:t xml:space="preserve">15.2. </w:t>
      </w:r>
      <w:r w:rsidRPr="009A166A">
        <w:rPr>
          <w:rFonts w:ascii="Tahoma" w:hAnsi="Tahoma" w:cs="Tahoma"/>
          <w:color w:val="000000"/>
          <w:sz w:val="20"/>
          <w:szCs w:val="20"/>
        </w:rPr>
        <w:t xml:space="preserve">Os itens licitados deverão ser entregues na sede do município de </w:t>
      </w:r>
      <w:proofErr w:type="spellStart"/>
      <w:r w:rsidR="00D30259" w:rsidRPr="009A166A">
        <w:rPr>
          <w:rFonts w:ascii="Tahoma" w:hAnsi="Tahoma" w:cs="Tahoma"/>
          <w:color w:val="000000"/>
          <w:sz w:val="20"/>
          <w:szCs w:val="20"/>
        </w:rPr>
        <w:t>Apiacás</w:t>
      </w:r>
      <w:proofErr w:type="spellEnd"/>
      <w:r w:rsidR="000C21DF" w:rsidRPr="009A166A">
        <w:rPr>
          <w:rFonts w:ascii="Tahoma" w:hAnsi="Tahoma" w:cs="Tahoma"/>
          <w:color w:val="000000"/>
          <w:sz w:val="20"/>
          <w:szCs w:val="20"/>
        </w:rPr>
        <w:t>/</w:t>
      </w:r>
      <w:r w:rsidRPr="009A166A">
        <w:rPr>
          <w:rFonts w:ascii="Tahoma" w:hAnsi="Tahoma" w:cs="Tahoma"/>
          <w:color w:val="000000"/>
          <w:sz w:val="20"/>
          <w:szCs w:val="20"/>
        </w:rPr>
        <w:t>MT, da forma como forem solicitados pelo setor competente.</w:t>
      </w:r>
    </w:p>
    <w:p w:rsidR="001E143A" w:rsidRPr="009A166A" w:rsidRDefault="001E143A" w:rsidP="001E143A">
      <w:pPr>
        <w:autoSpaceDE w:val="0"/>
        <w:autoSpaceDN w:val="0"/>
        <w:adjustRightInd w:val="0"/>
        <w:jc w:val="both"/>
        <w:rPr>
          <w:rFonts w:ascii="Tahoma" w:hAnsi="Tahoma" w:cs="Tahoma"/>
          <w:color w:val="000000"/>
          <w:sz w:val="20"/>
          <w:szCs w:val="20"/>
        </w:rPr>
      </w:pPr>
      <w:r w:rsidRPr="009A166A">
        <w:rPr>
          <w:rFonts w:ascii="Tahoma" w:hAnsi="Tahoma" w:cs="Tahoma"/>
          <w:b/>
          <w:bCs/>
          <w:color w:val="000000"/>
          <w:sz w:val="20"/>
          <w:szCs w:val="20"/>
        </w:rPr>
        <w:t xml:space="preserve">15.3. </w:t>
      </w:r>
      <w:r w:rsidRPr="009A166A">
        <w:rPr>
          <w:rFonts w:ascii="Tahoma" w:hAnsi="Tahoma" w:cs="Tahoma"/>
          <w:color w:val="000000"/>
          <w:sz w:val="20"/>
          <w:szCs w:val="20"/>
        </w:rPr>
        <w:t xml:space="preserve">Prestar os esclarecimentos que forem solicitados pela Prefeitura Municipal, cujas reclamações se </w:t>
      </w:r>
      <w:proofErr w:type="gramStart"/>
      <w:r w:rsidRPr="009A166A">
        <w:rPr>
          <w:rFonts w:ascii="Tahoma" w:hAnsi="Tahoma" w:cs="Tahoma"/>
          <w:color w:val="000000"/>
          <w:sz w:val="20"/>
          <w:szCs w:val="20"/>
        </w:rPr>
        <w:t>obriga</w:t>
      </w:r>
      <w:proofErr w:type="gramEnd"/>
      <w:r w:rsidRPr="009A166A">
        <w:rPr>
          <w:rFonts w:ascii="Tahoma" w:hAnsi="Tahoma" w:cs="Tahoma"/>
          <w:color w:val="000000"/>
          <w:sz w:val="20"/>
          <w:szCs w:val="20"/>
        </w:rPr>
        <w:t xml:space="preserve"> a atender prontamente, bem como dar ciência imediatamente e por escrito, de qualquer anormalidade que verificar quando da execução dos atos de sua responsabilidade ;</w:t>
      </w:r>
    </w:p>
    <w:p w:rsidR="001E143A" w:rsidRPr="009A166A" w:rsidRDefault="001E143A" w:rsidP="001E143A">
      <w:pPr>
        <w:autoSpaceDE w:val="0"/>
        <w:autoSpaceDN w:val="0"/>
        <w:adjustRightInd w:val="0"/>
        <w:jc w:val="both"/>
        <w:rPr>
          <w:rFonts w:ascii="Tahoma" w:hAnsi="Tahoma" w:cs="Tahoma"/>
          <w:color w:val="000000"/>
          <w:sz w:val="20"/>
          <w:szCs w:val="20"/>
        </w:rPr>
      </w:pPr>
      <w:r w:rsidRPr="009A166A">
        <w:rPr>
          <w:rFonts w:ascii="Tahoma" w:hAnsi="Tahoma" w:cs="Tahoma"/>
          <w:b/>
          <w:bCs/>
          <w:color w:val="000000"/>
          <w:sz w:val="20"/>
          <w:szCs w:val="20"/>
        </w:rPr>
        <w:t xml:space="preserve">15.4. </w:t>
      </w:r>
      <w:r w:rsidRPr="009A166A">
        <w:rPr>
          <w:rFonts w:ascii="Tahoma" w:hAnsi="Tahoma" w:cs="Tahoma"/>
          <w:color w:val="000000"/>
          <w:sz w:val="20"/>
          <w:szCs w:val="20"/>
        </w:rPr>
        <w:t>Prover todos os meios necessários à garantia da plena operacionalidade do fornecimento, inclusive considerados os casos de greve ou paralisação de qualquer natureza;</w:t>
      </w:r>
    </w:p>
    <w:p w:rsidR="001E143A" w:rsidRPr="009A166A" w:rsidRDefault="001E143A" w:rsidP="001E143A">
      <w:pPr>
        <w:autoSpaceDE w:val="0"/>
        <w:autoSpaceDN w:val="0"/>
        <w:adjustRightInd w:val="0"/>
        <w:jc w:val="both"/>
        <w:rPr>
          <w:rFonts w:ascii="Tahoma" w:hAnsi="Tahoma" w:cs="Tahoma"/>
          <w:color w:val="000000"/>
          <w:sz w:val="20"/>
          <w:szCs w:val="20"/>
        </w:rPr>
      </w:pPr>
      <w:r w:rsidRPr="009A166A">
        <w:rPr>
          <w:rFonts w:ascii="Tahoma" w:hAnsi="Tahoma" w:cs="Tahoma"/>
          <w:b/>
          <w:bCs/>
          <w:color w:val="000000"/>
          <w:sz w:val="20"/>
          <w:szCs w:val="20"/>
        </w:rPr>
        <w:t xml:space="preserve">15.5. </w:t>
      </w:r>
      <w:r w:rsidRPr="009A166A">
        <w:rPr>
          <w:rFonts w:ascii="Tahoma" w:hAnsi="Tahoma" w:cs="Tahoma"/>
          <w:color w:val="000000"/>
          <w:sz w:val="20"/>
          <w:szCs w:val="20"/>
        </w:rPr>
        <w:t>A falta de quaisquer dos itens cujo fornecimento incumbe ao detentor do preço registrado, não poderá ser alegada como motivo de força maior para o atraso, má execução ou inexecução dos serviços objeto deste edital e não a eximirá das penalidades a que está sujeita pelo não cumprimento dos prazos e demais condições aqui estabelecidas;</w:t>
      </w:r>
    </w:p>
    <w:p w:rsidR="001E143A" w:rsidRPr="009A166A" w:rsidRDefault="001E143A" w:rsidP="001E143A">
      <w:pPr>
        <w:autoSpaceDE w:val="0"/>
        <w:autoSpaceDN w:val="0"/>
        <w:adjustRightInd w:val="0"/>
        <w:jc w:val="both"/>
        <w:rPr>
          <w:rFonts w:ascii="Tahoma" w:hAnsi="Tahoma" w:cs="Tahoma"/>
          <w:color w:val="000000"/>
          <w:sz w:val="20"/>
          <w:szCs w:val="20"/>
        </w:rPr>
      </w:pPr>
      <w:r w:rsidRPr="009A166A">
        <w:rPr>
          <w:rFonts w:ascii="Tahoma" w:hAnsi="Tahoma" w:cs="Tahoma"/>
          <w:b/>
          <w:bCs/>
          <w:color w:val="000000"/>
          <w:sz w:val="20"/>
          <w:szCs w:val="20"/>
        </w:rPr>
        <w:t xml:space="preserve">15.6. </w:t>
      </w:r>
      <w:r w:rsidRPr="009A166A">
        <w:rPr>
          <w:rFonts w:ascii="Tahoma" w:hAnsi="Tahoma" w:cs="Tahoma"/>
          <w:color w:val="000000"/>
          <w:sz w:val="20"/>
          <w:szCs w:val="20"/>
        </w:rPr>
        <w:t xml:space="preserve">Comunicar imediatamente a Prefeitura Municipal qualquer alteração ocorrida no endereço, conta bancária e </w:t>
      </w:r>
      <w:proofErr w:type="gramStart"/>
      <w:r w:rsidRPr="009A166A">
        <w:rPr>
          <w:rFonts w:ascii="Tahoma" w:hAnsi="Tahoma" w:cs="Tahoma"/>
          <w:color w:val="000000"/>
          <w:sz w:val="20"/>
          <w:szCs w:val="20"/>
        </w:rPr>
        <w:t>outras julgáveis</w:t>
      </w:r>
      <w:proofErr w:type="gramEnd"/>
      <w:r w:rsidRPr="009A166A">
        <w:rPr>
          <w:rFonts w:ascii="Tahoma" w:hAnsi="Tahoma" w:cs="Tahoma"/>
          <w:color w:val="000000"/>
          <w:sz w:val="20"/>
          <w:szCs w:val="20"/>
        </w:rPr>
        <w:t xml:space="preserve"> necessárias para recebimento de correspondência;</w:t>
      </w:r>
    </w:p>
    <w:p w:rsidR="001E143A" w:rsidRPr="009A166A" w:rsidRDefault="001E143A" w:rsidP="001E143A">
      <w:pPr>
        <w:autoSpaceDE w:val="0"/>
        <w:autoSpaceDN w:val="0"/>
        <w:adjustRightInd w:val="0"/>
        <w:jc w:val="both"/>
        <w:rPr>
          <w:rFonts w:ascii="Tahoma" w:hAnsi="Tahoma" w:cs="Tahoma"/>
          <w:color w:val="000000"/>
          <w:sz w:val="20"/>
          <w:szCs w:val="20"/>
        </w:rPr>
      </w:pPr>
      <w:r w:rsidRPr="009A166A">
        <w:rPr>
          <w:rFonts w:ascii="Tahoma" w:hAnsi="Tahoma" w:cs="Tahoma"/>
          <w:b/>
          <w:bCs/>
          <w:color w:val="000000"/>
          <w:sz w:val="20"/>
          <w:szCs w:val="20"/>
        </w:rPr>
        <w:lastRenderedPageBreak/>
        <w:t xml:space="preserve">15.7. </w:t>
      </w:r>
      <w:r w:rsidRPr="009A166A">
        <w:rPr>
          <w:rFonts w:ascii="Tahoma" w:hAnsi="Tahoma" w:cs="Tahoma"/>
          <w:color w:val="000000"/>
          <w:sz w:val="20"/>
          <w:szCs w:val="20"/>
        </w:rPr>
        <w:t>Respeitar e fazer cumprir a legislação de segurança e saúde no trabalho, previstas nas normas regulamentadoras pertinentes;</w:t>
      </w:r>
    </w:p>
    <w:p w:rsidR="001E143A" w:rsidRPr="009A166A" w:rsidRDefault="001E143A" w:rsidP="001E143A">
      <w:pPr>
        <w:autoSpaceDE w:val="0"/>
        <w:autoSpaceDN w:val="0"/>
        <w:adjustRightInd w:val="0"/>
        <w:jc w:val="both"/>
        <w:rPr>
          <w:rFonts w:ascii="Tahoma" w:hAnsi="Tahoma" w:cs="Tahoma"/>
          <w:color w:val="000000"/>
          <w:sz w:val="20"/>
          <w:szCs w:val="20"/>
        </w:rPr>
      </w:pPr>
      <w:r w:rsidRPr="009A166A">
        <w:rPr>
          <w:rFonts w:ascii="Tahoma" w:hAnsi="Tahoma" w:cs="Tahoma"/>
          <w:b/>
          <w:bCs/>
          <w:color w:val="000000"/>
          <w:sz w:val="20"/>
          <w:szCs w:val="20"/>
        </w:rPr>
        <w:t xml:space="preserve">15.8. </w:t>
      </w:r>
      <w:r w:rsidRPr="009A166A">
        <w:rPr>
          <w:rFonts w:ascii="Tahoma" w:hAnsi="Tahoma" w:cs="Tahoma"/>
          <w:color w:val="000000"/>
          <w:sz w:val="20"/>
          <w:szCs w:val="20"/>
        </w:rPr>
        <w:t>Fiscalizar o perfeito cumprimento do fornecimento a que se obrigou, cabendo-lhe, integralmente, os ônus decorrentes. Tal fiscalização dar-se-á independentemente da que será exercida por esta Prefeitura;</w:t>
      </w:r>
    </w:p>
    <w:p w:rsidR="001E143A" w:rsidRPr="009A166A" w:rsidRDefault="001E143A" w:rsidP="001E143A">
      <w:pPr>
        <w:autoSpaceDE w:val="0"/>
        <w:autoSpaceDN w:val="0"/>
        <w:adjustRightInd w:val="0"/>
        <w:jc w:val="both"/>
        <w:rPr>
          <w:rFonts w:ascii="Tahoma" w:hAnsi="Tahoma" w:cs="Tahoma"/>
          <w:color w:val="000000"/>
          <w:sz w:val="20"/>
          <w:szCs w:val="20"/>
        </w:rPr>
      </w:pPr>
      <w:r w:rsidRPr="009A166A">
        <w:rPr>
          <w:rFonts w:ascii="Tahoma" w:hAnsi="Tahoma" w:cs="Tahoma"/>
          <w:b/>
          <w:bCs/>
          <w:color w:val="000000"/>
          <w:sz w:val="20"/>
          <w:szCs w:val="20"/>
        </w:rPr>
        <w:t>15.9</w:t>
      </w:r>
      <w:r w:rsidRPr="009A166A">
        <w:rPr>
          <w:rFonts w:ascii="Tahoma" w:hAnsi="Tahoma" w:cs="Tahoma"/>
          <w:color w:val="000000"/>
          <w:sz w:val="20"/>
          <w:szCs w:val="20"/>
        </w:rPr>
        <w:t>. Indenizar terceiros e/ou à própria Prefeitura em caso de ausência ou omissão de fiscalização de sua parte, pelos danos ou prejuízos causados por sua culpa ou dolo, devendo a contratada adotar todas as medidas preventivas, com fiel observância às exigências das autoridades competentes e às disposições legais vigentes;</w:t>
      </w:r>
    </w:p>
    <w:p w:rsidR="001E143A" w:rsidRPr="009A166A" w:rsidRDefault="001E143A" w:rsidP="001E143A">
      <w:pPr>
        <w:autoSpaceDE w:val="0"/>
        <w:autoSpaceDN w:val="0"/>
        <w:adjustRightInd w:val="0"/>
        <w:jc w:val="both"/>
        <w:rPr>
          <w:rFonts w:ascii="Tahoma" w:hAnsi="Tahoma" w:cs="Tahoma"/>
          <w:color w:val="000000"/>
          <w:sz w:val="20"/>
          <w:szCs w:val="20"/>
        </w:rPr>
      </w:pPr>
      <w:r w:rsidRPr="009A166A">
        <w:rPr>
          <w:rFonts w:ascii="Tahoma" w:hAnsi="Tahoma" w:cs="Tahoma"/>
          <w:b/>
          <w:bCs/>
          <w:color w:val="000000"/>
          <w:sz w:val="20"/>
          <w:szCs w:val="20"/>
        </w:rPr>
        <w:t>15.10</w:t>
      </w:r>
      <w:r w:rsidRPr="009A166A">
        <w:rPr>
          <w:rFonts w:ascii="Tahoma" w:hAnsi="Tahoma" w:cs="Tahoma"/>
          <w:color w:val="000000"/>
          <w:sz w:val="20"/>
          <w:szCs w:val="20"/>
        </w:rPr>
        <w:t>. A contratada ficará obrigada a aceitar, nas mesmas condições deste edital, os acréscimos ou supres</w:t>
      </w:r>
      <w:r w:rsidR="00B26269" w:rsidRPr="009A166A">
        <w:rPr>
          <w:rFonts w:ascii="Tahoma" w:hAnsi="Tahoma" w:cs="Tahoma"/>
          <w:color w:val="000000"/>
          <w:sz w:val="20"/>
          <w:szCs w:val="20"/>
        </w:rPr>
        <w:t>sões que se fizerem necessárias</w:t>
      </w:r>
      <w:r w:rsidRPr="009A166A">
        <w:rPr>
          <w:rFonts w:ascii="Tahoma" w:hAnsi="Tahoma" w:cs="Tahoma"/>
          <w:color w:val="000000"/>
          <w:sz w:val="20"/>
          <w:szCs w:val="20"/>
        </w:rPr>
        <w:t xml:space="preserve"> até o limite legal de 25% (vinte e cinco por cento) do valor inicial atualizado do objeto adjudicado, devendo supressões acima desse limite ser result</w:t>
      </w:r>
      <w:r w:rsidR="00B26269" w:rsidRPr="009A166A">
        <w:rPr>
          <w:rFonts w:ascii="Tahoma" w:hAnsi="Tahoma" w:cs="Tahoma"/>
          <w:color w:val="000000"/>
          <w:sz w:val="20"/>
          <w:szCs w:val="20"/>
        </w:rPr>
        <w:t>antes de acordo entre as partes.</w:t>
      </w:r>
    </w:p>
    <w:p w:rsidR="001E143A" w:rsidRPr="009A166A" w:rsidRDefault="001E143A" w:rsidP="001E143A">
      <w:pPr>
        <w:autoSpaceDE w:val="0"/>
        <w:autoSpaceDN w:val="0"/>
        <w:adjustRightInd w:val="0"/>
        <w:jc w:val="both"/>
        <w:rPr>
          <w:rFonts w:ascii="Tahoma" w:hAnsi="Tahoma" w:cs="Tahoma"/>
          <w:color w:val="000000"/>
          <w:sz w:val="20"/>
          <w:szCs w:val="20"/>
        </w:rPr>
      </w:pPr>
      <w:r w:rsidRPr="009A166A">
        <w:rPr>
          <w:rFonts w:ascii="Tahoma" w:hAnsi="Tahoma" w:cs="Tahoma"/>
          <w:b/>
          <w:bCs/>
          <w:color w:val="000000"/>
          <w:sz w:val="20"/>
          <w:szCs w:val="20"/>
        </w:rPr>
        <w:t xml:space="preserve">15.12. </w:t>
      </w:r>
      <w:r w:rsidRPr="009A166A">
        <w:rPr>
          <w:rFonts w:ascii="Tahoma" w:hAnsi="Tahoma" w:cs="Tahoma"/>
          <w:color w:val="000000"/>
          <w:sz w:val="20"/>
          <w:szCs w:val="20"/>
        </w:rPr>
        <w:t>Os acréscimos ou supressões até o limite legal de 25% serão aplicados automaticamente na ata de Registro de Preço.</w:t>
      </w:r>
    </w:p>
    <w:p w:rsidR="001E143A" w:rsidRPr="009A166A" w:rsidRDefault="001E143A" w:rsidP="001E143A">
      <w:pPr>
        <w:autoSpaceDE w:val="0"/>
        <w:autoSpaceDN w:val="0"/>
        <w:adjustRightInd w:val="0"/>
        <w:jc w:val="both"/>
        <w:rPr>
          <w:rFonts w:ascii="Tahoma" w:hAnsi="Tahoma" w:cs="Tahoma"/>
          <w:color w:val="000000"/>
          <w:sz w:val="20"/>
          <w:szCs w:val="20"/>
        </w:rPr>
      </w:pPr>
      <w:r w:rsidRPr="009A166A">
        <w:rPr>
          <w:rFonts w:ascii="Tahoma" w:hAnsi="Tahoma" w:cs="Tahoma"/>
          <w:b/>
          <w:bCs/>
          <w:color w:val="000000"/>
          <w:sz w:val="20"/>
          <w:szCs w:val="20"/>
        </w:rPr>
        <w:t xml:space="preserve">15.13. </w:t>
      </w:r>
      <w:r w:rsidRPr="009A166A">
        <w:rPr>
          <w:rFonts w:ascii="Tahoma" w:hAnsi="Tahoma" w:cs="Tahoma"/>
          <w:color w:val="000000"/>
          <w:sz w:val="20"/>
          <w:szCs w:val="20"/>
        </w:rPr>
        <w:t>Fornecer os itens,</w:t>
      </w:r>
      <w:r w:rsidR="00B26269" w:rsidRPr="009A166A">
        <w:rPr>
          <w:rFonts w:ascii="Tahoma" w:hAnsi="Tahoma" w:cs="Tahoma"/>
          <w:color w:val="000000"/>
          <w:sz w:val="20"/>
          <w:szCs w:val="20"/>
        </w:rPr>
        <w:t xml:space="preserve"> </w:t>
      </w:r>
      <w:r w:rsidR="00C95E7B" w:rsidRPr="009A166A">
        <w:rPr>
          <w:rFonts w:ascii="Tahoma" w:hAnsi="Tahoma" w:cs="Tahoma"/>
          <w:color w:val="000000"/>
          <w:sz w:val="20"/>
          <w:szCs w:val="20"/>
        </w:rPr>
        <w:t xml:space="preserve">que serão adquiridos de forma fracionada e </w:t>
      </w:r>
      <w:r w:rsidRPr="009A166A">
        <w:rPr>
          <w:rFonts w:ascii="Tahoma" w:hAnsi="Tahoma" w:cs="Tahoma"/>
          <w:color w:val="000000"/>
          <w:sz w:val="20"/>
          <w:szCs w:val="20"/>
        </w:rPr>
        <w:t>conforme estipulado neste edital e de acordo com a proposta apresentada;</w:t>
      </w:r>
    </w:p>
    <w:p w:rsidR="001E143A" w:rsidRPr="009A166A" w:rsidRDefault="001E143A" w:rsidP="001E143A">
      <w:pPr>
        <w:autoSpaceDE w:val="0"/>
        <w:autoSpaceDN w:val="0"/>
        <w:adjustRightInd w:val="0"/>
        <w:jc w:val="both"/>
        <w:rPr>
          <w:rFonts w:ascii="Tahoma" w:hAnsi="Tahoma" w:cs="Tahoma"/>
          <w:color w:val="FF0000"/>
          <w:sz w:val="20"/>
          <w:szCs w:val="20"/>
        </w:rPr>
      </w:pPr>
    </w:p>
    <w:p w:rsidR="001E143A" w:rsidRPr="009A166A" w:rsidRDefault="001E143A" w:rsidP="001E143A">
      <w:pPr>
        <w:autoSpaceDE w:val="0"/>
        <w:autoSpaceDN w:val="0"/>
        <w:adjustRightInd w:val="0"/>
        <w:jc w:val="both"/>
        <w:rPr>
          <w:rFonts w:ascii="Tahoma" w:hAnsi="Tahoma" w:cs="Tahoma"/>
          <w:b/>
          <w:bCs/>
          <w:color w:val="000000"/>
          <w:sz w:val="20"/>
          <w:szCs w:val="20"/>
        </w:rPr>
      </w:pPr>
      <w:r w:rsidRPr="009A166A">
        <w:rPr>
          <w:rFonts w:ascii="Tahoma" w:hAnsi="Tahoma" w:cs="Tahoma"/>
          <w:b/>
          <w:bCs/>
          <w:color w:val="000000"/>
          <w:sz w:val="20"/>
          <w:szCs w:val="20"/>
        </w:rPr>
        <w:t>16. DAS OBRIGAÇÕES DA CONTRATANTE</w:t>
      </w:r>
    </w:p>
    <w:p w:rsidR="001E143A" w:rsidRPr="009A166A" w:rsidRDefault="001E143A" w:rsidP="001E143A">
      <w:pPr>
        <w:autoSpaceDE w:val="0"/>
        <w:autoSpaceDN w:val="0"/>
        <w:adjustRightInd w:val="0"/>
        <w:jc w:val="both"/>
        <w:rPr>
          <w:rFonts w:ascii="Tahoma" w:hAnsi="Tahoma" w:cs="Tahoma"/>
          <w:color w:val="000000"/>
          <w:sz w:val="20"/>
          <w:szCs w:val="20"/>
        </w:rPr>
      </w:pPr>
      <w:r w:rsidRPr="009A166A">
        <w:rPr>
          <w:rFonts w:ascii="Tahoma" w:hAnsi="Tahoma" w:cs="Tahoma"/>
          <w:b/>
          <w:bCs/>
          <w:color w:val="000000"/>
          <w:sz w:val="20"/>
          <w:szCs w:val="20"/>
        </w:rPr>
        <w:t xml:space="preserve">16.1. </w:t>
      </w:r>
      <w:r w:rsidRPr="009A166A">
        <w:rPr>
          <w:rFonts w:ascii="Tahoma" w:hAnsi="Tahoma" w:cs="Tahoma"/>
          <w:color w:val="000000"/>
          <w:sz w:val="20"/>
          <w:szCs w:val="20"/>
        </w:rPr>
        <w:t>Convocar a licitante vencedora para a retirada da Ordem de Fornecimento dos itens licitados;</w:t>
      </w:r>
    </w:p>
    <w:p w:rsidR="001E143A" w:rsidRPr="009A166A" w:rsidRDefault="001E143A" w:rsidP="001E143A">
      <w:pPr>
        <w:autoSpaceDE w:val="0"/>
        <w:autoSpaceDN w:val="0"/>
        <w:adjustRightInd w:val="0"/>
        <w:jc w:val="both"/>
        <w:rPr>
          <w:rFonts w:ascii="Tahoma" w:hAnsi="Tahoma" w:cs="Tahoma"/>
          <w:color w:val="000000"/>
          <w:sz w:val="20"/>
          <w:szCs w:val="20"/>
        </w:rPr>
      </w:pPr>
      <w:r w:rsidRPr="009A166A">
        <w:rPr>
          <w:rFonts w:ascii="Tahoma" w:hAnsi="Tahoma" w:cs="Tahoma"/>
          <w:b/>
          <w:bCs/>
          <w:color w:val="000000"/>
          <w:sz w:val="20"/>
          <w:szCs w:val="20"/>
        </w:rPr>
        <w:t xml:space="preserve">16.2. </w:t>
      </w:r>
      <w:r w:rsidRPr="009A166A">
        <w:rPr>
          <w:rFonts w:ascii="Tahoma" w:hAnsi="Tahoma" w:cs="Tahoma"/>
          <w:color w:val="000000"/>
          <w:sz w:val="20"/>
          <w:szCs w:val="20"/>
        </w:rPr>
        <w:t>Fornecer à empresa a ser contratada todas as informações e esclarecimentos que venham a ser solicitados relativamente ao objeto deste Edital;</w:t>
      </w:r>
    </w:p>
    <w:p w:rsidR="001E143A" w:rsidRPr="009A166A" w:rsidRDefault="001E143A" w:rsidP="001E143A">
      <w:pPr>
        <w:autoSpaceDE w:val="0"/>
        <w:autoSpaceDN w:val="0"/>
        <w:adjustRightInd w:val="0"/>
        <w:jc w:val="both"/>
        <w:rPr>
          <w:rFonts w:ascii="Tahoma" w:hAnsi="Tahoma" w:cs="Tahoma"/>
          <w:color w:val="000000"/>
          <w:sz w:val="20"/>
          <w:szCs w:val="20"/>
        </w:rPr>
      </w:pPr>
      <w:r w:rsidRPr="009A166A">
        <w:rPr>
          <w:rFonts w:ascii="Tahoma" w:hAnsi="Tahoma" w:cs="Tahoma"/>
          <w:b/>
          <w:bCs/>
          <w:color w:val="000000"/>
          <w:sz w:val="20"/>
          <w:szCs w:val="20"/>
        </w:rPr>
        <w:t xml:space="preserve">16.3. </w:t>
      </w:r>
      <w:r w:rsidRPr="009A166A">
        <w:rPr>
          <w:rFonts w:ascii="Tahoma" w:hAnsi="Tahoma" w:cs="Tahoma"/>
          <w:color w:val="000000"/>
          <w:sz w:val="20"/>
          <w:szCs w:val="20"/>
        </w:rPr>
        <w:t>Efetuar o pagamento à empresa nas condições estabelecidas neste Edital;</w:t>
      </w:r>
    </w:p>
    <w:p w:rsidR="001E143A" w:rsidRPr="009A166A" w:rsidRDefault="001E143A" w:rsidP="001E143A">
      <w:pPr>
        <w:autoSpaceDE w:val="0"/>
        <w:autoSpaceDN w:val="0"/>
        <w:adjustRightInd w:val="0"/>
        <w:jc w:val="both"/>
        <w:rPr>
          <w:rFonts w:ascii="Tahoma" w:hAnsi="Tahoma" w:cs="Tahoma"/>
          <w:color w:val="000000"/>
          <w:sz w:val="20"/>
          <w:szCs w:val="20"/>
        </w:rPr>
      </w:pPr>
      <w:r w:rsidRPr="009A166A">
        <w:rPr>
          <w:rFonts w:ascii="Tahoma" w:hAnsi="Tahoma" w:cs="Tahoma"/>
          <w:b/>
          <w:bCs/>
          <w:color w:val="000000"/>
          <w:sz w:val="20"/>
          <w:szCs w:val="20"/>
        </w:rPr>
        <w:t xml:space="preserve">16.4. </w:t>
      </w:r>
      <w:r w:rsidRPr="009A166A">
        <w:rPr>
          <w:rFonts w:ascii="Tahoma" w:hAnsi="Tahoma" w:cs="Tahoma"/>
          <w:color w:val="000000"/>
          <w:sz w:val="20"/>
          <w:szCs w:val="20"/>
        </w:rPr>
        <w:t>Notificar por escrito, à empresa contratada, toda e qualquer irregularidade constatada durante o recebimento do objeto;</w:t>
      </w:r>
    </w:p>
    <w:p w:rsidR="001E143A" w:rsidRPr="009A166A" w:rsidRDefault="001E143A" w:rsidP="001E143A">
      <w:pPr>
        <w:autoSpaceDE w:val="0"/>
        <w:autoSpaceDN w:val="0"/>
        <w:adjustRightInd w:val="0"/>
        <w:jc w:val="both"/>
        <w:rPr>
          <w:rFonts w:ascii="Tahoma" w:hAnsi="Tahoma" w:cs="Tahoma"/>
          <w:color w:val="000000"/>
          <w:sz w:val="20"/>
          <w:szCs w:val="20"/>
        </w:rPr>
      </w:pPr>
      <w:r w:rsidRPr="009A166A">
        <w:rPr>
          <w:rFonts w:ascii="Tahoma" w:hAnsi="Tahoma" w:cs="Tahoma"/>
          <w:b/>
          <w:bCs/>
          <w:color w:val="000000"/>
          <w:sz w:val="20"/>
          <w:szCs w:val="20"/>
        </w:rPr>
        <w:t>16.5</w:t>
      </w:r>
      <w:r w:rsidRPr="009A166A">
        <w:rPr>
          <w:rFonts w:ascii="Tahoma" w:hAnsi="Tahoma" w:cs="Tahoma"/>
          <w:color w:val="000000"/>
          <w:sz w:val="20"/>
          <w:szCs w:val="20"/>
        </w:rPr>
        <w:t>. Nenhum pagamento será efetuado à empresa detentora do registro, enquanto pendente de liquidação qualquer obrigação. Esse fato não será gerador de direito a reajustamento de preços ou a atualização monetária.</w:t>
      </w:r>
    </w:p>
    <w:p w:rsidR="001E143A" w:rsidRPr="009A166A" w:rsidRDefault="001E143A" w:rsidP="001E143A">
      <w:pPr>
        <w:autoSpaceDE w:val="0"/>
        <w:autoSpaceDN w:val="0"/>
        <w:adjustRightInd w:val="0"/>
        <w:jc w:val="both"/>
        <w:rPr>
          <w:rFonts w:ascii="Tahoma" w:hAnsi="Tahoma" w:cs="Tahoma"/>
          <w:color w:val="000000"/>
          <w:sz w:val="20"/>
          <w:szCs w:val="20"/>
        </w:rPr>
      </w:pPr>
      <w:r w:rsidRPr="009A166A">
        <w:rPr>
          <w:rFonts w:ascii="Tahoma" w:hAnsi="Tahoma" w:cs="Tahoma"/>
          <w:b/>
          <w:bCs/>
          <w:color w:val="000000"/>
          <w:sz w:val="20"/>
          <w:szCs w:val="20"/>
        </w:rPr>
        <w:t>16.6</w:t>
      </w:r>
      <w:r w:rsidRPr="009A166A">
        <w:rPr>
          <w:rFonts w:ascii="Tahoma" w:hAnsi="Tahoma" w:cs="Tahoma"/>
          <w:color w:val="000000"/>
          <w:sz w:val="20"/>
          <w:szCs w:val="20"/>
        </w:rPr>
        <w:t>. Não haverá, sob hipótese alguma, pagamento antecipado.</w:t>
      </w:r>
    </w:p>
    <w:p w:rsidR="00E31735" w:rsidRPr="009A166A" w:rsidRDefault="00E31735" w:rsidP="001E143A">
      <w:pPr>
        <w:autoSpaceDE w:val="0"/>
        <w:autoSpaceDN w:val="0"/>
        <w:adjustRightInd w:val="0"/>
        <w:jc w:val="both"/>
        <w:rPr>
          <w:rFonts w:ascii="Tahoma" w:hAnsi="Tahoma" w:cs="Tahoma"/>
          <w:b/>
          <w:bCs/>
          <w:color w:val="000000"/>
          <w:sz w:val="20"/>
          <w:szCs w:val="20"/>
        </w:rPr>
      </w:pPr>
    </w:p>
    <w:p w:rsidR="001E143A" w:rsidRPr="009A166A" w:rsidRDefault="001E143A" w:rsidP="001E143A">
      <w:pPr>
        <w:autoSpaceDE w:val="0"/>
        <w:autoSpaceDN w:val="0"/>
        <w:adjustRightInd w:val="0"/>
        <w:jc w:val="both"/>
        <w:rPr>
          <w:rFonts w:ascii="Tahoma" w:hAnsi="Tahoma" w:cs="Tahoma"/>
          <w:b/>
          <w:bCs/>
          <w:color w:val="000000"/>
          <w:sz w:val="20"/>
          <w:szCs w:val="20"/>
        </w:rPr>
      </w:pPr>
      <w:r w:rsidRPr="009A166A">
        <w:rPr>
          <w:rFonts w:ascii="Tahoma" w:hAnsi="Tahoma" w:cs="Tahoma"/>
          <w:b/>
          <w:bCs/>
          <w:color w:val="000000"/>
          <w:sz w:val="20"/>
          <w:szCs w:val="20"/>
        </w:rPr>
        <w:t>17. DO RECEBIMENTO DO OBJETO</w:t>
      </w:r>
    </w:p>
    <w:p w:rsidR="001E143A" w:rsidRPr="009A166A" w:rsidRDefault="001E143A" w:rsidP="001E143A">
      <w:pPr>
        <w:autoSpaceDE w:val="0"/>
        <w:autoSpaceDN w:val="0"/>
        <w:adjustRightInd w:val="0"/>
        <w:jc w:val="both"/>
        <w:rPr>
          <w:rFonts w:ascii="Tahoma" w:hAnsi="Tahoma" w:cs="Tahoma"/>
          <w:color w:val="000000"/>
          <w:sz w:val="20"/>
          <w:szCs w:val="20"/>
        </w:rPr>
      </w:pPr>
      <w:r w:rsidRPr="009A166A">
        <w:rPr>
          <w:rFonts w:ascii="Tahoma" w:hAnsi="Tahoma" w:cs="Tahoma"/>
          <w:b/>
          <w:bCs/>
          <w:color w:val="000000"/>
          <w:sz w:val="20"/>
          <w:szCs w:val="20"/>
        </w:rPr>
        <w:t xml:space="preserve">17.1. </w:t>
      </w:r>
      <w:r w:rsidRPr="009A166A">
        <w:rPr>
          <w:rFonts w:ascii="Tahoma" w:hAnsi="Tahoma" w:cs="Tahoma"/>
          <w:color w:val="000000"/>
          <w:sz w:val="20"/>
          <w:szCs w:val="20"/>
        </w:rPr>
        <w:t xml:space="preserve">Os itens descritos no Anexo I deste Edital serão recebidos pelas secretarias participantes deste Registro de Preços conforme suas necessidades e emissão de ordem de entrega por parte do Depto. </w:t>
      </w:r>
      <w:proofErr w:type="gramStart"/>
      <w:r w:rsidRPr="009A166A">
        <w:rPr>
          <w:rFonts w:ascii="Tahoma" w:hAnsi="Tahoma" w:cs="Tahoma"/>
          <w:color w:val="000000"/>
          <w:sz w:val="20"/>
          <w:szCs w:val="20"/>
        </w:rPr>
        <w:t>de</w:t>
      </w:r>
      <w:proofErr w:type="gramEnd"/>
      <w:r w:rsidRPr="009A166A">
        <w:rPr>
          <w:rFonts w:ascii="Tahoma" w:hAnsi="Tahoma" w:cs="Tahoma"/>
          <w:color w:val="000000"/>
          <w:sz w:val="20"/>
          <w:szCs w:val="20"/>
        </w:rPr>
        <w:t xml:space="preserve"> Compras.</w:t>
      </w:r>
    </w:p>
    <w:p w:rsidR="001E143A" w:rsidRPr="009A166A" w:rsidRDefault="001E143A" w:rsidP="001E143A">
      <w:pPr>
        <w:autoSpaceDE w:val="0"/>
        <w:autoSpaceDN w:val="0"/>
        <w:adjustRightInd w:val="0"/>
        <w:jc w:val="both"/>
        <w:rPr>
          <w:rFonts w:ascii="Tahoma" w:hAnsi="Tahoma" w:cs="Tahoma"/>
          <w:color w:val="000000"/>
          <w:sz w:val="20"/>
          <w:szCs w:val="20"/>
        </w:rPr>
      </w:pPr>
    </w:p>
    <w:p w:rsidR="001E143A" w:rsidRPr="009A166A" w:rsidRDefault="001E143A" w:rsidP="001E143A">
      <w:pPr>
        <w:autoSpaceDE w:val="0"/>
        <w:autoSpaceDN w:val="0"/>
        <w:adjustRightInd w:val="0"/>
        <w:jc w:val="both"/>
        <w:rPr>
          <w:rFonts w:ascii="Tahoma" w:hAnsi="Tahoma" w:cs="Tahoma"/>
          <w:b/>
          <w:bCs/>
          <w:color w:val="000000"/>
          <w:sz w:val="20"/>
          <w:szCs w:val="20"/>
        </w:rPr>
      </w:pPr>
      <w:r w:rsidRPr="009A166A">
        <w:rPr>
          <w:rFonts w:ascii="Tahoma" w:hAnsi="Tahoma" w:cs="Tahoma"/>
          <w:b/>
          <w:bCs/>
          <w:color w:val="000000"/>
          <w:sz w:val="20"/>
          <w:szCs w:val="20"/>
        </w:rPr>
        <w:t>18. DA DOTAÇÃO ORÇAMENTÁRIA</w:t>
      </w:r>
    </w:p>
    <w:p w:rsidR="00011E44" w:rsidRPr="009A166A" w:rsidRDefault="001E143A" w:rsidP="00011E44">
      <w:pPr>
        <w:autoSpaceDE w:val="0"/>
        <w:autoSpaceDN w:val="0"/>
        <w:adjustRightInd w:val="0"/>
        <w:jc w:val="both"/>
        <w:rPr>
          <w:rFonts w:ascii="Tahoma" w:hAnsi="Tahoma" w:cs="Tahoma"/>
          <w:color w:val="000000"/>
          <w:sz w:val="20"/>
          <w:szCs w:val="20"/>
        </w:rPr>
      </w:pPr>
      <w:r w:rsidRPr="009A166A">
        <w:rPr>
          <w:rFonts w:ascii="Tahoma" w:hAnsi="Tahoma" w:cs="Tahoma"/>
          <w:b/>
          <w:bCs/>
          <w:color w:val="000000"/>
          <w:sz w:val="20"/>
          <w:szCs w:val="20"/>
        </w:rPr>
        <w:t xml:space="preserve">18.1. </w:t>
      </w:r>
      <w:r w:rsidRPr="009A166A">
        <w:rPr>
          <w:rFonts w:ascii="Tahoma" w:hAnsi="Tahoma" w:cs="Tahoma"/>
          <w:color w:val="000000"/>
          <w:sz w:val="20"/>
          <w:szCs w:val="20"/>
        </w:rPr>
        <w:t>As despesas decorrentes das contratações oriundas do presente processo licitatório correrão à conta das dotações orçamentárias citadas abaixo, ou das demais que possam vir a aderir à ata de registro de preços derivada do presente processo, às quais serão elencadas em momento oportuno:</w:t>
      </w:r>
    </w:p>
    <w:p w:rsidR="00C50DC0" w:rsidRPr="009A166A" w:rsidRDefault="00C50DC0" w:rsidP="007131BF">
      <w:pPr>
        <w:pStyle w:val="Numerado"/>
        <w:widowControl w:val="0"/>
        <w:tabs>
          <w:tab w:val="clear" w:pos="720"/>
          <w:tab w:val="clear" w:pos="1418"/>
          <w:tab w:val="left" w:pos="1296"/>
        </w:tabs>
        <w:autoSpaceDE w:val="0"/>
        <w:autoSpaceDN w:val="0"/>
        <w:adjustRightInd w:val="0"/>
        <w:rPr>
          <w:rFonts w:ascii="Tahoma" w:hAnsi="Tahoma" w:cs="Tahoma"/>
          <w:sz w:val="20"/>
        </w:rPr>
      </w:pPr>
    </w:p>
    <w:p w:rsidR="00014855" w:rsidRPr="00014855" w:rsidRDefault="00014855" w:rsidP="00014855">
      <w:pPr>
        <w:pStyle w:val="Numerado"/>
        <w:widowControl w:val="0"/>
        <w:tabs>
          <w:tab w:val="clear" w:pos="720"/>
          <w:tab w:val="clear" w:pos="1418"/>
          <w:tab w:val="left" w:pos="1296"/>
        </w:tabs>
        <w:autoSpaceDE w:val="0"/>
        <w:autoSpaceDN w:val="0"/>
        <w:adjustRightInd w:val="0"/>
        <w:rPr>
          <w:rFonts w:ascii="Tahoma" w:hAnsi="Tahoma" w:cs="Tahoma"/>
          <w:i/>
          <w:sz w:val="16"/>
          <w:szCs w:val="16"/>
        </w:rPr>
      </w:pPr>
      <w:proofErr w:type="gramStart"/>
      <w:r w:rsidRPr="00014855">
        <w:rPr>
          <w:rFonts w:ascii="Tahoma" w:hAnsi="Tahoma" w:cs="Tahoma"/>
          <w:i/>
          <w:sz w:val="16"/>
          <w:szCs w:val="16"/>
        </w:rPr>
        <w:t>03       SECRETARIA</w:t>
      </w:r>
      <w:proofErr w:type="gramEnd"/>
      <w:r w:rsidRPr="00014855">
        <w:rPr>
          <w:rFonts w:ascii="Tahoma" w:hAnsi="Tahoma" w:cs="Tahoma"/>
          <w:i/>
          <w:sz w:val="16"/>
          <w:szCs w:val="16"/>
        </w:rPr>
        <w:t xml:space="preserve"> MUNICIPAL DE ADMINISTRAÇÃO</w:t>
      </w:r>
    </w:p>
    <w:p w:rsidR="00014855" w:rsidRPr="00014855" w:rsidRDefault="00014855" w:rsidP="00014855">
      <w:pPr>
        <w:widowControl w:val="0"/>
        <w:tabs>
          <w:tab w:val="left" w:pos="1296"/>
        </w:tabs>
        <w:autoSpaceDE w:val="0"/>
        <w:autoSpaceDN w:val="0"/>
        <w:adjustRightInd w:val="0"/>
        <w:jc w:val="both"/>
        <w:rPr>
          <w:rFonts w:ascii="Tahoma" w:hAnsi="Tahoma" w:cs="Tahoma"/>
          <w:i/>
          <w:sz w:val="16"/>
          <w:szCs w:val="16"/>
        </w:rPr>
      </w:pPr>
      <w:proofErr w:type="gramStart"/>
      <w:r w:rsidRPr="00014855">
        <w:rPr>
          <w:rFonts w:ascii="Tahoma" w:hAnsi="Tahoma" w:cs="Tahoma"/>
          <w:i/>
          <w:sz w:val="16"/>
          <w:szCs w:val="16"/>
        </w:rPr>
        <w:t>001.</w:t>
      </w:r>
      <w:proofErr w:type="gramEnd"/>
      <w:r w:rsidRPr="00014855">
        <w:rPr>
          <w:rFonts w:ascii="Tahoma" w:hAnsi="Tahoma" w:cs="Tahoma"/>
          <w:i/>
          <w:sz w:val="16"/>
          <w:szCs w:val="16"/>
        </w:rPr>
        <w:t>-   ADM. GERAL DA SEC. MUN. DE ADMINISTRAÇÃO E FINANÇAS</w:t>
      </w:r>
    </w:p>
    <w:p w:rsidR="00014855" w:rsidRPr="00014855" w:rsidRDefault="00014855" w:rsidP="00014855">
      <w:pPr>
        <w:widowControl w:val="0"/>
        <w:tabs>
          <w:tab w:val="left" w:pos="1296"/>
        </w:tabs>
        <w:autoSpaceDE w:val="0"/>
        <w:autoSpaceDN w:val="0"/>
        <w:adjustRightInd w:val="0"/>
        <w:jc w:val="both"/>
        <w:rPr>
          <w:rFonts w:ascii="Tahoma" w:hAnsi="Tahoma" w:cs="Tahoma"/>
          <w:i/>
          <w:sz w:val="16"/>
          <w:szCs w:val="16"/>
        </w:rPr>
      </w:pPr>
      <w:r w:rsidRPr="00014855">
        <w:rPr>
          <w:rFonts w:ascii="Tahoma" w:hAnsi="Tahoma" w:cs="Tahoma"/>
          <w:i/>
          <w:sz w:val="16"/>
          <w:szCs w:val="16"/>
        </w:rPr>
        <w:t>2022 - MANUTENÇÃO E ADM. DA SECRETARIA DE FINANÇAS E ADM.</w:t>
      </w:r>
    </w:p>
    <w:p w:rsidR="00014855" w:rsidRPr="00014855" w:rsidRDefault="00014855" w:rsidP="00014855">
      <w:pPr>
        <w:widowControl w:val="0"/>
        <w:tabs>
          <w:tab w:val="left" w:pos="1296"/>
        </w:tabs>
        <w:autoSpaceDE w:val="0"/>
        <w:autoSpaceDN w:val="0"/>
        <w:adjustRightInd w:val="0"/>
        <w:jc w:val="both"/>
        <w:rPr>
          <w:rFonts w:ascii="Tahoma" w:hAnsi="Tahoma" w:cs="Tahoma"/>
          <w:i/>
          <w:sz w:val="16"/>
          <w:szCs w:val="16"/>
        </w:rPr>
      </w:pPr>
      <w:r w:rsidRPr="00014855">
        <w:rPr>
          <w:rFonts w:ascii="Tahoma" w:hAnsi="Tahoma" w:cs="Tahoma"/>
          <w:i/>
          <w:sz w:val="16"/>
          <w:szCs w:val="16"/>
        </w:rPr>
        <w:t xml:space="preserve">33.90.30.000000 - 1500 0042 - MATERIAL DE CONSUMO </w:t>
      </w:r>
    </w:p>
    <w:p w:rsidR="00014855" w:rsidRPr="00014855" w:rsidRDefault="00014855" w:rsidP="00014855">
      <w:pPr>
        <w:widowControl w:val="0"/>
        <w:tabs>
          <w:tab w:val="left" w:pos="1296"/>
        </w:tabs>
        <w:autoSpaceDE w:val="0"/>
        <w:autoSpaceDN w:val="0"/>
        <w:adjustRightInd w:val="0"/>
        <w:jc w:val="both"/>
        <w:rPr>
          <w:rFonts w:ascii="Tahoma" w:hAnsi="Tahoma" w:cs="Tahoma"/>
          <w:i/>
          <w:sz w:val="16"/>
          <w:szCs w:val="16"/>
        </w:rPr>
      </w:pPr>
    </w:p>
    <w:p w:rsidR="00014855" w:rsidRPr="00014855" w:rsidRDefault="00014855" w:rsidP="00014855">
      <w:pPr>
        <w:pStyle w:val="Numerado"/>
        <w:widowControl w:val="0"/>
        <w:tabs>
          <w:tab w:val="clear" w:pos="720"/>
          <w:tab w:val="clear" w:pos="1418"/>
          <w:tab w:val="left" w:pos="1296"/>
        </w:tabs>
        <w:autoSpaceDE w:val="0"/>
        <w:autoSpaceDN w:val="0"/>
        <w:adjustRightInd w:val="0"/>
        <w:rPr>
          <w:rFonts w:ascii="Tahoma" w:hAnsi="Tahoma" w:cs="Tahoma"/>
          <w:i/>
          <w:sz w:val="16"/>
          <w:szCs w:val="16"/>
        </w:rPr>
      </w:pPr>
      <w:proofErr w:type="gramStart"/>
      <w:r w:rsidRPr="00014855">
        <w:rPr>
          <w:rFonts w:ascii="Tahoma" w:hAnsi="Tahoma" w:cs="Tahoma"/>
          <w:i/>
          <w:sz w:val="16"/>
          <w:szCs w:val="16"/>
        </w:rPr>
        <w:t>04       SECRETARIA</w:t>
      </w:r>
      <w:proofErr w:type="gramEnd"/>
      <w:r w:rsidRPr="00014855">
        <w:rPr>
          <w:rFonts w:ascii="Tahoma" w:hAnsi="Tahoma" w:cs="Tahoma"/>
          <w:i/>
          <w:sz w:val="16"/>
          <w:szCs w:val="16"/>
        </w:rPr>
        <w:t xml:space="preserve"> MUNICIPAL DE EDUCAÇÃO</w:t>
      </w:r>
    </w:p>
    <w:p w:rsidR="00014855" w:rsidRPr="00014855" w:rsidRDefault="00014855" w:rsidP="00014855">
      <w:pPr>
        <w:widowControl w:val="0"/>
        <w:tabs>
          <w:tab w:val="left" w:pos="1296"/>
        </w:tabs>
        <w:autoSpaceDE w:val="0"/>
        <w:autoSpaceDN w:val="0"/>
        <w:adjustRightInd w:val="0"/>
        <w:jc w:val="both"/>
        <w:rPr>
          <w:rFonts w:ascii="Tahoma" w:hAnsi="Tahoma" w:cs="Tahoma"/>
          <w:i/>
          <w:sz w:val="16"/>
          <w:szCs w:val="16"/>
        </w:rPr>
      </w:pPr>
      <w:proofErr w:type="gramStart"/>
      <w:r w:rsidRPr="00014855">
        <w:rPr>
          <w:rFonts w:ascii="Tahoma" w:hAnsi="Tahoma" w:cs="Tahoma"/>
          <w:i/>
          <w:sz w:val="16"/>
          <w:szCs w:val="16"/>
        </w:rPr>
        <w:t>001.</w:t>
      </w:r>
      <w:proofErr w:type="gramEnd"/>
      <w:r w:rsidRPr="00014855">
        <w:rPr>
          <w:rFonts w:ascii="Tahoma" w:hAnsi="Tahoma" w:cs="Tahoma"/>
          <w:i/>
          <w:sz w:val="16"/>
          <w:szCs w:val="16"/>
        </w:rPr>
        <w:t>-   ADMINISTRAÇÃO DA SECRETARIA DE EDUCAÇÃO</w:t>
      </w:r>
    </w:p>
    <w:p w:rsidR="00014855" w:rsidRPr="00014855" w:rsidRDefault="00014855" w:rsidP="00014855">
      <w:pPr>
        <w:widowControl w:val="0"/>
        <w:tabs>
          <w:tab w:val="left" w:pos="1296"/>
        </w:tabs>
        <w:autoSpaceDE w:val="0"/>
        <w:autoSpaceDN w:val="0"/>
        <w:adjustRightInd w:val="0"/>
        <w:jc w:val="both"/>
        <w:rPr>
          <w:rFonts w:ascii="Tahoma" w:hAnsi="Tahoma" w:cs="Tahoma"/>
          <w:i/>
          <w:sz w:val="16"/>
          <w:szCs w:val="16"/>
        </w:rPr>
      </w:pPr>
      <w:r w:rsidRPr="00014855">
        <w:rPr>
          <w:rFonts w:ascii="Tahoma" w:hAnsi="Tahoma" w:cs="Tahoma"/>
          <w:i/>
          <w:sz w:val="16"/>
          <w:szCs w:val="16"/>
        </w:rPr>
        <w:t>2014 - MANUTENÇÃO E ADM. DA SECRETARIA DE EDUCAÇÃO</w:t>
      </w:r>
    </w:p>
    <w:p w:rsidR="00014855" w:rsidRPr="00014855" w:rsidRDefault="00014855" w:rsidP="00014855">
      <w:pPr>
        <w:widowControl w:val="0"/>
        <w:tabs>
          <w:tab w:val="left" w:pos="1296"/>
        </w:tabs>
        <w:autoSpaceDE w:val="0"/>
        <w:autoSpaceDN w:val="0"/>
        <w:adjustRightInd w:val="0"/>
        <w:jc w:val="both"/>
        <w:rPr>
          <w:rFonts w:ascii="Tahoma" w:hAnsi="Tahoma" w:cs="Tahoma"/>
          <w:i/>
          <w:sz w:val="16"/>
          <w:szCs w:val="16"/>
        </w:rPr>
      </w:pPr>
      <w:r w:rsidRPr="00014855">
        <w:rPr>
          <w:rFonts w:ascii="Tahoma" w:hAnsi="Tahoma" w:cs="Tahoma"/>
          <w:i/>
          <w:sz w:val="16"/>
          <w:szCs w:val="16"/>
        </w:rPr>
        <w:t xml:space="preserve">33.90.30.000000 - 1500 0106 - MATERIAL DE CONSUMO </w:t>
      </w:r>
    </w:p>
    <w:p w:rsidR="00014855" w:rsidRPr="00014855" w:rsidRDefault="00014855" w:rsidP="00014855">
      <w:pPr>
        <w:widowControl w:val="0"/>
        <w:tabs>
          <w:tab w:val="left" w:pos="1296"/>
        </w:tabs>
        <w:autoSpaceDE w:val="0"/>
        <w:autoSpaceDN w:val="0"/>
        <w:adjustRightInd w:val="0"/>
        <w:jc w:val="both"/>
        <w:rPr>
          <w:rFonts w:ascii="Tahoma" w:hAnsi="Tahoma" w:cs="Tahoma"/>
          <w:i/>
          <w:sz w:val="16"/>
          <w:szCs w:val="16"/>
        </w:rPr>
      </w:pPr>
    </w:p>
    <w:p w:rsidR="00014855" w:rsidRPr="00014855" w:rsidRDefault="00014855" w:rsidP="00014855">
      <w:pPr>
        <w:pStyle w:val="Numerado"/>
        <w:widowControl w:val="0"/>
        <w:tabs>
          <w:tab w:val="clear" w:pos="720"/>
          <w:tab w:val="clear" w:pos="1418"/>
          <w:tab w:val="left" w:pos="1296"/>
        </w:tabs>
        <w:autoSpaceDE w:val="0"/>
        <w:autoSpaceDN w:val="0"/>
        <w:adjustRightInd w:val="0"/>
        <w:rPr>
          <w:rFonts w:ascii="Tahoma" w:hAnsi="Tahoma" w:cs="Tahoma"/>
          <w:i/>
          <w:sz w:val="16"/>
          <w:szCs w:val="16"/>
        </w:rPr>
      </w:pPr>
      <w:proofErr w:type="gramStart"/>
      <w:r w:rsidRPr="00014855">
        <w:rPr>
          <w:rFonts w:ascii="Tahoma" w:hAnsi="Tahoma" w:cs="Tahoma"/>
          <w:i/>
          <w:sz w:val="16"/>
          <w:szCs w:val="16"/>
        </w:rPr>
        <w:t>06      SECRETARIA</w:t>
      </w:r>
      <w:proofErr w:type="gramEnd"/>
      <w:r w:rsidRPr="00014855">
        <w:rPr>
          <w:rFonts w:ascii="Tahoma" w:hAnsi="Tahoma" w:cs="Tahoma"/>
          <w:i/>
          <w:sz w:val="16"/>
          <w:szCs w:val="16"/>
        </w:rPr>
        <w:t xml:space="preserve"> MUNICIPAL DE SAÚDE</w:t>
      </w:r>
    </w:p>
    <w:p w:rsidR="00014855" w:rsidRPr="00014855" w:rsidRDefault="00014855" w:rsidP="00014855">
      <w:pPr>
        <w:pStyle w:val="Numerado"/>
        <w:widowControl w:val="0"/>
        <w:tabs>
          <w:tab w:val="clear" w:pos="720"/>
          <w:tab w:val="clear" w:pos="1418"/>
          <w:tab w:val="left" w:pos="1296"/>
        </w:tabs>
        <w:autoSpaceDE w:val="0"/>
        <w:autoSpaceDN w:val="0"/>
        <w:adjustRightInd w:val="0"/>
        <w:rPr>
          <w:rFonts w:ascii="Tahoma" w:hAnsi="Tahoma" w:cs="Tahoma"/>
          <w:i/>
          <w:sz w:val="16"/>
          <w:szCs w:val="16"/>
        </w:rPr>
      </w:pPr>
      <w:proofErr w:type="gramStart"/>
      <w:r w:rsidRPr="00014855">
        <w:rPr>
          <w:rFonts w:ascii="Tahoma" w:hAnsi="Tahoma" w:cs="Tahoma"/>
          <w:i/>
          <w:sz w:val="16"/>
          <w:szCs w:val="16"/>
        </w:rPr>
        <w:t>001.</w:t>
      </w:r>
      <w:proofErr w:type="gramEnd"/>
      <w:r w:rsidRPr="00014855">
        <w:rPr>
          <w:rFonts w:ascii="Tahoma" w:hAnsi="Tahoma" w:cs="Tahoma"/>
          <w:i/>
          <w:sz w:val="16"/>
          <w:szCs w:val="16"/>
        </w:rPr>
        <w:t>-   FMS – GESTÃO DO SUS</w:t>
      </w:r>
    </w:p>
    <w:p w:rsidR="00014855" w:rsidRPr="00014855" w:rsidRDefault="00014855" w:rsidP="00014855">
      <w:pPr>
        <w:pStyle w:val="Numerado"/>
        <w:widowControl w:val="0"/>
        <w:tabs>
          <w:tab w:val="clear" w:pos="720"/>
          <w:tab w:val="clear" w:pos="1418"/>
          <w:tab w:val="left" w:pos="1296"/>
        </w:tabs>
        <w:autoSpaceDE w:val="0"/>
        <w:autoSpaceDN w:val="0"/>
        <w:adjustRightInd w:val="0"/>
        <w:rPr>
          <w:rFonts w:ascii="Tahoma" w:hAnsi="Tahoma" w:cs="Tahoma"/>
          <w:i/>
          <w:sz w:val="16"/>
          <w:szCs w:val="16"/>
        </w:rPr>
      </w:pPr>
      <w:r w:rsidRPr="00014855">
        <w:rPr>
          <w:rFonts w:ascii="Tahoma" w:hAnsi="Tahoma" w:cs="Tahoma"/>
          <w:i/>
          <w:sz w:val="16"/>
          <w:szCs w:val="16"/>
        </w:rPr>
        <w:t>2063 - MANUTENÇÃO E ENCARGOS DA SECRETARIA DE SAÚDE</w:t>
      </w:r>
    </w:p>
    <w:p w:rsidR="00014855" w:rsidRPr="00014855" w:rsidRDefault="00014855" w:rsidP="00014855">
      <w:pPr>
        <w:widowControl w:val="0"/>
        <w:tabs>
          <w:tab w:val="left" w:pos="1296"/>
        </w:tabs>
        <w:autoSpaceDE w:val="0"/>
        <w:autoSpaceDN w:val="0"/>
        <w:adjustRightInd w:val="0"/>
        <w:jc w:val="both"/>
        <w:rPr>
          <w:rFonts w:ascii="Tahoma" w:hAnsi="Tahoma" w:cs="Tahoma"/>
          <w:i/>
          <w:sz w:val="16"/>
          <w:szCs w:val="16"/>
        </w:rPr>
      </w:pPr>
      <w:r w:rsidRPr="00014855">
        <w:rPr>
          <w:rFonts w:ascii="Tahoma" w:hAnsi="Tahoma" w:cs="Tahoma"/>
          <w:i/>
          <w:sz w:val="16"/>
          <w:szCs w:val="16"/>
        </w:rPr>
        <w:t xml:space="preserve">33.90.30.000000 - 1500 0261 - MATERIAL DE CONSUMO </w:t>
      </w:r>
    </w:p>
    <w:p w:rsidR="00014855" w:rsidRPr="00014855" w:rsidRDefault="00014855" w:rsidP="00014855">
      <w:pPr>
        <w:pStyle w:val="Numerado"/>
        <w:widowControl w:val="0"/>
        <w:tabs>
          <w:tab w:val="clear" w:pos="720"/>
          <w:tab w:val="clear" w:pos="1418"/>
          <w:tab w:val="left" w:pos="1296"/>
        </w:tabs>
        <w:autoSpaceDE w:val="0"/>
        <w:autoSpaceDN w:val="0"/>
        <w:adjustRightInd w:val="0"/>
        <w:rPr>
          <w:rFonts w:ascii="Tahoma" w:hAnsi="Tahoma" w:cs="Tahoma"/>
          <w:i/>
          <w:sz w:val="16"/>
          <w:szCs w:val="16"/>
        </w:rPr>
      </w:pPr>
    </w:p>
    <w:p w:rsidR="00014855" w:rsidRPr="00014855" w:rsidRDefault="00014855" w:rsidP="00014855">
      <w:pPr>
        <w:pStyle w:val="Numerado"/>
        <w:widowControl w:val="0"/>
        <w:tabs>
          <w:tab w:val="clear" w:pos="720"/>
          <w:tab w:val="clear" w:pos="1418"/>
          <w:tab w:val="left" w:pos="1296"/>
        </w:tabs>
        <w:autoSpaceDE w:val="0"/>
        <w:autoSpaceDN w:val="0"/>
        <w:adjustRightInd w:val="0"/>
        <w:rPr>
          <w:rFonts w:ascii="Tahoma" w:hAnsi="Tahoma" w:cs="Tahoma"/>
          <w:i/>
          <w:sz w:val="16"/>
          <w:szCs w:val="16"/>
        </w:rPr>
      </w:pPr>
      <w:proofErr w:type="gramStart"/>
      <w:r w:rsidRPr="00014855">
        <w:rPr>
          <w:rFonts w:ascii="Tahoma" w:hAnsi="Tahoma" w:cs="Tahoma"/>
          <w:i/>
          <w:sz w:val="16"/>
          <w:szCs w:val="16"/>
        </w:rPr>
        <w:t>07       SECRETARIA</w:t>
      </w:r>
      <w:proofErr w:type="gramEnd"/>
      <w:r w:rsidRPr="00014855">
        <w:rPr>
          <w:rFonts w:ascii="Tahoma" w:hAnsi="Tahoma" w:cs="Tahoma"/>
          <w:i/>
          <w:sz w:val="16"/>
          <w:szCs w:val="16"/>
        </w:rPr>
        <w:t xml:space="preserve"> MUNICIPAL DE ASSITENCIA SOCIAL</w:t>
      </w:r>
    </w:p>
    <w:p w:rsidR="00014855" w:rsidRPr="00014855" w:rsidRDefault="00014855" w:rsidP="00014855">
      <w:pPr>
        <w:pStyle w:val="Numerado"/>
        <w:widowControl w:val="0"/>
        <w:tabs>
          <w:tab w:val="clear" w:pos="720"/>
          <w:tab w:val="clear" w:pos="1418"/>
          <w:tab w:val="left" w:pos="1296"/>
        </w:tabs>
        <w:autoSpaceDE w:val="0"/>
        <w:autoSpaceDN w:val="0"/>
        <w:adjustRightInd w:val="0"/>
        <w:rPr>
          <w:rFonts w:ascii="Tahoma" w:hAnsi="Tahoma" w:cs="Tahoma"/>
          <w:i/>
          <w:sz w:val="16"/>
          <w:szCs w:val="16"/>
        </w:rPr>
      </w:pPr>
      <w:proofErr w:type="gramStart"/>
      <w:r w:rsidRPr="00014855">
        <w:rPr>
          <w:rFonts w:ascii="Tahoma" w:hAnsi="Tahoma" w:cs="Tahoma"/>
          <w:i/>
          <w:sz w:val="16"/>
          <w:szCs w:val="16"/>
        </w:rPr>
        <w:t>001.</w:t>
      </w:r>
      <w:proofErr w:type="gramEnd"/>
      <w:r w:rsidRPr="00014855">
        <w:rPr>
          <w:rFonts w:ascii="Tahoma" w:hAnsi="Tahoma" w:cs="Tahoma"/>
          <w:i/>
          <w:sz w:val="16"/>
          <w:szCs w:val="16"/>
        </w:rPr>
        <w:t>-   ADM. GERAL DA SEC. MUN. DE ASSITENCIA SOCIAL</w:t>
      </w:r>
    </w:p>
    <w:p w:rsidR="00014855" w:rsidRPr="00014855" w:rsidRDefault="00014855" w:rsidP="00014855">
      <w:pPr>
        <w:widowControl w:val="0"/>
        <w:tabs>
          <w:tab w:val="left" w:pos="1296"/>
        </w:tabs>
        <w:autoSpaceDE w:val="0"/>
        <w:autoSpaceDN w:val="0"/>
        <w:adjustRightInd w:val="0"/>
        <w:jc w:val="both"/>
        <w:rPr>
          <w:rFonts w:ascii="Tahoma" w:hAnsi="Tahoma" w:cs="Tahoma"/>
          <w:i/>
          <w:sz w:val="16"/>
          <w:szCs w:val="16"/>
        </w:rPr>
      </w:pPr>
      <w:r w:rsidRPr="00014855">
        <w:rPr>
          <w:rFonts w:ascii="Tahoma" w:hAnsi="Tahoma" w:cs="Tahoma"/>
          <w:i/>
          <w:sz w:val="16"/>
          <w:szCs w:val="16"/>
        </w:rPr>
        <w:t>2035 - MANUTENÇÃO DAS ATIVIDADES DA SEC. ASSITENCIA SOCIAL</w:t>
      </w:r>
    </w:p>
    <w:p w:rsidR="00014855" w:rsidRPr="00014855" w:rsidRDefault="00014855" w:rsidP="00014855">
      <w:pPr>
        <w:widowControl w:val="0"/>
        <w:tabs>
          <w:tab w:val="left" w:pos="1296"/>
        </w:tabs>
        <w:autoSpaceDE w:val="0"/>
        <w:autoSpaceDN w:val="0"/>
        <w:adjustRightInd w:val="0"/>
        <w:jc w:val="both"/>
        <w:rPr>
          <w:rFonts w:ascii="Tahoma" w:hAnsi="Tahoma" w:cs="Tahoma"/>
          <w:i/>
          <w:sz w:val="16"/>
          <w:szCs w:val="16"/>
        </w:rPr>
      </w:pPr>
      <w:r w:rsidRPr="00014855">
        <w:rPr>
          <w:rFonts w:ascii="Tahoma" w:hAnsi="Tahoma" w:cs="Tahoma"/>
          <w:i/>
          <w:sz w:val="16"/>
          <w:szCs w:val="16"/>
        </w:rPr>
        <w:t xml:space="preserve">33.90.30.000000 - 1500 0467 - MATERIAL DE CONSUMO </w:t>
      </w:r>
    </w:p>
    <w:p w:rsidR="00014855" w:rsidRPr="00014855" w:rsidRDefault="00014855" w:rsidP="00014855">
      <w:pPr>
        <w:widowControl w:val="0"/>
        <w:tabs>
          <w:tab w:val="left" w:pos="1296"/>
        </w:tabs>
        <w:autoSpaceDE w:val="0"/>
        <w:autoSpaceDN w:val="0"/>
        <w:adjustRightInd w:val="0"/>
        <w:jc w:val="both"/>
        <w:rPr>
          <w:rFonts w:ascii="Tahoma" w:hAnsi="Tahoma" w:cs="Tahoma"/>
          <w:i/>
          <w:sz w:val="16"/>
          <w:szCs w:val="16"/>
        </w:rPr>
      </w:pPr>
    </w:p>
    <w:p w:rsidR="00014855" w:rsidRPr="00014855" w:rsidRDefault="00014855" w:rsidP="00014855">
      <w:pPr>
        <w:widowControl w:val="0"/>
        <w:tabs>
          <w:tab w:val="left" w:pos="1296"/>
        </w:tabs>
        <w:autoSpaceDE w:val="0"/>
        <w:autoSpaceDN w:val="0"/>
        <w:adjustRightInd w:val="0"/>
        <w:jc w:val="both"/>
        <w:rPr>
          <w:rFonts w:ascii="Tahoma" w:hAnsi="Tahoma" w:cs="Tahoma"/>
          <w:i/>
          <w:sz w:val="16"/>
          <w:szCs w:val="16"/>
        </w:rPr>
      </w:pPr>
      <w:proofErr w:type="gramStart"/>
      <w:r w:rsidRPr="00014855">
        <w:rPr>
          <w:rFonts w:ascii="Tahoma" w:hAnsi="Tahoma" w:cs="Tahoma"/>
          <w:i/>
          <w:sz w:val="16"/>
          <w:szCs w:val="16"/>
        </w:rPr>
        <w:lastRenderedPageBreak/>
        <w:t>09        SECRETARIA</w:t>
      </w:r>
      <w:proofErr w:type="gramEnd"/>
      <w:r w:rsidRPr="00014855">
        <w:rPr>
          <w:rFonts w:ascii="Tahoma" w:hAnsi="Tahoma" w:cs="Tahoma"/>
          <w:i/>
          <w:sz w:val="16"/>
          <w:szCs w:val="16"/>
        </w:rPr>
        <w:t xml:space="preserve"> DE MUNICIPAL DE AGRICULTURA</w:t>
      </w:r>
    </w:p>
    <w:p w:rsidR="00014855" w:rsidRPr="00014855" w:rsidRDefault="00014855" w:rsidP="00014855">
      <w:pPr>
        <w:widowControl w:val="0"/>
        <w:tabs>
          <w:tab w:val="left" w:pos="1296"/>
        </w:tabs>
        <w:autoSpaceDE w:val="0"/>
        <w:autoSpaceDN w:val="0"/>
        <w:adjustRightInd w:val="0"/>
        <w:jc w:val="both"/>
        <w:rPr>
          <w:rFonts w:ascii="Tahoma" w:hAnsi="Tahoma" w:cs="Tahoma"/>
          <w:i/>
          <w:sz w:val="16"/>
          <w:szCs w:val="16"/>
        </w:rPr>
      </w:pPr>
      <w:r w:rsidRPr="00014855">
        <w:rPr>
          <w:rFonts w:ascii="Tahoma" w:hAnsi="Tahoma" w:cs="Tahoma"/>
          <w:i/>
          <w:sz w:val="16"/>
          <w:szCs w:val="16"/>
        </w:rPr>
        <w:t>001. -</w:t>
      </w:r>
      <w:proofErr w:type="gramStart"/>
      <w:r w:rsidRPr="00014855">
        <w:rPr>
          <w:rFonts w:ascii="Tahoma" w:hAnsi="Tahoma" w:cs="Tahoma"/>
          <w:i/>
          <w:sz w:val="16"/>
          <w:szCs w:val="16"/>
        </w:rPr>
        <w:t xml:space="preserve">   </w:t>
      </w:r>
      <w:proofErr w:type="gramEnd"/>
      <w:r w:rsidRPr="00014855">
        <w:rPr>
          <w:rFonts w:ascii="Tahoma" w:hAnsi="Tahoma" w:cs="Tahoma"/>
          <w:i/>
          <w:sz w:val="16"/>
          <w:szCs w:val="16"/>
        </w:rPr>
        <w:t>ADM GERAL  SEC. DE AGRICULTURA</w:t>
      </w:r>
    </w:p>
    <w:p w:rsidR="00014855" w:rsidRPr="00014855" w:rsidRDefault="00014855" w:rsidP="00014855">
      <w:pPr>
        <w:widowControl w:val="0"/>
        <w:tabs>
          <w:tab w:val="left" w:pos="1296"/>
        </w:tabs>
        <w:autoSpaceDE w:val="0"/>
        <w:autoSpaceDN w:val="0"/>
        <w:adjustRightInd w:val="0"/>
        <w:jc w:val="both"/>
        <w:rPr>
          <w:rFonts w:ascii="Tahoma" w:hAnsi="Tahoma" w:cs="Tahoma"/>
          <w:i/>
          <w:sz w:val="16"/>
          <w:szCs w:val="16"/>
        </w:rPr>
      </w:pPr>
      <w:r w:rsidRPr="00014855">
        <w:rPr>
          <w:rFonts w:ascii="Tahoma" w:hAnsi="Tahoma" w:cs="Tahoma"/>
          <w:i/>
          <w:sz w:val="16"/>
          <w:szCs w:val="16"/>
        </w:rPr>
        <w:t>2027 -</w:t>
      </w:r>
      <w:proofErr w:type="gramStart"/>
      <w:r w:rsidRPr="00014855">
        <w:rPr>
          <w:rFonts w:ascii="Tahoma" w:hAnsi="Tahoma" w:cs="Tahoma"/>
          <w:i/>
          <w:sz w:val="16"/>
          <w:szCs w:val="16"/>
        </w:rPr>
        <w:t xml:space="preserve">  </w:t>
      </w:r>
      <w:proofErr w:type="gramEnd"/>
      <w:r w:rsidRPr="00014855">
        <w:rPr>
          <w:rFonts w:ascii="Tahoma" w:hAnsi="Tahoma" w:cs="Tahoma"/>
          <w:i/>
          <w:sz w:val="16"/>
          <w:szCs w:val="16"/>
        </w:rPr>
        <w:t>MANUTENÇÃO E ADM SEC. DE AGRIC. DESENV. ECON.</w:t>
      </w:r>
    </w:p>
    <w:p w:rsidR="00014855" w:rsidRPr="00014855" w:rsidRDefault="00014855" w:rsidP="00014855">
      <w:pPr>
        <w:widowControl w:val="0"/>
        <w:tabs>
          <w:tab w:val="left" w:pos="1296"/>
        </w:tabs>
        <w:autoSpaceDE w:val="0"/>
        <w:autoSpaceDN w:val="0"/>
        <w:adjustRightInd w:val="0"/>
        <w:jc w:val="both"/>
        <w:rPr>
          <w:rFonts w:ascii="Tahoma" w:hAnsi="Tahoma" w:cs="Tahoma"/>
          <w:i/>
          <w:sz w:val="16"/>
          <w:szCs w:val="16"/>
        </w:rPr>
      </w:pPr>
      <w:proofErr w:type="gramStart"/>
      <w:r w:rsidRPr="00014855">
        <w:rPr>
          <w:rFonts w:ascii="Tahoma" w:hAnsi="Tahoma" w:cs="Tahoma"/>
          <w:i/>
          <w:sz w:val="16"/>
          <w:szCs w:val="16"/>
        </w:rPr>
        <w:t>339030.00000 - 1500 0675 - MATERIAL DE CONSUMO</w:t>
      </w:r>
      <w:proofErr w:type="gramEnd"/>
    </w:p>
    <w:p w:rsidR="00014855" w:rsidRPr="00014855" w:rsidRDefault="00014855" w:rsidP="00014855">
      <w:pPr>
        <w:widowControl w:val="0"/>
        <w:tabs>
          <w:tab w:val="left" w:pos="1296"/>
        </w:tabs>
        <w:autoSpaceDE w:val="0"/>
        <w:autoSpaceDN w:val="0"/>
        <w:adjustRightInd w:val="0"/>
        <w:jc w:val="both"/>
        <w:rPr>
          <w:rFonts w:ascii="Tahoma" w:hAnsi="Tahoma" w:cs="Tahoma"/>
          <w:i/>
          <w:sz w:val="16"/>
          <w:szCs w:val="16"/>
        </w:rPr>
      </w:pPr>
    </w:p>
    <w:p w:rsidR="00014855" w:rsidRPr="00014855" w:rsidRDefault="00014855" w:rsidP="00014855">
      <w:pPr>
        <w:jc w:val="both"/>
        <w:rPr>
          <w:rFonts w:ascii="Tahoma" w:hAnsi="Tahoma" w:cs="Tahoma"/>
          <w:bCs/>
          <w:i/>
          <w:iCs/>
          <w:sz w:val="16"/>
          <w:szCs w:val="16"/>
        </w:rPr>
      </w:pPr>
      <w:proofErr w:type="gramStart"/>
      <w:r w:rsidRPr="00014855">
        <w:rPr>
          <w:rFonts w:ascii="Tahoma" w:hAnsi="Tahoma" w:cs="Tahoma"/>
          <w:bCs/>
          <w:i/>
          <w:iCs/>
          <w:sz w:val="16"/>
          <w:szCs w:val="16"/>
        </w:rPr>
        <w:t xml:space="preserve">10       </w:t>
      </w:r>
      <w:r w:rsidRPr="00014855">
        <w:rPr>
          <w:rFonts w:ascii="Tahoma" w:hAnsi="Tahoma" w:cs="Tahoma"/>
          <w:i/>
          <w:sz w:val="16"/>
          <w:szCs w:val="16"/>
        </w:rPr>
        <w:t>SECRETARIA</w:t>
      </w:r>
      <w:proofErr w:type="gramEnd"/>
      <w:r w:rsidRPr="00014855">
        <w:rPr>
          <w:rFonts w:ascii="Tahoma" w:hAnsi="Tahoma" w:cs="Tahoma"/>
          <w:i/>
          <w:sz w:val="16"/>
          <w:szCs w:val="16"/>
        </w:rPr>
        <w:t xml:space="preserve"> MUN. DE URBANISMO</w:t>
      </w:r>
    </w:p>
    <w:p w:rsidR="00014855" w:rsidRPr="00014855" w:rsidRDefault="00014855" w:rsidP="00014855">
      <w:pPr>
        <w:jc w:val="both"/>
        <w:rPr>
          <w:rFonts w:ascii="Tahoma" w:hAnsi="Tahoma" w:cs="Tahoma"/>
          <w:bCs/>
          <w:i/>
          <w:iCs/>
          <w:sz w:val="16"/>
          <w:szCs w:val="16"/>
        </w:rPr>
      </w:pPr>
      <w:r w:rsidRPr="00014855">
        <w:rPr>
          <w:rFonts w:ascii="Tahoma" w:hAnsi="Tahoma" w:cs="Tahoma"/>
          <w:bCs/>
          <w:i/>
          <w:iCs/>
          <w:sz w:val="16"/>
          <w:szCs w:val="16"/>
        </w:rPr>
        <w:t>002 -</w:t>
      </w:r>
      <w:proofErr w:type="gramStart"/>
      <w:r w:rsidRPr="00014855">
        <w:rPr>
          <w:rFonts w:ascii="Tahoma" w:hAnsi="Tahoma" w:cs="Tahoma"/>
          <w:bCs/>
          <w:i/>
          <w:iCs/>
          <w:sz w:val="16"/>
          <w:szCs w:val="16"/>
        </w:rPr>
        <w:t xml:space="preserve">   </w:t>
      </w:r>
      <w:proofErr w:type="gramEnd"/>
      <w:r w:rsidRPr="00014855">
        <w:rPr>
          <w:rFonts w:ascii="Tahoma" w:hAnsi="Tahoma" w:cs="Tahoma"/>
          <w:bCs/>
          <w:i/>
          <w:iCs/>
          <w:sz w:val="16"/>
          <w:szCs w:val="16"/>
        </w:rPr>
        <w:t>ADMINISTRAÇÃO GERAL SEC URBANISMO</w:t>
      </w:r>
    </w:p>
    <w:p w:rsidR="00014855" w:rsidRPr="00014855" w:rsidRDefault="00014855" w:rsidP="00014855">
      <w:pPr>
        <w:jc w:val="both"/>
        <w:rPr>
          <w:rFonts w:ascii="Tahoma" w:hAnsi="Tahoma" w:cs="Tahoma"/>
          <w:bCs/>
          <w:i/>
          <w:iCs/>
          <w:sz w:val="16"/>
          <w:szCs w:val="16"/>
        </w:rPr>
      </w:pPr>
      <w:r w:rsidRPr="00014855">
        <w:rPr>
          <w:rFonts w:ascii="Tahoma" w:hAnsi="Tahoma" w:cs="Tahoma"/>
          <w:bCs/>
          <w:i/>
          <w:iCs/>
          <w:sz w:val="16"/>
          <w:szCs w:val="16"/>
        </w:rPr>
        <w:t xml:space="preserve">2044 – </w:t>
      </w:r>
      <w:r w:rsidRPr="00014855">
        <w:rPr>
          <w:rFonts w:ascii="Tahoma" w:hAnsi="Tahoma" w:cs="Tahoma"/>
          <w:i/>
          <w:sz w:val="16"/>
          <w:szCs w:val="16"/>
        </w:rPr>
        <w:t>MANUTENÇÃO E ADM. DA SECRETARIA DE URBANISMO</w:t>
      </w:r>
    </w:p>
    <w:p w:rsidR="00014855" w:rsidRPr="00014855" w:rsidRDefault="00014855" w:rsidP="00014855">
      <w:pPr>
        <w:jc w:val="both"/>
        <w:rPr>
          <w:rFonts w:ascii="Tahoma" w:hAnsi="Tahoma" w:cs="Tahoma"/>
          <w:bCs/>
          <w:i/>
          <w:iCs/>
          <w:sz w:val="16"/>
          <w:szCs w:val="16"/>
        </w:rPr>
      </w:pPr>
      <w:r w:rsidRPr="00014855">
        <w:rPr>
          <w:rFonts w:ascii="Tahoma" w:hAnsi="Tahoma" w:cs="Tahoma"/>
          <w:i/>
          <w:sz w:val="16"/>
          <w:szCs w:val="16"/>
        </w:rPr>
        <w:t>33.90.30.00000 - 1500 0704 - MATERIAL DE CONSUMO</w:t>
      </w:r>
    </w:p>
    <w:p w:rsidR="00014855" w:rsidRPr="00014855" w:rsidRDefault="00014855" w:rsidP="00014855">
      <w:pPr>
        <w:widowControl w:val="0"/>
        <w:tabs>
          <w:tab w:val="left" w:pos="1296"/>
        </w:tabs>
        <w:autoSpaceDE w:val="0"/>
        <w:autoSpaceDN w:val="0"/>
        <w:adjustRightInd w:val="0"/>
        <w:jc w:val="both"/>
        <w:rPr>
          <w:rFonts w:ascii="Tahoma" w:hAnsi="Tahoma" w:cs="Tahoma"/>
          <w:i/>
          <w:sz w:val="16"/>
          <w:szCs w:val="16"/>
        </w:rPr>
      </w:pPr>
    </w:p>
    <w:p w:rsidR="00014855" w:rsidRPr="00014855" w:rsidRDefault="00014855" w:rsidP="00014855">
      <w:pPr>
        <w:widowControl w:val="0"/>
        <w:tabs>
          <w:tab w:val="left" w:pos="1296"/>
        </w:tabs>
        <w:autoSpaceDE w:val="0"/>
        <w:autoSpaceDN w:val="0"/>
        <w:adjustRightInd w:val="0"/>
        <w:jc w:val="both"/>
        <w:rPr>
          <w:rFonts w:ascii="Tahoma" w:hAnsi="Tahoma" w:cs="Tahoma"/>
          <w:i/>
          <w:sz w:val="16"/>
          <w:szCs w:val="16"/>
        </w:rPr>
      </w:pPr>
      <w:proofErr w:type="gramStart"/>
      <w:r w:rsidRPr="00014855">
        <w:rPr>
          <w:rFonts w:ascii="Tahoma" w:hAnsi="Tahoma" w:cs="Tahoma"/>
          <w:i/>
          <w:sz w:val="16"/>
          <w:szCs w:val="16"/>
        </w:rPr>
        <w:t>11.</w:t>
      </w:r>
      <w:proofErr w:type="gramEnd"/>
      <w:r w:rsidRPr="00014855">
        <w:rPr>
          <w:rFonts w:ascii="Tahoma" w:hAnsi="Tahoma" w:cs="Tahoma"/>
          <w:i/>
          <w:sz w:val="16"/>
          <w:szCs w:val="16"/>
        </w:rPr>
        <w:t>-      SECRETARIA MUNICIPAL DE INFRA ESTRUTURA</w:t>
      </w:r>
    </w:p>
    <w:p w:rsidR="00014855" w:rsidRPr="00014855" w:rsidRDefault="00014855" w:rsidP="00014855">
      <w:pPr>
        <w:widowControl w:val="0"/>
        <w:tabs>
          <w:tab w:val="left" w:pos="1296"/>
        </w:tabs>
        <w:autoSpaceDE w:val="0"/>
        <w:autoSpaceDN w:val="0"/>
        <w:adjustRightInd w:val="0"/>
        <w:jc w:val="both"/>
        <w:rPr>
          <w:rFonts w:ascii="Tahoma" w:hAnsi="Tahoma" w:cs="Tahoma"/>
          <w:i/>
          <w:sz w:val="16"/>
          <w:szCs w:val="16"/>
        </w:rPr>
      </w:pPr>
      <w:r w:rsidRPr="00014855">
        <w:rPr>
          <w:rFonts w:ascii="Tahoma" w:hAnsi="Tahoma" w:cs="Tahoma"/>
          <w:i/>
          <w:sz w:val="16"/>
          <w:szCs w:val="16"/>
        </w:rPr>
        <w:t xml:space="preserve">001-     ADMINISTRAÇÃO GERAL DA SEC </w:t>
      </w:r>
      <w:proofErr w:type="gramStart"/>
      <w:r w:rsidRPr="00014855">
        <w:rPr>
          <w:rFonts w:ascii="Tahoma" w:hAnsi="Tahoma" w:cs="Tahoma"/>
          <w:i/>
          <w:sz w:val="16"/>
          <w:szCs w:val="16"/>
        </w:rPr>
        <w:t>INFRA ESTRUTURA</w:t>
      </w:r>
      <w:proofErr w:type="gramEnd"/>
    </w:p>
    <w:p w:rsidR="00014855" w:rsidRPr="00014855" w:rsidRDefault="00014855" w:rsidP="00014855">
      <w:pPr>
        <w:widowControl w:val="0"/>
        <w:tabs>
          <w:tab w:val="left" w:pos="1296"/>
        </w:tabs>
        <w:autoSpaceDE w:val="0"/>
        <w:autoSpaceDN w:val="0"/>
        <w:adjustRightInd w:val="0"/>
        <w:jc w:val="both"/>
        <w:rPr>
          <w:rFonts w:ascii="Tahoma" w:hAnsi="Tahoma" w:cs="Tahoma"/>
          <w:i/>
          <w:sz w:val="16"/>
          <w:szCs w:val="16"/>
        </w:rPr>
      </w:pPr>
      <w:r w:rsidRPr="00014855">
        <w:rPr>
          <w:rFonts w:ascii="Tahoma" w:hAnsi="Tahoma" w:cs="Tahoma"/>
          <w:i/>
          <w:sz w:val="16"/>
          <w:szCs w:val="16"/>
        </w:rPr>
        <w:t>2037 -</w:t>
      </w:r>
      <w:proofErr w:type="gramStart"/>
      <w:r w:rsidRPr="00014855">
        <w:rPr>
          <w:rFonts w:ascii="Tahoma" w:hAnsi="Tahoma" w:cs="Tahoma"/>
          <w:i/>
          <w:sz w:val="16"/>
          <w:szCs w:val="16"/>
        </w:rPr>
        <w:t xml:space="preserve">  </w:t>
      </w:r>
      <w:proofErr w:type="gramEnd"/>
      <w:r w:rsidRPr="00014855">
        <w:rPr>
          <w:rFonts w:ascii="Tahoma" w:hAnsi="Tahoma" w:cs="Tahoma"/>
          <w:i/>
          <w:sz w:val="16"/>
          <w:szCs w:val="16"/>
        </w:rPr>
        <w:t>MANUTENÇÃO E ATIVIDADES. SEC. DE OBRAS</w:t>
      </w:r>
    </w:p>
    <w:p w:rsidR="00014855" w:rsidRPr="00014855" w:rsidRDefault="00014855" w:rsidP="00014855">
      <w:pPr>
        <w:widowControl w:val="0"/>
        <w:tabs>
          <w:tab w:val="left" w:pos="1296"/>
        </w:tabs>
        <w:autoSpaceDE w:val="0"/>
        <w:autoSpaceDN w:val="0"/>
        <w:adjustRightInd w:val="0"/>
        <w:jc w:val="both"/>
        <w:rPr>
          <w:rFonts w:ascii="Tahoma" w:hAnsi="Tahoma" w:cs="Tahoma"/>
          <w:i/>
          <w:sz w:val="16"/>
          <w:szCs w:val="16"/>
        </w:rPr>
      </w:pPr>
      <w:r w:rsidRPr="00014855">
        <w:rPr>
          <w:rFonts w:ascii="Tahoma" w:hAnsi="Tahoma" w:cs="Tahoma"/>
          <w:i/>
          <w:sz w:val="16"/>
          <w:szCs w:val="16"/>
        </w:rPr>
        <w:t>339030.000000 -</w:t>
      </w:r>
      <w:proofErr w:type="gramStart"/>
      <w:r w:rsidRPr="00014855">
        <w:rPr>
          <w:rFonts w:ascii="Tahoma" w:hAnsi="Tahoma" w:cs="Tahoma"/>
          <w:i/>
          <w:sz w:val="16"/>
          <w:szCs w:val="16"/>
        </w:rPr>
        <w:t xml:space="preserve">  </w:t>
      </w:r>
      <w:proofErr w:type="gramEnd"/>
      <w:r w:rsidRPr="00014855">
        <w:rPr>
          <w:rFonts w:ascii="Tahoma" w:hAnsi="Tahoma" w:cs="Tahoma"/>
          <w:i/>
          <w:sz w:val="16"/>
          <w:szCs w:val="16"/>
        </w:rPr>
        <w:t>1500 0764 - MATERIAL DE CONSUMO</w:t>
      </w:r>
    </w:p>
    <w:p w:rsidR="009D1422" w:rsidRPr="009A166A" w:rsidRDefault="009D1422" w:rsidP="00014855">
      <w:pPr>
        <w:pStyle w:val="xl31"/>
        <w:pBdr>
          <w:left w:val="none" w:sz="0" w:space="0" w:color="auto"/>
        </w:pBdr>
        <w:spacing w:before="0" w:beforeAutospacing="0" w:after="0" w:afterAutospacing="0"/>
        <w:rPr>
          <w:rFonts w:ascii="Tahoma" w:hAnsi="Tahoma" w:cs="Tahoma"/>
          <w:sz w:val="16"/>
          <w:szCs w:val="16"/>
        </w:rPr>
      </w:pPr>
    </w:p>
    <w:p w:rsidR="001E143A" w:rsidRPr="009A166A" w:rsidRDefault="001E143A" w:rsidP="001E143A">
      <w:pPr>
        <w:autoSpaceDE w:val="0"/>
        <w:autoSpaceDN w:val="0"/>
        <w:adjustRightInd w:val="0"/>
        <w:jc w:val="both"/>
        <w:rPr>
          <w:rFonts w:ascii="Tahoma" w:hAnsi="Tahoma" w:cs="Tahoma"/>
          <w:b/>
          <w:bCs/>
          <w:color w:val="000000"/>
          <w:sz w:val="20"/>
          <w:szCs w:val="20"/>
        </w:rPr>
      </w:pPr>
      <w:r w:rsidRPr="009A166A">
        <w:rPr>
          <w:rFonts w:ascii="Tahoma" w:hAnsi="Tahoma" w:cs="Tahoma"/>
          <w:b/>
          <w:bCs/>
          <w:color w:val="000000"/>
          <w:sz w:val="20"/>
          <w:szCs w:val="20"/>
        </w:rPr>
        <w:t>19. DO PAGAMENTO</w:t>
      </w:r>
    </w:p>
    <w:p w:rsidR="001E143A" w:rsidRPr="009A166A" w:rsidRDefault="001E143A" w:rsidP="001E143A">
      <w:pPr>
        <w:autoSpaceDE w:val="0"/>
        <w:autoSpaceDN w:val="0"/>
        <w:adjustRightInd w:val="0"/>
        <w:jc w:val="both"/>
        <w:rPr>
          <w:rFonts w:ascii="Tahoma" w:hAnsi="Tahoma" w:cs="Tahoma"/>
          <w:color w:val="000000"/>
          <w:sz w:val="20"/>
          <w:szCs w:val="20"/>
        </w:rPr>
      </w:pPr>
      <w:r w:rsidRPr="009A166A">
        <w:rPr>
          <w:rFonts w:ascii="Tahoma" w:hAnsi="Tahoma" w:cs="Tahoma"/>
          <w:b/>
          <w:bCs/>
          <w:color w:val="000000"/>
          <w:sz w:val="20"/>
          <w:szCs w:val="20"/>
        </w:rPr>
        <w:t xml:space="preserve">19.1. </w:t>
      </w:r>
      <w:r w:rsidRPr="009A166A">
        <w:rPr>
          <w:rFonts w:ascii="Tahoma" w:hAnsi="Tahoma" w:cs="Tahoma"/>
          <w:color w:val="000000"/>
          <w:sz w:val="20"/>
          <w:szCs w:val="20"/>
        </w:rPr>
        <w:t xml:space="preserve">O pagamento será efetuado </w:t>
      </w:r>
      <w:r w:rsidR="000963CA" w:rsidRPr="009A166A">
        <w:rPr>
          <w:rFonts w:ascii="Tahoma" w:hAnsi="Tahoma" w:cs="Tahoma"/>
          <w:color w:val="000000"/>
          <w:sz w:val="20"/>
          <w:szCs w:val="20"/>
        </w:rPr>
        <w:t xml:space="preserve">com até </w:t>
      </w:r>
      <w:r w:rsidR="00F8236A" w:rsidRPr="009A166A">
        <w:rPr>
          <w:rFonts w:ascii="Tahoma" w:hAnsi="Tahoma" w:cs="Tahoma"/>
          <w:color w:val="000000"/>
          <w:sz w:val="20"/>
          <w:szCs w:val="20"/>
        </w:rPr>
        <w:t>30</w:t>
      </w:r>
      <w:r w:rsidR="000963CA" w:rsidRPr="009A166A">
        <w:rPr>
          <w:rFonts w:ascii="Tahoma" w:hAnsi="Tahoma" w:cs="Tahoma"/>
          <w:color w:val="000000"/>
          <w:sz w:val="20"/>
          <w:szCs w:val="20"/>
        </w:rPr>
        <w:t xml:space="preserve"> dias </w:t>
      </w:r>
      <w:r w:rsidRPr="009A166A">
        <w:rPr>
          <w:rFonts w:ascii="Tahoma" w:hAnsi="Tahoma" w:cs="Tahoma"/>
          <w:color w:val="000000"/>
          <w:sz w:val="20"/>
          <w:szCs w:val="20"/>
        </w:rPr>
        <w:t xml:space="preserve">após a entrega </w:t>
      </w:r>
      <w:r w:rsidR="000963CA" w:rsidRPr="009A166A">
        <w:rPr>
          <w:rFonts w:ascii="Tahoma" w:hAnsi="Tahoma" w:cs="Tahoma"/>
          <w:color w:val="000000"/>
          <w:sz w:val="20"/>
          <w:szCs w:val="20"/>
        </w:rPr>
        <w:t>dos materiais</w:t>
      </w:r>
      <w:r w:rsidRPr="009A166A">
        <w:rPr>
          <w:rFonts w:ascii="Tahoma" w:hAnsi="Tahoma" w:cs="Tahoma"/>
          <w:color w:val="000000"/>
          <w:sz w:val="20"/>
          <w:szCs w:val="20"/>
        </w:rPr>
        <w:t xml:space="preserve">, mediante apresentação </w:t>
      </w:r>
      <w:r w:rsidR="003544C4" w:rsidRPr="009A166A">
        <w:rPr>
          <w:rFonts w:ascii="Tahoma" w:hAnsi="Tahoma" w:cs="Tahoma"/>
          <w:color w:val="000000"/>
          <w:sz w:val="20"/>
          <w:szCs w:val="20"/>
        </w:rPr>
        <w:t>da nota fiscal</w:t>
      </w:r>
      <w:r w:rsidR="004D2340" w:rsidRPr="009A166A">
        <w:rPr>
          <w:rFonts w:ascii="Tahoma" w:hAnsi="Tahoma" w:cs="Tahoma"/>
          <w:color w:val="000000"/>
          <w:sz w:val="20"/>
          <w:szCs w:val="20"/>
        </w:rPr>
        <w:t xml:space="preserve">, </w:t>
      </w:r>
      <w:r w:rsidRPr="009A166A">
        <w:rPr>
          <w:rFonts w:ascii="Tahoma" w:hAnsi="Tahoma" w:cs="Tahoma"/>
          <w:color w:val="000000"/>
          <w:sz w:val="20"/>
          <w:szCs w:val="20"/>
        </w:rPr>
        <w:t>devidamente atestado pela Secretaria responsável.</w:t>
      </w:r>
    </w:p>
    <w:p w:rsidR="001E143A" w:rsidRPr="009A166A" w:rsidRDefault="00195FF4" w:rsidP="001E143A">
      <w:pPr>
        <w:autoSpaceDE w:val="0"/>
        <w:autoSpaceDN w:val="0"/>
        <w:adjustRightInd w:val="0"/>
        <w:jc w:val="both"/>
        <w:rPr>
          <w:rFonts w:ascii="Tahoma" w:hAnsi="Tahoma" w:cs="Tahoma"/>
          <w:color w:val="000000"/>
          <w:sz w:val="20"/>
          <w:szCs w:val="20"/>
        </w:rPr>
      </w:pPr>
      <w:r w:rsidRPr="009A166A">
        <w:rPr>
          <w:rFonts w:ascii="Tahoma" w:hAnsi="Tahoma" w:cs="Tahoma"/>
          <w:b/>
          <w:bCs/>
          <w:color w:val="000000"/>
          <w:sz w:val="20"/>
          <w:szCs w:val="20"/>
        </w:rPr>
        <w:t>19.2.</w:t>
      </w:r>
      <w:r w:rsidR="001E143A" w:rsidRPr="009A166A">
        <w:rPr>
          <w:rFonts w:ascii="Tahoma" w:hAnsi="Tahoma" w:cs="Tahoma"/>
          <w:b/>
          <w:bCs/>
          <w:color w:val="000000"/>
          <w:sz w:val="20"/>
          <w:szCs w:val="20"/>
        </w:rPr>
        <w:t xml:space="preserve"> </w:t>
      </w:r>
      <w:r w:rsidR="001E143A" w:rsidRPr="009A166A">
        <w:rPr>
          <w:rFonts w:ascii="Tahoma" w:hAnsi="Tahoma" w:cs="Tahoma"/>
          <w:color w:val="000000"/>
          <w:sz w:val="20"/>
          <w:szCs w:val="20"/>
        </w:rPr>
        <w:t>O Contratante não efetuará pagamento de título descontado, ou por meio de cobrança em banco, bem como, os que forem negociados com terceiros por intermédio da operação de “</w:t>
      </w:r>
      <w:proofErr w:type="spellStart"/>
      <w:r w:rsidR="001E143A" w:rsidRPr="009A166A">
        <w:rPr>
          <w:rFonts w:ascii="Tahoma" w:hAnsi="Tahoma" w:cs="Tahoma"/>
          <w:color w:val="000000"/>
          <w:sz w:val="20"/>
          <w:szCs w:val="20"/>
        </w:rPr>
        <w:t>factoring</w:t>
      </w:r>
      <w:proofErr w:type="spellEnd"/>
      <w:r w:rsidR="001E143A" w:rsidRPr="009A166A">
        <w:rPr>
          <w:rFonts w:ascii="Tahoma" w:hAnsi="Tahoma" w:cs="Tahoma"/>
          <w:color w:val="000000"/>
          <w:sz w:val="20"/>
          <w:szCs w:val="20"/>
        </w:rPr>
        <w:t>”;</w:t>
      </w:r>
    </w:p>
    <w:p w:rsidR="001E143A" w:rsidRPr="009A166A" w:rsidRDefault="001E143A" w:rsidP="001E143A">
      <w:pPr>
        <w:autoSpaceDE w:val="0"/>
        <w:autoSpaceDN w:val="0"/>
        <w:adjustRightInd w:val="0"/>
        <w:jc w:val="both"/>
        <w:rPr>
          <w:rFonts w:ascii="Tahoma" w:hAnsi="Tahoma" w:cs="Tahoma"/>
          <w:color w:val="000000"/>
          <w:sz w:val="20"/>
          <w:szCs w:val="20"/>
        </w:rPr>
      </w:pPr>
      <w:r w:rsidRPr="009A166A">
        <w:rPr>
          <w:rFonts w:ascii="Tahoma" w:hAnsi="Tahoma" w:cs="Tahoma"/>
          <w:b/>
          <w:color w:val="000000"/>
          <w:sz w:val="20"/>
          <w:szCs w:val="20"/>
        </w:rPr>
        <w:t>19.3.</w:t>
      </w:r>
      <w:r w:rsidRPr="009A166A">
        <w:rPr>
          <w:rFonts w:ascii="Tahoma" w:hAnsi="Tahoma" w:cs="Tahoma"/>
          <w:color w:val="000000"/>
          <w:sz w:val="20"/>
          <w:szCs w:val="20"/>
        </w:rPr>
        <w:t xml:space="preserve"> As despesas bancárias decorrentes de transferência de valores para outras praças serão de responsabilidade do Contratado.</w:t>
      </w:r>
    </w:p>
    <w:p w:rsidR="0075142D" w:rsidRPr="009A166A" w:rsidRDefault="0075142D" w:rsidP="001E143A">
      <w:pPr>
        <w:autoSpaceDE w:val="0"/>
        <w:autoSpaceDN w:val="0"/>
        <w:adjustRightInd w:val="0"/>
        <w:jc w:val="both"/>
        <w:rPr>
          <w:rFonts w:ascii="Tahoma" w:hAnsi="Tahoma" w:cs="Tahoma"/>
          <w:color w:val="000000"/>
          <w:sz w:val="20"/>
          <w:szCs w:val="20"/>
        </w:rPr>
      </w:pPr>
    </w:p>
    <w:p w:rsidR="001E143A" w:rsidRPr="009A166A" w:rsidRDefault="001E143A" w:rsidP="001E143A">
      <w:pPr>
        <w:autoSpaceDE w:val="0"/>
        <w:autoSpaceDN w:val="0"/>
        <w:adjustRightInd w:val="0"/>
        <w:jc w:val="both"/>
        <w:rPr>
          <w:rFonts w:ascii="Tahoma" w:hAnsi="Tahoma" w:cs="Tahoma"/>
          <w:b/>
          <w:bCs/>
          <w:color w:val="000000"/>
          <w:sz w:val="20"/>
          <w:szCs w:val="20"/>
        </w:rPr>
      </w:pPr>
      <w:r w:rsidRPr="009A166A">
        <w:rPr>
          <w:rFonts w:ascii="Tahoma" w:hAnsi="Tahoma" w:cs="Tahoma"/>
          <w:b/>
          <w:bCs/>
          <w:color w:val="000000"/>
          <w:sz w:val="20"/>
          <w:szCs w:val="20"/>
        </w:rPr>
        <w:t>20. DAS SANÇÕES ADMINISTRATIVAS</w:t>
      </w:r>
    </w:p>
    <w:p w:rsidR="001E143A" w:rsidRPr="009A166A" w:rsidRDefault="001E143A" w:rsidP="001E143A">
      <w:pPr>
        <w:autoSpaceDE w:val="0"/>
        <w:autoSpaceDN w:val="0"/>
        <w:adjustRightInd w:val="0"/>
        <w:jc w:val="both"/>
        <w:rPr>
          <w:rFonts w:ascii="Tahoma" w:hAnsi="Tahoma" w:cs="Tahoma"/>
          <w:color w:val="000000"/>
          <w:sz w:val="20"/>
          <w:szCs w:val="20"/>
        </w:rPr>
      </w:pPr>
      <w:r w:rsidRPr="009A166A">
        <w:rPr>
          <w:rFonts w:ascii="Tahoma" w:hAnsi="Tahoma" w:cs="Tahoma"/>
          <w:b/>
          <w:bCs/>
          <w:color w:val="000000"/>
          <w:sz w:val="20"/>
          <w:szCs w:val="20"/>
        </w:rPr>
        <w:t xml:space="preserve">20.1. </w:t>
      </w:r>
      <w:r w:rsidRPr="009A166A">
        <w:rPr>
          <w:rFonts w:ascii="Tahoma" w:hAnsi="Tahoma" w:cs="Tahoma"/>
          <w:color w:val="000000"/>
          <w:sz w:val="20"/>
          <w:szCs w:val="20"/>
        </w:rPr>
        <w:t>O atraso injustificado na entrega dos itens sujeitará a empresa, a juízo da Administração, à multa moratória de 0,5% (meio por cento) por dia de atraso, até o limite de 10% (dez por cento), conforme determina o artigo 86, da Lei nº 8666/93;</w:t>
      </w:r>
    </w:p>
    <w:p w:rsidR="001E143A" w:rsidRPr="009A166A" w:rsidRDefault="001E143A" w:rsidP="001E143A">
      <w:pPr>
        <w:autoSpaceDE w:val="0"/>
        <w:autoSpaceDN w:val="0"/>
        <w:adjustRightInd w:val="0"/>
        <w:jc w:val="both"/>
        <w:rPr>
          <w:rFonts w:ascii="Tahoma" w:hAnsi="Tahoma" w:cs="Tahoma"/>
          <w:color w:val="000000"/>
          <w:sz w:val="20"/>
          <w:szCs w:val="20"/>
        </w:rPr>
      </w:pPr>
      <w:r w:rsidRPr="009A166A">
        <w:rPr>
          <w:rFonts w:ascii="Tahoma" w:hAnsi="Tahoma" w:cs="Tahoma"/>
          <w:b/>
          <w:bCs/>
          <w:color w:val="000000"/>
          <w:sz w:val="20"/>
          <w:szCs w:val="20"/>
        </w:rPr>
        <w:t xml:space="preserve">20.1.1. </w:t>
      </w:r>
      <w:r w:rsidRPr="009A166A">
        <w:rPr>
          <w:rFonts w:ascii="Tahoma" w:hAnsi="Tahoma" w:cs="Tahoma"/>
          <w:color w:val="000000"/>
          <w:sz w:val="20"/>
          <w:szCs w:val="20"/>
        </w:rPr>
        <w:t xml:space="preserve">A multa prevista neste </w:t>
      </w:r>
      <w:r w:rsidR="00431FBB" w:rsidRPr="009A166A">
        <w:rPr>
          <w:rFonts w:ascii="Tahoma" w:hAnsi="Tahoma" w:cs="Tahoma"/>
          <w:color w:val="000000"/>
          <w:sz w:val="20"/>
          <w:szCs w:val="20"/>
        </w:rPr>
        <w:t>item s</w:t>
      </w:r>
      <w:r w:rsidRPr="009A166A">
        <w:rPr>
          <w:rFonts w:ascii="Tahoma" w:hAnsi="Tahoma" w:cs="Tahoma"/>
          <w:color w:val="000000"/>
          <w:sz w:val="20"/>
          <w:szCs w:val="20"/>
        </w:rPr>
        <w:t xml:space="preserve">erá descontada dos créditos que a contratada possuir com a Prefeitura Municipal de </w:t>
      </w:r>
      <w:proofErr w:type="spellStart"/>
      <w:r w:rsidR="00D30259" w:rsidRPr="009A166A">
        <w:rPr>
          <w:rFonts w:ascii="Tahoma" w:hAnsi="Tahoma" w:cs="Tahoma"/>
          <w:color w:val="000000"/>
          <w:sz w:val="20"/>
          <w:szCs w:val="20"/>
        </w:rPr>
        <w:t>Apiacás</w:t>
      </w:r>
      <w:proofErr w:type="spellEnd"/>
      <w:r w:rsidR="000C21DF" w:rsidRPr="009A166A">
        <w:rPr>
          <w:rFonts w:ascii="Tahoma" w:hAnsi="Tahoma" w:cs="Tahoma"/>
          <w:color w:val="000000"/>
          <w:sz w:val="20"/>
          <w:szCs w:val="20"/>
        </w:rPr>
        <w:t>/</w:t>
      </w:r>
      <w:r w:rsidRPr="009A166A">
        <w:rPr>
          <w:rFonts w:ascii="Tahoma" w:hAnsi="Tahoma" w:cs="Tahoma"/>
          <w:color w:val="000000"/>
          <w:sz w:val="20"/>
          <w:szCs w:val="20"/>
        </w:rPr>
        <w:t xml:space="preserve">MT, e poderá cumular com as demais sanções administrativas, inclusive com a multa prevista no </w:t>
      </w:r>
      <w:r w:rsidR="00062E4A" w:rsidRPr="009A166A">
        <w:rPr>
          <w:rFonts w:ascii="Tahoma" w:hAnsi="Tahoma" w:cs="Tahoma"/>
          <w:color w:val="000000"/>
          <w:sz w:val="20"/>
          <w:szCs w:val="20"/>
        </w:rPr>
        <w:t xml:space="preserve">item </w:t>
      </w:r>
      <w:r w:rsidRPr="009A166A">
        <w:rPr>
          <w:rFonts w:ascii="Tahoma" w:hAnsi="Tahoma" w:cs="Tahoma"/>
          <w:color w:val="000000"/>
          <w:sz w:val="20"/>
          <w:szCs w:val="20"/>
        </w:rPr>
        <w:t>20.2. b;</w:t>
      </w:r>
    </w:p>
    <w:p w:rsidR="001E143A" w:rsidRPr="009A166A" w:rsidRDefault="001E143A" w:rsidP="001E143A">
      <w:pPr>
        <w:autoSpaceDE w:val="0"/>
        <w:autoSpaceDN w:val="0"/>
        <w:adjustRightInd w:val="0"/>
        <w:jc w:val="both"/>
        <w:rPr>
          <w:rFonts w:ascii="Tahoma" w:hAnsi="Tahoma" w:cs="Tahoma"/>
          <w:color w:val="000000"/>
          <w:sz w:val="20"/>
          <w:szCs w:val="20"/>
        </w:rPr>
      </w:pPr>
      <w:r w:rsidRPr="009A166A">
        <w:rPr>
          <w:rFonts w:ascii="Tahoma" w:hAnsi="Tahoma" w:cs="Tahoma"/>
          <w:b/>
          <w:bCs/>
          <w:color w:val="000000"/>
          <w:sz w:val="20"/>
          <w:szCs w:val="20"/>
        </w:rPr>
        <w:t xml:space="preserve">20.2. </w:t>
      </w:r>
      <w:r w:rsidRPr="009A166A">
        <w:rPr>
          <w:rFonts w:ascii="Tahoma" w:hAnsi="Tahoma" w:cs="Tahoma"/>
          <w:color w:val="000000"/>
          <w:sz w:val="20"/>
          <w:szCs w:val="20"/>
        </w:rPr>
        <w:t xml:space="preserve">Ocorrendo a inexecução total ou parcial no fornecimento </w:t>
      </w:r>
      <w:r w:rsidR="004C61F6" w:rsidRPr="009A166A">
        <w:rPr>
          <w:rFonts w:ascii="Tahoma" w:hAnsi="Tahoma" w:cs="Tahoma"/>
          <w:color w:val="000000"/>
          <w:sz w:val="20"/>
          <w:szCs w:val="20"/>
        </w:rPr>
        <w:t>dos itens licitados</w:t>
      </w:r>
      <w:r w:rsidRPr="009A166A">
        <w:rPr>
          <w:rFonts w:ascii="Tahoma" w:hAnsi="Tahoma" w:cs="Tahoma"/>
          <w:color w:val="000000"/>
          <w:sz w:val="20"/>
          <w:szCs w:val="20"/>
        </w:rPr>
        <w:t>, a Administração poderá aplicar à vencedora, as seguintes sanções administrativas previstas no artigo 87 da Lei n. 8.666/93:</w:t>
      </w:r>
    </w:p>
    <w:p w:rsidR="001E143A" w:rsidRPr="009A166A" w:rsidRDefault="001E143A" w:rsidP="001E143A">
      <w:pPr>
        <w:autoSpaceDE w:val="0"/>
        <w:autoSpaceDN w:val="0"/>
        <w:adjustRightInd w:val="0"/>
        <w:jc w:val="both"/>
        <w:rPr>
          <w:rFonts w:ascii="Tahoma" w:hAnsi="Tahoma" w:cs="Tahoma"/>
          <w:color w:val="000000"/>
          <w:sz w:val="20"/>
          <w:szCs w:val="20"/>
        </w:rPr>
      </w:pPr>
      <w:r w:rsidRPr="009A166A">
        <w:rPr>
          <w:rFonts w:ascii="Tahoma" w:hAnsi="Tahoma" w:cs="Tahoma"/>
          <w:b/>
          <w:color w:val="000000"/>
          <w:sz w:val="20"/>
          <w:szCs w:val="20"/>
        </w:rPr>
        <w:t>a)</w:t>
      </w:r>
      <w:r w:rsidRPr="009A166A">
        <w:rPr>
          <w:rFonts w:ascii="Tahoma" w:hAnsi="Tahoma" w:cs="Tahoma"/>
          <w:color w:val="000000"/>
          <w:sz w:val="20"/>
          <w:szCs w:val="20"/>
        </w:rPr>
        <w:t xml:space="preserve"> Advertência por escrito;</w:t>
      </w:r>
    </w:p>
    <w:p w:rsidR="001E143A" w:rsidRPr="009A166A" w:rsidRDefault="001E143A" w:rsidP="001E143A">
      <w:pPr>
        <w:autoSpaceDE w:val="0"/>
        <w:autoSpaceDN w:val="0"/>
        <w:adjustRightInd w:val="0"/>
        <w:jc w:val="both"/>
        <w:rPr>
          <w:rFonts w:ascii="Tahoma" w:hAnsi="Tahoma" w:cs="Tahoma"/>
          <w:color w:val="000000"/>
          <w:sz w:val="20"/>
          <w:szCs w:val="20"/>
        </w:rPr>
      </w:pPr>
      <w:r w:rsidRPr="009A166A">
        <w:rPr>
          <w:rFonts w:ascii="Tahoma" w:hAnsi="Tahoma" w:cs="Tahoma"/>
          <w:b/>
          <w:color w:val="000000"/>
          <w:sz w:val="20"/>
          <w:szCs w:val="20"/>
        </w:rPr>
        <w:t>b)</w:t>
      </w:r>
      <w:r w:rsidRPr="009A166A">
        <w:rPr>
          <w:rFonts w:ascii="Tahoma" w:hAnsi="Tahoma" w:cs="Tahoma"/>
          <w:color w:val="000000"/>
          <w:sz w:val="20"/>
          <w:szCs w:val="20"/>
        </w:rPr>
        <w:t xml:space="preserve"> Multa administrativa com natureza de perdas e danos da ordem de até 20% (vinte por cento) sobre o valor total do contrato;</w:t>
      </w:r>
    </w:p>
    <w:p w:rsidR="001E143A" w:rsidRPr="009A166A" w:rsidRDefault="001E143A" w:rsidP="001E143A">
      <w:pPr>
        <w:autoSpaceDE w:val="0"/>
        <w:autoSpaceDN w:val="0"/>
        <w:adjustRightInd w:val="0"/>
        <w:jc w:val="both"/>
        <w:rPr>
          <w:rFonts w:ascii="Tahoma" w:hAnsi="Tahoma" w:cs="Tahoma"/>
          <w:color w:val="000000"/>
          <w:sz w:val="20"/>
          <w:szCs w:val="20"/>
        </w:rPr>
      </w:pPr>
      <w:r w:rsidRPr="009A166A">
        <w:rPr>
          <w:rFonts w:ascii="Tahoma" w:hAnsi="Tahoma" w:cs="Tahoma"/>
          <w:b/>
          <w:color w:val="000000"/>
          <w:sz w:val="20"/>
          <w:szCs w:val="20"/>
        </w:rPr>
        <w:t>c)</w:t>
      </w:r>
      <w:r w:rsidRPr="009A166A">
        <w:rPr>
          <w:rFonts w:ascii="Tahoma" w:hAnsi="Tahoma" w:cs="Tahoma"/>
          <w:color w:val="000000"/>
          <w:sz w:val="20"/>
          <w:szCs w:val="20"/>
        </w:rPr>
        <w:t xml:space="preserve"> Suspensão temporária de participação em licitação e impedimento de contratar com a Prefeitura Municipal de </w:t>
      </w:r>
      <w:proofErr w:type="spellStart"/>
      <w:r w:rsidR="00D30259" w:rsidRPr="009A166A">
        <w:rPr>
          <w:rFonts w:ascii="Tahoma" w:hAnsi="Tahoma" w:cs="Tahoma"/>
          <w:color w:val="000000"/>
          <w:sz w:val="20"/>
          <w:szCs w:val="20"/>
        </w:rPr>
        <w:t>Apiacás</w:t>
      </w:r>
      <w:proofErr w:type="spellEnd"/>
      <w:r w:rsidR="000C21DF" w:rsidRPr="009A166A">
        <w:rPr>
          <w:rFonts w:ascii="Tahoma" w:hAnsi="Tahoma" w:cs="Tahoma"/>
          <w:color w:val="000000"/>
          <w:sz w:val="20"/>
          <w:szCs w:val="20"/>
        </w:rPr>
        <w:t>/</w:t>
      </w:r>
      <w:r w:rsidRPr="009A166A">
        <w:rPr>
          <w:rFonts w:ascii="Tahoma" w:hAnsi="Tahoma" w:cs="Tahoma"/>
          <w:color w:val="000000"/>
          <w:sz w:val="20"/>
          <w:szCs w:val="20"/>
        </w:rPr>
        <w:t>MT, por prazo não superior a 02 (dois) anos, sendo que em caso de inexecução total, sem justificativa aceita, será aplicado o limite máximo temporal previsto para a penalidade de 02 (dois) anos;</w:t>
      </w:r>
    </w:p>
    <w:p w:rsidR="001E143A" w:rsidRPr="009A166A" w:rsidRDefault="001E143A" w:rsidP="001E143A">
      <w:pPr>
        <w:autoSpaceDE w:val="0"/>
        <w:autoSpaceDN w:val="0"/>
        <w:adjustRightInd w:val="0"/>
        <w:jc w:val="both"/>
        <w:rPr>
          <w:rFonts w:ascii="Tahoma" w:hAnsi="Tahoma" w:cs="Tahoma"/>
          <w:color w:val="000000"/>
          <w:sz w:val="20"/>
          <w:szCs w:val="20"/>
        </w:rPr>
      </w:pPr>
      <w:r w:rsidRPr="009A166A">
        <w:rPr>
          <w:rFonts w:ascii="Tahoma" w:hAnsi="Tahoma" w:cs="Tahoma"/>
          <w:b/>
          <w:color w:val="000000"/>
          <w:sz w:val="20"/>
          <w:szCs w:val="20"/>
        </w:rPr>
        <w:t>d)</w:t>
      </w:r>
      <w:r w:rsidRPr="009A166A">
        <w:rPr>
          <w:rFonts w:ascii="Tahoma" w:hAnsi="Tahoma" w:cs="Tahoma"/>
          <w:color w:val="000000"/>
          <w:sz w:val="20"/>
          <w:szCs w:val="20"/>
        </w:rPr>
        <w:t xml:space="preserve"> Declaração de inidoneidade para licitar junto à Administração Pública, enquanto perdurarem os motivos determinantes da punição, ou até que seja promovida a reabilitação perante a própria autoridade que aplicou a penalidade, de acordo com o inciso IV do artigo 87 da Lei n. 8.666/93, c/c artigo 7º da Lei n. 10.520/2002;</w:t>
      </w:r>
    </w:p>
    <w:p w:rsidR="001E143A" w:rsidRPr="009A166A" w:rsidRDefault="001E143A" w:rsidP="001E143A">
      <w:pPr>
        <w:autoSpaceDE w:val="0"/>
        <w:autoSpaceDN w:val="0"/>
        <w:adjustRightInd w:val="0"/>
        <w:jc w:val="both"/>
        <w:rPr>
          <w:rFonts w:ascii="Tahoma" w:hAnsi="Tahoma" w:cs="Tahoma"/>
          <w:color w:val="000000"/>
          <w:sz w:val="20"/>
          <w:szCs w:val="20"/>
        </w:rPr>
      </w:pPr>
      <w:r w:rsidRPr="009A166A">
        <w:rPr>
          <w:rFonts w:ascii="Tahoma" w:hAnsi="Tahoma" w:cs="Tahoma"/>
          <w:b/>
          <w:bCs/>
          <w:color w:val="000000"/>
          <w:sz w:val="20"/>
          <w:szCs w:val="20"/>
        </w:rPr>
        <w:t xml:space="preserve">20.3. </w:t>
      </w:r>
      <w:r w:rsidRPr="009A166A">
        <w:rPr>
          <w:rFonts w:ascii="Tahoma" w:hAnsi="Tahoma" w:cs="Tahoma"/>
          <w:color w:val="000000"/>
          <w:sz w:val="20"/>
          <w:szCs w:val="20"/>
        </w:rPr>
        <w:t xml:space="preserve">Se a Fornecedora não proceder ao recolhimento da multa no prazo de 05 (cinco) dias úteis contados da intimação por parte da Prefeitura Municipal de </w:t>
      </w:r>
      <w:proofErr w:type="spellStart"/>
      <w:r w:rsidR="00D30259" w:rsidRPr="009A166A">
        <w:rPr>
          <w:rFonts w:ascii="Tahoma" w:hAnsi="Tahoma" w:cs="Tahoma"/>
          <w:color w:val="000000"/>
          <w:sz w:val="20"/>
          <w:szCs w:val="20"/>
        </w:rPr>
        <w:t>Apiacás</w:t>
      </w:r>
      <w:proofErr w:type="spellEnd"/>
      <w:r w:rsidR="00740AC9" w:rsidRPr="009A166A">
        <w:rPr>
          <w:rFonts w:ascii="Tahoma" w:hAnsi="Tahoma" w:cs="Tahoma"/>
          <w:color w:val="000000"/>
          <w:sz w:val="20"/>
          <w:szCs w:val="20"/>
        </w:rPr>
        <w:t xml:space="preserve"> </w:t>
      </w:r>
      <w:r w:rsidRPr="009A166A">
        <w:rPr>
          <w:rFonts w:ascii="Tahoma" w:hAnsi="Tahoma" w:cs="Tahoma"/>
          <w:color w:val="000000"/>
          <w:sz w:val="20"/>
          <w:szCs w:val="20"/>
        </w:rPr>
        <w:t>-</w:t>
      </w:r>
      <w:r w:rsidR="00740AC9" w:rsidRPr="009A166A">
        <w:rPr>
          <w:rFonts w:ascii="Tahoma" w:hAnsi="Tahoma" w:cs="Tahoma"/>
          <w:color w:val="000000"/>
          <w:sz w:val="20"/>
          <w:szCs w:val="20"/>
        </w:rPr>
        <w:t xml:space="preserve"> </w:t>
      </w:r>
      <w:r w:rsidRPr="009A166A">
        <w:rPr>
          <w:rFonts w:ascii="Tahoma" w:hAnsi="Tahoma" w:cs="Tahoma"/>
          <w:color w:val="000000"/>
          <w:sz w:val="20"/>
          <w:szCs w:val="20"/>
        </w:rPr>
        <w:t>MT, o respectivo valor será descontado dos créditos que a contratada possuir com esta Prefeitura e, se estes não forem suficientes, o valor que sobejar será encaminhado para execução pela Procuradoria Municipal;</w:t>
      </w:r>
    </w:p>
    <w:p w:rsidR="001E143A" w:rsidRPr="009A166A" w:rsidRDefault="001E143A" w:rsidP="001E143A">
      <w:pPr>
        <w:autoSpaceDE w:val="0"/>
        <w:autoSpaceDN w:val="0"/>
        <w:adjustRightInd w:val="0"/>
        <w:jc w:val="both"/>
        <w:rPr>
          <w:rFonts w:ascii="Tahoma" w:hAnsi="Tahoma" w:cs="Tahoma"/>
          <w:color w:val="000000"/>
          <w:sz w:val="20"/>
          <w:szCs w:val="20"/>
        </w:rPr>
      </w:pPr>
      <w:r w:rsidRPr="009A166A">
        <w:rPr>
          <w:rFonts w:ascii="Tahoma" w:hAnsi="Tahoma" w:cs="Tahoma"/>
          <w:b/>
          <w:bCs/>
          <w:color w:val="000000"/>
          <w:sz w:val="20"/>
          <w:szCs w:val="20"/>
        </w:rPr>
        <w:t xml:space="preserve">20.3.1. </w:t>
      </w:r>
      <w:r w:rsidRPr="009A166A">
        <w:rPr>
          <w:rFonts w:ascii="Tahoma" w:hAnsi="Tahoma" w:cs="Tahoma"/>
          <w:color w:val="000000"/>
          <w:sz w:val="20"/>
          <w:szCs w:val="20"/>
        </w:rPr>
        <w:t>Em se tratando de adjudicatária que não comparecer para retirada da Ordem de Fornecimento dos Itens, o valor da multa não recolhida será encaminhado para execução pela Procuradoria Municipal;</w:t>
      </w:r>
    </w:p>
    <w:p w:rsidR="001E143A" w:rsidRPr="009A166A" w:rsidRDefault="001E143A" w:rsidP="001E143A">
      <w:pPr>
        <w:autoSpaceDE w:val="0"/>
        <w:autoSpaceDN w:val="0"/>
        <w:adjustRightInd w:val="0"/>
        <w:jc w:val="both"/>
        <w:rPr>
          <w:rFonts w:ascii="Tahoma" w:hAnsi="Tahoma" w:cs="Tahoma"/>
          <w:color w:val="000000"/>
          <w:sz w:val="20"/>
          <w:szCs w:val="20"/>
        </w:rPr>
      </w:pPr>
      <w:r w:rsidRPr="009A166A">
        <w:rPr>
          <w:rFonts w:ascii="Tahoma" w:hAnsi="Tahoma" w:cs="Tahoma"/>
          <w:b/>
          <w:bCs/>
          <w:color w:val="000000"/>
          <w:sz w:val="20"/>
          <w:szCs w:val="20"/>
        </w:rPr>
        <w:t xml:space="preserve">20.4. </w:t>
      </w:r>
      <w:r w:rsidRPr="009A166A">
        <w:rPr>
          <w:rFonts w:ascii="Tahoma" w:hAnsi="Tahoma" w:cs="Tahoma"/>
          <w:color w:val="000000"/>
          <w:sz w:val="20"/>
          <w:szCs w:val="20"/>
        </w:rPr>
        <w:t>Do ato que aplicar a penalidade caberá recurso, no prazo de 05 (cinco) dias úteis, a contar da ciência da intimação, podendo a Administração reconsiderar sua decisão ou nesse prazo encaminhá-lo devidamente informado para a apreciação e decisão superior, dentro do mesmo prazo;</w:t>
      </w:r>
    </w:p>
    <w:p w:rsidR="001E143A" w:rsidRPr="009A166A" w:rsidRDefault="001E143A" w:rsidP="001E143A">
      <w:pPr>
        <w:autoSpaceDE w:val="0"/>
        <w:autoSpaceDN w:val="0"/>
        <w:adjustRightInd w:val="0"/>
        <w:jc w:val="both"/>
        <w:rPr>
          <w:rFonts w:ascii="Tahoma" w:hAnsi="Tahoma" w:cs="Tahoma"/>
          <w:color w:val="000000"/>
          <w:sz w:val="20"/>
          <w:szCs w:val="20"/>
        </w:rPr>
      </w:pPr>
      <w:r w:rsidRPr="009A166A">
        <w:rPr>
          <w:rFonts w:ascii="Tahoma" w:hAnsi="Tahoma" w:cs="Tahoma"/>
          <w:b/>
          <w:bCs/>
          <w:color w:val="000000"/>
          <w:sz w:val="20"/>
          <w:szCs w:val="20"/>
        </w:rPr>
        <w:t xml:space="preserve">20.5. </w:t>
      </w:r>
      <w:r w:rsidRPr="009A166A">
        <w:rPr>
          <w:rFonts w:ascii="Tahoma" w:hAnsi="Tahoma" w:cs="Tahoma"/>
          <w:color w:val="000000"/>
          <w:sz w:val="20"/>
          <w:szCs w:val="20"/>
        </w:rPr>
        <w:t xml:space="preserve">Serão publicadas no Diário Oficial do Estado de Mato Grosso as sanções administrativas previstas no </w:t>
      </w:r>
      <w:r w:rsidR="002A3D44" w:rsidRPr="009A166A">
        <w:rPr>
          <w:rFonts w:ascii="Tahoma" w:hAnsi="Tahoma" w:cs="Tahoma"/>
          <w:color w:val="000000"/>
          <w:sz w:val="20"/>
          <w:szCs w:val="20"/>
        </w:rPr>
        <w:t xml:space="preserve">item </w:t>
      </w:r>
      <w:r w:rsidRPr="009A166A">
        <w:rPr>
          <w:rFonts w:ascii="Tahoma" w:hAnsi="Tahoma" w:cs="Tahoma"/>
          <w:color w:val="000000"/>
          <w:sz w:val="20"/>
          <w:szCs w:val="20"/>
        </w:rPr>
        <w:t>20.2, c, d, deste edital, inclusive a reabilitação perante a Administração Pública.</w:t>
      </w:r>
    </w:p>
    <w:p w:rsidR="001E143A" w:rsidRPr="009A166A" w:rsidRDefault="001E143A" w:rsidP="001E143A">
      <w:pPr>
        <w:autoSpaceDE w:val="0"/>
        <w:autoSpaceDN w:val="0"/>
        <w:adjustRightInd w:val="0"/>
        <w:jc w:val="both"/>
        <w:rPr>
          <w:rFonts w:ascii="Tahoma" w:hAnsi="Tahoma" w:cs="Tahoma"/>
          <w:color w:val="000000"/>
          <w:sz w:val="20"/>
          <w:szCs w:val="20"/>
        </w:rPr>
      </w:pPr>
    </w:p>
    <w:p w:rsidR="00014855" w:rsidRDefault="00014855" w:rsidP="001E143A">
      <w:pPr>
        <w:autoSpaceDE w:val="0"/>
        <w:autoSpaceDN w:val="0"/>
        <w:adjustRightInd w:val="0"/>
        <w:jc w:val="both"/>
        <w:rPr>
          <w:rFonts w:ascii="Tahoma" w:hAnsi="Tahoma" w:cs="Tahoma"/>
          <w:b/>
          <w:bCs/>
          <w:color w:val="000000"/>
          <w:sz w:val="20"/>
          <w:szCs w:val="20"/>
        </w:rPr>
      </w:pPr>
    </w:p>
    <w:p w:rsidR="00014855" w:rsidRDefault="00014855" w:rsidP="001E143A">
      <w:pPr>
        <w:autoSpaceDE w:val="0"/>
        <w:autoSpaceDN w:val="0"/>
        <w:adjustRightInd w:val="0"/>
        <w:jc w:val="both"/>
        <w:rPr>
          <w:rFonts w:ascii="Tahoma" w:hAnsi="Tahoma" w:cs="Tahoma"/>
          <w:b/>
          <w:bCs/>
          <w:color w:val="000000"/>
          <w:sz w:val="20"/>
          <w:szCs w:val="20"/>
        </w:rPr>
      </w:pPr>
    </w:p>
    <w:p w:rsidR="001E143A" w:rsidRPr="009A166A" w:rsidRDefault="001E143A" w:rsidP="001E143A">
      <w:pPr>
        <w:autoSpaceDE w:val="0"/>
        <w:autoSpaceDN w:val="0"/>
        <w:adjustRightInd w:val="0"/>
        <w:jc w:val="both"/>
        <w:rPr>
          <w:rFonts w:ascii="Tahoma" w:hAnsi="Tahoma" w:cs="Tahoma"/>
          <w:b/>
          <w:bCs/>
          <w:color w:val="000000"/>
          <w:sz w:val="20"/>
          <w:szCs w:val="20"/>
        </w:rPr>
      </w:pPr>
      <w:r w:rsidRPr="009A166A">
        <w:rPr>
          <w:rFonts w:ascii="Tahoma" w:hAnsi="Tahoma" w:cs="Tahoma"/>
          <w:b/>
          <w:bCs/>
          <w:color w:val="000000"/>
          <w:sz w:val="20"/>
          <w:szCs w:val="20"/>
        </w:rPr>
        <w:lastRenderedPageBreak/>
        <w:t>21. DISPOSIÇÕES GERAIS E FINAIS</w:t>
      </w:r>
    </w:p>
    <w:p w:rsidR="001E143A" w:rsidRPr="009A166A" w:rsidRDefault="001E143A" w:rsidP="001E143A">
      <w:pPr>
        <w:autoSpaceDE w:val="0"/>
        <w:autoSpaceDN w:val="0"/>
        <w:adjustRightInd w:val="0"/>
        <w:jc w:val="both"/>
        <w:rPr>
          <w:rFonts w:ascii="Tahoma" w:hAnsi="Tahoma" w:cs="Tahoma"/>
          <w:color w:val="000000"/>
          <w:sz w:val="20"/>
          <w:szCs w:val="20"/>
        </w:rPr>
      </w:pPr>
      <w:r w:rsidRPr="009A166A">
        <w:rPr>
          <w:rFonts w:ascii="Tahoma" w:hAnsi="Tahoma" w:cs="Tahoma"/>
          <w:b/>
          <w:bCs/>
          <w:color w:val="000000"/>
          <w:sz w:val="20"/>
          <w:szCs w:val="20"/>
        </w:rPr>
        <w:t xml:space="preserve">21.1. </w:t>
      </w:r>
      <w:r w:rsidR="000C21DF" w:rsidRPr="009A166A">
        <w:rPr>
          <w:rFonts w:ascii="Tahoma" w:hAnsi="Tahoma" w:cs="Tahoma"/>
          <w:color w:val="000000"/>
          <w:sz w:val="20"/>
          <w:szCs w:val="20"/>
        </w:rPr>
        <w:t xml:space="preserve">É facultada </w:t>
      </w:r>
      <w:r w:rsidR="002064A2" w:rsidRPr="009A166A">
        <w:rPr>
          <w:rFonts w:ascii="Tahoma" w:hAnsi="Tahoma" w:cs="Tahoma"/>
          <w:color w:val="000000"/>
          <w:sz w:val="20"/>
          <w:szCs w:val="20"/>
        </w:rPr>
        <w:t xml:space="preserve">a </w:t>
      </w:r>
      <w:proofErr w:type="spellStart"/>
      <w:r w:rsidR="002064A2" w:rsidRPr="009A166A">
        <w:rPr>
          <w:rFonts w:ascii="Tahoma" w:hAnsi="Tahoma" w:cs="Tahoma"/>
          <w:color w:val="000000"/>
          <w:sz w:val="20"/>
          <w:szCs w:val="20"/>
        </w:rPr>
        <w:t>Pregoeira</w:t>
      </w:r>
      <w:proofErr w:type="spellEnd"/>
      <w:r w:rsidRPr="009A166A">
        <w:rPr>
          <w:rFonts w:ascii="Tahoma" w:hAnsi="Tahoma" w:cs="Tahoma"/>
          <w:color w:val="000000"/>
          <w:sz w:val="20"/>
          <w:szCs w:val="20"/>
        </w:rPr>
        <w:t xml:space="preserve"> ou Autoridade Superior, em qualquer fase da licitação, a promoção de diligência destinada a esclarecer ou complementar a instrução do processo, vedada a inclusão posterior de documento ou informação que deveria constar no ato da sessão pública.</w:t>
      </w:r>
    </w:p>
    <w:p w:rsidR="001E143A" w:rsidRPr="009A166A" w:rsidRDefault="001E143A" w:rsidP="001E143A">
      <w:pPr>
        <w:autoSpaceDE w:val="0"/>
        <w:autoSpaceDN w:val="0"/>
        <w:adjustRightInd w:val="0"/>
        <w:jc w:val="both"/>
        <w:rPr>
          <w:rFonts w:ascii="Tahoma" w:hAnsi="Tahoma" w:cs="Tahoma"/>
          <w:color w:val="000000"/>
          <w:sz w:val="20"/>
          <w:szCs w:val="20"/>
        </w:rPr>
      </w:pPr>
      <w:r w:rsidRPr="009A166A">
        <w:rPr>
          <w:rFonts w:ascii="Tahoma" w:hAnsi="Tahoma" w:cs="Tahoma"/>
          <w:b/>
          <w:bCs/>
          <w:color w:val="000000"/>
          <w:sz w:val="20"/>
          <w:szCs w:val="20"/>
        </w:rPr>
        <w:t xml:space="preserve">21.2. </w:t>
      </w:r>
      <w:r w:rsidRPr="009A166A">
        <w:rPr>
          <w:rFonts w:ascii="Tahoma" w:hAnsi="Tahoma" w:cs="Tahoma"/>
          <w:color w:val="000000"/>
          <w:sz w:val="20"/>
          <w:szCs w:val="20"/>
        </w:rPr>
        <w:t>A autoridade competente para determinar a contratação poderá revogar a licitação por razões de interesse público derivado de fato superveniente devidamente comprovado, pertinente e suficiente para justificar tal conduta, devendo anulá-la por ilegalidade, de ofício ou por provocação de qualquer pessoa, mediante ato escrito e fundamentado.</w:t>
      </w:r>
    </w:p>
    <w:p w:rsidR="001E143A" w:rsidRPr="009A166A" w:rsidRDefault="001E143A" w:rsidP="001E143A">
      <w:pPr>
        <w:autoSpaceDE w:val="0"/>
        <w:autoSpaceDN w:val="0"/>
        <w:adjustRightInd w:val="0"/>
        <w:jc w:val="both"/>
        <w:rPr>
          <w:rFonts w:ascii="Tahoma" w:hAnsi="Tahoma" w:cs="Tahoma"/>
          <w:color w:val="000000"/>
          <w:sz w:val="20"/>
          <w:szCs w:val="20"/>
        </w:rPr>
      </w:pPr>
      <w:r w:rsidRPr="009A166A">
        <w:rPr>
          <w:rFonts w:ascii="Tahoma" w:hAnsi="Tahoma" w:cs="Tahoma"/>
          <w:b/>
          <w:bCs/>
          <w:color w:val="000000"/>
          <w:sz w:val="20"/>
          <w:szCs w:val="20"/>
        </w:rPr>
        <w:t xml:space="preserve">21.2.1. </w:t>
      </w:r>
      <w:r w:rsidRPr="009A166A">
        <w:rPr>
          <w:rFonts w:ascii="Tahoma" w:hAnsi="Tahoma" w:cs="Tahoma"/>
          <w:color w:val="000000"/>
          <w:sz w:val="20"/>
          <w:szCs w:val="20"/>
        </w:rPr>
        <w:t>A anulação do procedimento induz à da Ata de Registro de Preços.</w:t>
      </w:r>
    </w:p>
    <w:p w:rsidR="001E143A" w:rsidRPr="009A166A" w:rsidRDefault="001E143A" w:rsidP="001E143A">
      <w:pPr>
        <w:autoSpaceDE w:val="0"/>
        <w:autoSpaceDN w:val="0"/>
        <w:adjustRightInd w:val="0"/>
        <w:jc w:val="both"/>
        <w:rPr>
          <w:rFonts w:ascii="Tahoma" w:hAnsi="Tahoma" w:cs="Tahoma"/>
          <w:color w:val="000000"/>
          <w:sz w:val="20"/>
          <w:szCs w:val="20"/>
        </w:rPr>
      </w:pPr>
      <w:r w:rsidRPr="009A166A">
        <w:rPr>
          <w:rFonts w:ascii="Tahoma" w:hAnsi="Tahoma" w:cs="Tahoma"/>
          <w:b/>
          <w:bCs/>
          <w:color w:val="000000"/>
          <w:sz w:val="20"/>
          <w:szCs w:val="20"/>
        </w:rPr>
        <w:t xml:space="preserve">21.2.2. </w:t>
      </w:r>
      <w:r w:rsidRPr="009A166A">
        <w:rPr>
          <w:rFonts w:ascii="Tahoma" w:hAnsi="Tahoma" w:cs="Tahoma"/>
          <w:color w:val="000000"/>
          <w:sz w:val="20"/>
          <w:szCs w:val="20"/>
        </w:rPr>
        <w:t>Os licitantes não terão direito à indenização em decorrência da anulação do procedimento licitatório, ressalvado</w:t>
      </w:r>
      <w:r w:rsidR="000C21DF" w:rsidRPr="009A166A">
        <w:rPr>
          <w:rFonts w:ascii="Tahoma" w:hAnsi="Tahoma" w:cs="Tahoma"/>
          <w:color w:val="000000"/>
          <w:sz w:val="20"/>
          <w:szCs w:val="20"/>
        </w:rPr>
        <w:t xml:space="preserve"> o direito do contratado de boa </w:t>
      </w:r>
      <w:r w:rsidRPr="009A166A">
        <w:rPr>
          <w:rFonts w:ascii="Tahoma" w:hAnsi="Tahoma" w:cs="Tahoma"/>
          <w:color w:val="000000"/>
          <w:sz w:val="20"/>
          <w:szCs w:val="20"/>
        </w:rPr>
        <w:t>fé de ser ressarcido pelos encargos que tiver suportado no cumprimento do objeto do edital.</w:t>
      </w:r>
    </w:p>
    <w:p w:rsidR="001E143A" w:rsidRPr="009A166A" w:rsidRDefault="001E143A" w:rsidP="001E143A">
      <w:pPr>
        <w:autoSpaceDE w:val="0"/>
        <w:autoSpaceDN w:val="0"/>
        <w:adjustRightInd w:val="0"/>
        <w:jc w:val="both"/>
        <w:rPr>
          <w:rFonts w:ascii="Tahoma" w:hAnsi="Tahoma" w:cs="Tahoma"/>
          <w:color w:val="000000"/>
          <w:sz w:val="20"/>
          <w:szCs w:val="20"/>
        </w:rPr>
      </w:pPr>
      <w:r w:rsidRPr="009A166A">
        <w:rPr>
          <w:rFonts w:ascii="Tahoma" w:hAnsi="Tahoma" w:cs="Tahoma"/>
          <w:b/>
          <w:bCs/>
          <w:color w:val="000000"/>
          <w:sz w:val="20"/>
          <w:szCs w:val="20"/>
        </w:rPr>
        <w:t xml:space="preserve">21.3. </w:t>
      </w:r>
      <w:r w:rsidRPr="009A166A">
        <w:rPr>
          <w:rFonts w:ascii="Tahoma" w:hAnsi="Tahoma" w:cs="Tahoma"/>
          <w:color w:val="000000"/>
          <w:sz w:val="20"/>
          <w:szCs w:val="20"/>
        </w:rPr>
        <w:t>Os proponentes assumem todos os custos de preparação e apresentação de sua proposta e a Prefeitura Municipal não será responsável por esses custos, independentemente da condução ou do resultado do processo licitatório.</w:t>
      </w:r>
    </w:p>
    <w:p w:rsidR="001E143A" w:rsidRPr="009A166A" w:rsidRDefault="001E143A" w:rsidP="001E143A">
      <w:pPr>
        <w:autoSpaceDE w:val="0"/>
        <w:autoSpaceDN w:val="0"/>
        <w:adjustRightInd w:val="0"/>
        <w:jc w:val="both"/>
        <w:rPr>
          <w:rFonts w:ascii="Tahoma" w:hAnsi="Tahoma" w:cs="Tahoma"/>
          <w:color w:val="000000"/>
          <w:sz w:val="20"/>
          <w:szCs w:val="20"/>
        </w:rPr>
      </w:pPr>
      <w:r w:rsidRPr="009A166A">
        <w:rPr>
          <w:rFonts w:ascii="Tahoma" w:hAnsi="Tahoma" w:cs="Tahoma"/>
          <w:b/>
          <w:bCs/>
          <w:color w:val="000000"/>
          <w:sz w:val="20"/>
          <w:szCs w:val="20"/>
        </w:rPr>
        <w:t xml:space="preserve">21.4. </w:t>
      </w:r>
      <w:r w:rsidRPr="009A166A">
        <w:rPr>
          <w:rFonts w:ascii="Tahoma" w:hAnsi="Tahoma" w:cs="Tahoma"/>
          <w:color w:val="000000"/>
          <w:sz w:val="20"/>
          <w:szCs w:val="20"/>
        </w:rPr>
        <w:t>Os proponentes são responsáveis pela fidelidade e legitimidade das informações e dos documentos apresentados em qualquer fase da licitação.</w:t>
      </w:r>
    </w:p>
    <w:p w:rsidR="001E143A" w:rsidRPr="009A166A" w:rsidRDefault="001E143A" w:rsidP="001E143A">
      <w:pPr>
        <w:autoSpaceDE w:val="0"/>
        <w:autoSpaceDN w:val="0"/>
        <w:adjustRightInd w:val="0"/>
        <w:jc w:val="both"/>
        <w:rPr>
          <w:rFonts w:ascii="Tahoma" w:hAnsi="Tahoma" w:cs="Tahoma"/>
          <w:color w:val="000000"/>
          <w:sz w:val="20"/>
          <w:szCs w:val="20"/>
        </w:rPr>
      </w:pPr>
      <w:r w:rsidRPr="009A166A">
        <w:rPr>
          <w:rFonts w:ascii="Tahoma" w:hAnsi="Tahoma" w:cs="Tahoma"/>
          <w:b/>
          <w:bCs/>
          <w:color w:val="000000"/>
          <w:sz w:val="20"/>
          <w:szCs w:val="20"/>
        </w:rPr>
        <w:t xml:space="preserve">21.6. </w:t>
      </w:r>
      <w:r w:rsidRPr="009A166A">
        <w:rPr>
          <w:rFonts w:ascii="Tahoma" w:hAnsi="Tahoma" w:cs="Tahoma"/>
          <w:color w:val="000000"/>
          <w:sz w:val="20"/>
          <w:szCs w:val="20"/>
        </w:rPr>
        <w:t>O desatendimento de exigências formais não essenciais não importará no afastamento do licitante, desde que sejam possíveis as aferições das suas qualificações e as exatas compreensões da sua proposta, durante a realização da sessão pública de PREGÃO.</w:t>
      </w:r>
    </w:p>
    <w:p w:rsidR="001E143A" w:rsidRPr="009A166A" w:rsidRDefault="001E143A" w:rsidP="001E143A">
      <w:pPr>
        <w:autoSpaceDE w:val="0"/>
        <w:autoSpaceDN w:val="0"/>
        <w:adjustRightInd w:val="0"/>
        <w:jc w:val="both"/>
        <w:rPr>
          <w:rFonts w:ascii="Tahoma" w:hAnsi="Tahoma" w:cs="Tahoma"/>
          <w:color w:val="000000"/>
          <w:sz w:val="20"/>
          <w:szCs w:val="20"/>
        </w:rPr>
      </w:pPr>
      <w:r w:rsidRPr="009A166A">
        <w:rPr>
          <w:rFonts w:ascii="Tahoma" w:hAnsi="Tahoma" w:cs="Tahoma"/>
          <w:b/>
          <w:bCs/>
          <w:color w:val="000000"/>
          <w:sz w:val="20"/>
          <w:szCs w:val="20"/>
        </w:rPr>
        <w:t xml:space="preserve">21.7. </w:t>
      </w:r>
      <w:r w:rsidRPr="009A166A">
        <w:rPr>
          <w:rFonts w:ascii="Tahoma" w:hAnsi="Tahoma" w:cs="Tahoma"/>
          <w:color w:val="000000"/>
          <w:sz w:val="20"/>
          <w:szCs w:val="20"/>
        </w:rPr>
        <w:t>As normas que disciplinam este pregão serão sempre interpretadas em favor da ampliação da disputa entre os interessados, sem comprometimento da segurança do futuro contrato.</w:t>
      </w:r>
    </w:p>
    <w:p w:rsidR="001E143A" w:rsidRPr="009A166A" w:rsidRDefault="001E143A" w:rsidP="001E143A">
      <w:pPr>
        <w:autoSpaceDE w:val="0"/>
        <w:autoSpaceDN w:val="0"/>
        <w:adjustRightInd w:val="0"/>
        <w:jc w:val="both"/>
        <w:rPr>
          <w:rFonts w:ascii="Tahoma" w:hAnsi="Tahoma" w:cs="Tahoma"/>
          <w:color w:val="000000"/>
          <w:sz w:val="20"/>
          <w:szCs w:val="20"/>
        </w:rPr>
      </w:pPr>
      <w:r w:rsidRPr="009A166A">
        <w:rPr>
          <w:rFonts w:ascii="Tahoma" w:hAnsi="Tahoma" w:cs="Tahoma"/>
          <w:b/>
          <w:bCs/>
          <w:color w:val="000000"/>
          <w:sz w:val="20"/>
          <w:szCs w:val="20"/>
        </w:rPr>
        <w:t xml:space="preserve">21.8. </w:t>
      </w:r>
      <w:r w:rsidRPr="009A166A">
        <w:rPr>
          <w:rFonts w:ascii="Tahoma" w:hAnsi="Tahoma" w:cs="Tahoma"/>
          <w:color w:val="000000"/>
          <w:sz w:val="20"/>
          <w:szCs w:val="20"/>
        </w:rPr>
        <w:t xml:space="preserve">Qualquer pedido de </w:t>
      </w:r>
      <w:r w:rsidR="00BA34E6" w:rsidRPr="009A166A">
        <w:rPr>
          <w:rFonts w:ascii="Tahoma" w:hAnsi="Tahoma" w:cs="Tahoma"/>
          <w:color w:val="000000"/>
          <w:sz w:val="20"/>
          <w:szCs w:val="20"/>
        </w:rPr>
        <w:t xml:space="preserve">impugnação ou </w:t>
      </w:r>
      <w:r w:rsidRPr="009A166A">
        <w:rPr>
          <w:rFonts w:ascii="Tahoma" w:hAnsi="Tahoma" w:cs="Tahoma"/>
          <w:color w:val="000000"/>
          <w:sz w:val="20"/>
          <w:szCs w:val="20"/>
        </w:rPr>
        <w:t xml:space="preserve">esclarecimento em relação a eventuais dúvidas na interpretação do presente Edital e seus Anexos deverá ser protocolizado, no Departamento de Compras/Licitações da Prefeitura Municipal de </w:t>
      </w:r>
      <w:proofErr w:type="spellStart"/>
      <w:r w:rsidR="00D30259" w:rsidRPr="009A166A">
        <w:rPr>
          <w:rFonts w:ascii="Tahoma" w:hAnsi="Tahoma" w:cs="Tahoma"/>
          <w:color w:val="000000"/>
          <w:sz w:val="20"/>
          <w:szCs w:val="20"/>
        </w:rPr>
        <w:t>Apiacás</w:t>
      </w:r>
      <w:proofErr w:type="spellEnd"/>
      <w:r w:rsidR="00E31735" w:rsidRPr="009A166A">
        <w:rPr>
          <w:rFonts w:ascii="Tahoma" w:hAnsi="Tahoma" w:cs="Tahoma"/>
          <w:color w:val="000000"/>
          <w:sz w:val="20"/>
          <w:szCs w:val="20"/>
        </w:rPr>
        <w:t>/</w:t>
      </w:r>
      <w:r w:rsidRPr="009A166A">
        <w:rPr>
          <w:rFonts w:ascii="Tahoma" w:hAnsi="Tahoma" w:cs="Tahoma"/>
          <w:color w:val="000000"/>
          <w:sz w:val="20"/>
          <w:szCs w:val="20"/>
        </w:rPr>
        <w:t xml:space="preserve">MT, situada na </w:t>
      </w:r>
      <w:r w:rsidR="00BA34E6" w:rsidRPr="009A166A">
        <w:rPr>
          <w:rFonts w:ascii="Tahoma" w:hAnsi="Tahoma" w:cs="Tahoma"/>
          <w:color w:val="000000"/>
          <w:sz w:val="20"/>
          <w:szCs w:val="20"/>
        </w:rPr>
        <w:t xml:space="preserve">Av. </w:t>
      </w:r>
      <w:r w:rsidR="00EE700C" w:rsidRPr="009A166A">
        <w:rPr>
          <w:rFonts w:ascii="Tahoma" w:hAnsi="Tahoma" w:cs="Tahoma"/>
          <w:color w:val="000000"/>
          <w:sz w:val="20"/>
          <w:szCs w:val="20"/>
        </w:rPr>
        <w:t>Brasil</w:t>
      </w:r>
      <w:r w:rsidRPr="009A166A">
        <w:rPr>
          <w:rFonts w:ascii="Tahoma" w:hAnsi="Tahoma" w:cs="Tahoma"/>
          <w:color w:val="000000"/>
          <w:sz w:val="20"/>
          <w:szCs w:val="20"/>
        </w:rPr>
        <w:t xml:space="preserve">, </w:t>
      </w:r>
      <w:r w:rsidR="00EE700C" w:rsidRPr="009A166A">
        <w:rPr>
          <w:rFonts w:ascii="Tahoma" w:hAnsi="Tahoma" w:cs="Tahoma"/>
          <w:color w:val="000000"/>
          <w:sz w:val="20"/>
          <w:szCs w:val="20"/>
        </w:rPr>
        <w:t>nº 1059 Bairro Bom Jesus</w:t>
      </w:r>
      <w:r w:rsidRPr="009A166A">
        <w:rPr>
          <w:rFonts w:ascii="Tahoma" w:hAnsi="Tahoma" w:cs="Tahoma"/>
          <w:color w:val="000000"/>
          <w:sz w:val="20"/>
          <w:szCs w:val="20"/>
        </w:rPr>
        <w:t xml:space="preserve">, </w:t>
      </w:r>
      <w:proofErr w:type="spellStart"/>
      <w:r w:rsidR="00D30259" w:rsidRPr="009A166A">
        <w:rPr>
          <w:rFonts w:ascii="Tahoma" w:hAnsi="Tahoma" w:cs="Tahoma"/>
          <w:color w:val="000000"/>
          <w:sz w:val="20"/>
          <w:szCs w:val="20"/>
        </w:rPr>
        <w:t>Apiacás</w:t>
      </w:r>
      <w:proofErr w:type="spellEnd"/>
      <w:r w:rsidR="000C21DF" w:rsidRPr="009A166A">
        <w:rPr>
          <w:rFonts w:ascii="Tahoma" w:hAnsi="Tahoma" w:cs="Tahoma"/>
          <w:color w:val="000000"/>
          <w:sz w:val="20"/>
          <w:szCs w:val="20"/>
        </w:rPr>
        <w:t>/</w:t>
      </w:r>
      <w:r w:rsidRPr="009A166A">
        <w:rPr>
          <w:rFonts w:ascii="Tahoma" w:hAnsi="Tahoma" w:cs="Tahoma"/>
          <w:color w:val="000000"/>
          <w:sz w:val="20"/>
          <w:szCs w:val="20"/>
        </w:rPr>
        <w:t>MT, ou pelo fone (66) 35</w:t>
      </w:r>
      <w:r w:rsidR="00EE700C" w:rsidRPr="009A166A">
        <w:rPr>
          <w:rFonts w:ascii="Tahoma" w:hAnsi="Tahoma" w:cs="Tahoma"/>
          <w:color w:val="000000"/>
          <w:sz w:val="20"/>
          <w:szCs w:val="20"/>
        </w:rPr>
        <w:t>93</w:t>
      </w:r>
      <w:r w:rsidRPr="009A166A">
        <w:rPr>
          <w:rFonts w:ascii="Tahoma" w:hAnsi="Tahoma" w:cs="Tahoma"/>
          <w:color w:val="000000"/>
          <w:sz w:val="20"/>
          <w:szCs w:val="20"/>
        </w:rPr>
        <w:t>-</w:t>
      </w:r>
      <w:r w:rsidR="00EE700C" w:rsidRPr="009A166A">
        <w:rPr>
          <w:rFonts w:ascii="Tahoma" w:hAnsi="Tahoma" w:cs="Tahoma"/>
          <w:color w:val="000000"/>
          <w:sz w:val="20"/>
          <w:szCs w:val="20"/>
        </w:rPr>
        <w:t>1344</w:t>
      </w:r>
      <w:r w:rsidRPr="009A166A">
        <w:rPr>
          <w:rFonts w:ascii="Tahoma" w:hAnsi="Tahoma" w:cs="Tahoma"/>
          <w:color w:val="000000"/>
          <w:sz w:val="20"/>
          <w:szCs w:val="20"/>
        </w:rPr>
        <w:t>,</w:t>
      </w:r>
      <w:r w:rsidR="00EE700C" w:rsidRPr="009A166A">
        <w:rPr>
          <w:rFonts w:ascii="Tahoma" w:hAnsi="Tahoma" w:cs="Tahoma"/>
          <w:color w:val="000000"/>
          <w:sz w:val="20"/>
          <w:szCs w:val="20"/>
        </w:rPr>
        <w:t xml:space="preserve"> Ramal </w:t>
      </w:r>
      <w:r w:rsidR="000C21DF" w:rsidRPr="009A166A">
        <w:rPr>
          <w:rFonts w:ascii="Tahoma" w:hAnsi="Tahoma" w:cs="Tahoma"/>
          <w:color w:val="000000"/>
          <w:sz w:val="20"/>
          <w:szCs w:val="20"/>
        </w:rPr>
        <w:t>230,</w:t>
      </w:r>
      <w:r w:rsidR="00E31735" w:rsidRPr="009A166A">
        <w:rPr>
          <w:rFonts w:ascii="Tahoma" w:hAnsi="Tahoma" w:cs="Tahoma"/>
          <w:color w:val="000000"/>
          <w:sz w:val="20"/>
          <w:szCs w:val="20"/>
        </w:rPr>
        <w:t xml:space="preserve"> </w:t>
      </w:r>
      <w:r w:rsidRPr="009A166A">
        <w:rPr>
          <w:rFonts w:ascii="Tahoma" w:hAnsi="Tahoma" w:cs="Tahoma"/>
          <w:color w:val="000000"/>
          <w:sz w:val="20"/>
          <w:szCs w:val="20"/>
        </w:rPr>
        <w:t>até 03 (três) dias</w:t>
      </w:r>
      <w:r w:rsidR="00EE700C" w:rsidRPr="009A166A">
        <w:rPr>
          <w:rFonts w:ascii="Tahoma" w:hAnsi="Tahoma" w:cs="Tahoma"/>
          <w:color w:val="000000"/>
          <w:sz w:val="20"/>
          <w:szCs w:val="20"/>
        </w:rPr>
        <w:t xml:space="preserve"> </w:t>
      </w:r>
      <w:r w:rsidRPr="009A166A">
        <w:rPr>
          <w:rFonts w:ascii="Tahoma" w:hAnsi="Tahoma" w:cs="Tahoma"/>
          <w:color w:val="000000"/>
          <w:sz w:val="20"/>
          <w:szCs w:val="20"/>
        </w:rPr>
        <w:t>úteis antes da data marcada para a realização da sessão pública de pregão. Não serão aceitas petições (pedido de esclarecimento, impugnação e recurso) encaminhadas por e-mail ou fax.</w:t>
      </w:r>
    </w:p>
    <w:p w:rsidR="001E143A" w:rsidRPr="009A166A" w:rsidRDefault="001E143A" w:rsidP="001E143A">
      <w:pPr>
        <w:autoSpaceDE w:val="0"/>
        <w:autoSpaceDN w:val="0"/>
        <w:adjustRightInd w:val="0"/>
        <w:jc w:val="both"/>
        <w:rPr>
          <w:rFonts w:ascii="Tahoma" w:hAnsi="Tahoma" w:cs="Tahoma"/>
          <w:color w:val="000000"/>
          <w:sz w:val="20"/>
          <w:szCs w:val="20"/>
        </w:rPr>
      </w:pPr>
      <w:r w:rsidRPr="009A166A">
        <w:rPr>
          <w:rFonts w:ascii="Tahoma" w:hAnsi="Tahoma" w:cs="Tahoma"/>
          <w:b/>
          <w:bCs/>
          <w:color w:val="000000"/>
          <w:sz w:val="20"/>
          <w:szCs w:val="20"/>
        </w:rPr>
        <w:t xml:space="preserve">21.9. </w:t>
      </w:r>
      <w:r w:rsidRPr="009A166A">
        <w:rPr>
          <w:rFonts w:ascii="Tahoma" w:hAnsi="Tahoma" w:cs="Tahoma"/>
          <w:color w:val="000000"/>
          <w:sz w:val="20"/>
          <w:szCs w:val="20"/>
        </w:rPr>
        <w:t>A homologação do resultado desta licitação não gera direito à contratação, mas mera expectativa de direito.</w:t>
      </w:r>
    </w:p>
    <w:p w:rsidR="001E143A" w:rsidRPr="009A166A" w:rsidRDefault="001E143A" w:rsidP="001E143A">
      <w:pPr>
        <w:autoSpaceDE w:val="0"/>
        <w:autoSpaceDN w:val="0"/>
        <w:adjustRightInd w:val="0"/>
        <w:jc w:val="both"/>
        <w:rPr>
          <w:rFonts w:ascii="Tahoma" w:hAnsi="Tahoma" w:cs="Tahoma"/>
          <w:b/>
          <w:color w:val="FF0000"/>
          <w:sz w:val="20"/>
          <w:szCs w:val="20"/>
        </w:rPr>
      </w:pPr>
      <w:r w:rsidRPr="009A166A">
        <w:rPr>
          <w:rFonts w:ascii="Tahoma" w:hAnsi="Tahoma" w:cs="Tahoma"/>
          <w:b/>
          <w:bCs/>
          <w:sz w:val="20"/>
          <w:szCs w:val="20"/>
        </w:rPr>
        <w:t xml:space="preserve">21.10. </w:t>
      </w:r>
      <w:r w:rsidR="00E31735" w:rsidRPr="009A166A">
        <w:rPr>
          <w:rFonts w:ascii="Tahoma" w:hAnsi="Tahoma" w:cs="Tahoma"/>
          <w:sz w:val="20"/>
          <w:szCs w:val="20"/>
        </w:rPr>
        <w:t>Aos casos omissos aplicam</w:t>
      </w:r>
      <w:r w:rsidRPr="009A166A">
        <w:rPr>
          <w:rFonts w:ascii="Tahoma" w:hAnsi="Tahoma" w:cs="Tahoma"/>
          <w:sz w:val="20"/>
          <w:szCs w:val="20"/>
        </w:rPr>
        <w:t xml:space="preserve">-se as disposições constantes da Lei 10.520/2002, da Lei 8.666/93 e, no que </w:t>
      </w:r>
      <w:proofErr w:type="gramStart"/>
      <w:r w:rsidRPr="009A166A">
        <w:rPr>
          <w:rFonts w:ascii="Tahoma" w:hAnsi="Tahoma" w:cs="Tahoma"/>
          <w:sz w:val="20"/>
          <w:szCs w:val="20"/>
        </w:rPr>
        <w:t>couber,</w:t>
      </w:r>
      <w:proofErr w:type="gramEnd"/>
      <w:r w:rsidRPr="009A166A">
        <w:rPr>
          <w:rFonts w:ascii="Tahoma" w:hAnsi="Tahoma" w:cs="Tahoma"/>
          <w:sz w:val="20"/>
          <w:szCs w:val="20"/>
        </w:rPr>
        <w:t xml:space="preserve"> aos Decretos Municipais nº</w:t>
      </w:r>
      <w:r w:rsidR="00BB63CA" w:rsidRPr="009A166A">
        <w:rPr>
          <w:rFonts w:ascii="Tahoma" w:hAnsi="Tahoma" w:cs="Tahoma"/>
          <w:sz w:val="20"/>
          <w:szCs w:val="20"/>
        </w:rPr>
        <w:t xml:space="preserve"> </w:t>
      </w:r>
      <w:r w:rsidR="00BB63CA" w:rsidRPr="009A166A">
        <w:rPr>
          <w:rFonts w:ascii="Tahoma" w:hAnsi="Tahoma" w:cs="Tahoma"/>
          <w:b/>
          <w:sz w:val="20"/>
          <w:szCs w:val="20"/>
        </w:rPr>
        <w:t xml:space="preserve">0156/2008 e </w:t>
      </w:r>
      <w:r w:rsidR="00C4722A" w:rsidRPr="009A166A">
        <w:rPr>
          <w:rFonts w:ascii="Tahoma" w:hAnsi="Tahoma" w:cs="Tahoma"/>
          <w:b/>
          <w:sz w:val="20"/>
          <w:szCs w:val="20"/>
        </w:rPr>
        <w:t>0564/2010</w:t>
      </w:r>
      <w:r w:rsidR="000C21DF" w:rsidRPr="009A166A">
        <w:rPr>
          <w:rFonts w:ascii="Tahoma" w:hAnsi="Tahoma" w:cs="Tahoma"/>
          <w:b/>
          <w:sz w:val="20"/>
          <w:szCs w:val="20"/>
        </w:rPr>
        <w:t>.</w:t>
      </w:r>
    </w:p>
    <w:p w:rsidR="001E143A" w:rsidRPr="009A166A" w:rsidRDefault="001E143A" w:rsidP="001E143A">
      <w:pPr>
        <w:autoSpaceDE w:val="0"/>
        <w:autoSpaceDN w:val="0"/>
        <w:adjustRightInd w:val="0"/>
        <w:jc w:val="both"/>
        <w:rPr>
          <w:rFonts w:ascii="Tahoma" w:hAnsi="Tahoma" w:cs="Tahoma"/>
          <w:color w:val="000000"/>
          <w:sz w:val="20"/>
          <w:szCs w:val="20"/>
        </w:rPr>
      </w:pPr>
      <w:r w:rsidRPr="009A166A">
        <w:rPr>
          <w:rFonts w:ascii="Tahoma" w:hAnsi="Tahoma" w:cs="Tahoma"/>
          <w:b/>
          <w:bCs/>
          <w:color w:val="000000"/>
          <w:sz w:val="20"/>
          <w:szCs w:val="20"/>
        </w:rPr>
        <w:t xml:space="preserve">21.11. </w:t>
      </w:r>
      <w:r w:rsidRPr="009A166A">
        <w:rPr>
          <w:rFonts w:ascii="Tahoma" w:hAnsi="Tahoma" w:cs="Tahoma"/>
          <w:color w:val="000000"/>
          <w:sz w:val="20"/>
          <w:szCs w:val="20"/>
        </w:rPr>
        <w:t>São partes integrantes, indissociáveis e atreladas ao conteúdo deste Edital, os anexos abaixo, cujo teor vincula totalmente os licitantes:</w:t>
      </w:r>
    </w:p>
    <w:p w:rsidR="001E143A" w:rsidRPr="009A166A" w:rsidRDefault="001E143A" w:rsidP="001E143A">
      <w:pPr>
        <w:autoSpaceDE w:val="0"/>
        <w:autoSpaceDN w:val="0"/>
        <w:adjustRightInd w:val="0"/>
        <w:jc w:val="both"/>
        <w:rPr>
          <w:rFonts w:ascii="Tahoma" w:hAnsi="Tahoma" w:cs="Tahoma"/>
          <w:color w:val="000000"/>
          <w:sz w:val="20"/>
          <w:szCs w:val="20"/>
        </w:rPr>
      </w:pPr>
    </w:p>
    <w:p w:rsidR="001E143A" w:rsidRPr="009A166A" w:rsidRDefault="001E143A" w:rsidP="001E143A">
      <w:pPr>
        <w:autoSpaceDE w:val="0"/>
        <w:autoSpaceDN w:val="0"/>
        <w:adjustRightInd w:val="0"/>
        <w:jc w:val="both"/>
        <w:rPr>
          <w:rFonts w:ascii="Tahoma" w:hAnsi="Tahoma" w:cs="Tahoma"/>
          <w:color w:val="000000"/>
          <w:sz w:val="20"/>
          <w:szCs w:val="20"/>
        </w:rPr>
      </w:pPr>
      <w:r w:rsidRPr="009A166A">
        <w:rPr>
          <w:rFonts w:ascii="Tahoma" w:hAnsi="Tahoma" w:cs="Tahoma"/>
          <w:b/>
          <w:bCs/>
          <w:color w:val="000000"/>
          <w:sz w:val="20"/>
          <w:szCs w:val="20"/>
        </w:rPr>
        <w:t>Anexo I:</w:t>
      </w:r>
      <w:proofErr w:type="gramStart"/>
      <w:r w:rsidR="00E31735" w:rsidRPr="009A166A">
        <w:rPr>
          <w:rFonts w:ascii="Tahoma" w:hAnsi="Tahoma" w:cs="Tahoma"/>
          <w:b/>
          <w:bCs/>
          <w:color w:val="000000"/>
          <w:sz w:val="20"/>
          <w:szCs w:val="20"/>
        </w:rPr>
        <w:t xml:space="preserve">  </w:t>
      </w:r>
      <w:r w:rsidRPr="009A166A">
        <w:rPr>
          <w:rFonts w:ascii="Tahoma" w:hAnsi="Tahoma" w:cs="Tahoma"/>
          <w:b/>
          <w:bCs/>
          <w:color w:val="000000"/>
          <w:sz w:val="20"/>
          <w:szCs w:val="20"/>
        </w:rPr>
        <w:t xml:space="preserve"> </w:t>
      </w:r>
      <w:r w:rsidR="00E31735" w:rsidRPr="009A166A">
        <w:rPr>
          <w:rFonts w:ascii="Tahoma" w:hAnsi="Tahoma" w:cs="Tahoma"/>
          <w:b/>
          <w:bCs/>
          <w:color w:val="000000"/>
          <w:sz w:val="20"/>
          <w:szCs w:val="20"/>
        </w:rPr>
        <w:t xml:space="preserve"> </w:t>
      </w:r>
      <w:proofErr w:type="gramEnd"/>
      <w:r w:rsidRPr="009A166A">
        <w:rPr>
          <w:rFonts w:ascii="Tahoma" w:hAnsi="Tahoma" w:cs="Tahoma"/>
          <w:bCs/>
          <w:color w:val="000000"/>
          <w:sz w:val="20"/>
          <w:szCs w:val="20"/>
        </w:rPr>
        <w:t>Termo de Referência -</w:t>
      </w:r>
      <w:r w:rsidRPr="009A166A">
        <w:rPr>
          <w:rFonts w:ascii="Tahoma" w:hAnsi="Tahoma" w:cs="Tahoma"/>
          <w:b/>
          <w:bCs/>
          <w:color w:val="000000"/>
          <w:sz w:val="20"/>
          <w:szCs w:val="20"/>
        </w:rPr>
        <w:t xml:space="preserve"> </w:t>
      </w:r>
      <w:r w:rsidRPr="009A166A">
        <w:rPr>
          <w:rFonts w:ascii="Tahoma" w:hAnsi="Tahoma" w:cs="Tahoma"/>
          <w:color w:val="000000"/>
          <w:sz w:val="20"/>
          <w:szCs w:val="20"/>
        </w:rPr>
        <w:t>Descrição do objeto e especificações;</w:t>
      </w:r>
    </w:p>
    <w:p w:rsidR="001E143A" w:rsidRPr="009A166A" w:rsidRDefault="001E143A" w:rsidP="001E143A">
      <w:pPr>
        <w:autoSpaceDE w:val="0"/>
        <w:autoSpaceDN w:val="0"/>
        <w:adjustRightInd w:val="0"/>
        <w:jc w:val="both"/>
        <w:rPr>
          <w:rFonts w:ascii="Tahoma" w:hAnsi="Tahoma" w:cs="Tahoma"/>
          <w:color w:val="000000"/>
          <w:sz w:val="20"/>
          <w:szCs w:val="20"/>
        </w:rPr>
      </w:pPr>
      <w:r w:rsidRPr="009A166A">
        <w:rPr>
          <w:rFonts w:ascii="Tahoma" w:hAnsi="Tahoma" w:cs="Tahoma"/>
          <w:b/>
          <w:bCs/>
          <w:color w:val="000000"/>
          <w:sz w:val="20"/>
          <w:szCs w:val="20"/>
        </w:rPr>
        <w:t>Anexo II:</w:t>
      </w:r>
      <w:proofErr w:type="gramStart"/>
      <w:r w:rsidRPr="009A166A">
        <w:rPr>
          <w:rFonts w:ascii="Tahoma" w:hAnsi="Tahoma" w:cs="Tahoma"/>
          <w:b/>
          <w:bCs/>
          <w:color w:val="000000"/>
          <w:sz w:val="20"/>
          <w:szCs w:val="20"/>
        </w:rPr>
        <w:t xml:space="preserve"> </w:t>
      </w:r>
      <w:r w:rsidR="00E31735" w:rsidRPr="009A166A">
        <w:rPr>
          <w:rFonts w:ascii="Tahoma" w:hAnsi="Tahoma" w:cs="Tahoma"/>
          <w:b/>
          <w:bCs/>
          <w:color w:val="000000"/>
          <w:sz w:val="20"/>
          <w:szCs w:val="20"/>
        </w:rPr>
        <w:t xml:space="preserve">  </w:t>
      </w:r>
      <w:proofErr w:type="gramEnd"/>
      <w:r w:rsidRPr="009A166A">
        <w:rPr>
          <w:rFonts w:ascii="Tahoma" w:hAnsi="Tahoma" w:cs="Tahoma"/>
          <w:color w:val="000000"/>
          <w:sz w:val="20"/>
          <w:szCs w:val="20"/>
        </w:rPr>
        <w:t>Formulário de proposta de preços;</w:t>
      </w:r>
    </w:p>
    <w:p w:rsidR="001E143A" w:rsidRPr="009A166A" w:rsidRDefault="001E143A" w:rsidP="001E143A">
      <w:pPr>
        <w:autoSpaceDE w:val="0"/>
        <w:autoSpaceDN w:val="0"/>
        <w:adjustRightInd w:val="0"/>
        <w:jc w:val="both"/>
        <w:rPr>
          <w:rFonts w:ascii="Tahoma" w:hAnsi="Tahoma" w:cs="Tahoma"/>
          <w:color w:val="000000"/>
          <w:sz w:val="20"/>
          <w:szCs w:val="20"/>
        </w:rPr>
      </w:pPr>
      <w:r w:rsidRPr="009A166A">
        <w:rPr>
          <w:rFonts w:ascii="Tahoma" w:hAnsi="Tahoma" w:cs="Tahoma"/>
          <w:b/>
          <w:bCs/>
          <w:color w:val="000000"/>
          <w:sz w:val="20"/>
          <w:szCs w:val="20"/>
        </w:rPr>
        <w:t xml:space="preserve">Anexo III: </w:t>
      </w:r>
      <w:r w:rsidRPr="009A166A">
        <w:rPr>
          <w:rFonts w:ascii="Tahoma" w:hAnsi="Tahoma" w:cs="Tahoma"/>
          <w:color w:val="000000"/>
          <w:sz w:val="20"/>
          <w:szCs w:val="20"/>
        </w:rPr>
        <w:t>Modelo de Carta de Credenciamento;</w:t>
      </w:r>
    </w:p>
    <w:p w:rsidR="001E143A" w:rsidRPr="009A166A" w:rsidRDefault="001E143A" w:rsidP="001E143A">
      <w:pPr>
        <w:autoSpaceDE w:val="0"/>
        <w:autoSpaceDN w:val="0"/>
        <w:adjustRightInd w:val="0"/>
        <w:jc w:val="both"/>
        <w:rPr>
          <w:rFonts w:ascii="Tahoma" w:hAnsi="Tahoma" w:cs="Tahoma"/>
          <w:color w:val="000000"/>
          <w:sz w:val="20"/>
          <w:szCs w:val="20"/>
        </w:rPr>
      </w:pPr>
      <w:r w:rsidRPr="009A166A">
        <w:rPr>
          <w:rFonts w:ascii="Tahoma" w:hAnsi="Tahoma" w:cs="Tahoma"/>
          <w:b/>
          <w:bCs/>
          <w:color w:val="000000"/>
          <w:sz w:val="20"/>
          <w:szCs w:val="20"/>
        </w:rPr>
        <w:t>Anexo IV:</w:t>
      </w:r>
      <w:proofErr w:type="gramStart"/>
      <w:r w:rsidRPr="009A166A">
        <w:rPr>
          <w:rFonts w:ascii="Tahoma" w:hAnsi="Tahoma" w:cs="Tahoma"/>
          <w:b/>
          <w:bCs/>
          <w:color w:val="000000"/>
          <w:sz w:val="20"/>
          <w:szCs w:val="20"/>
        </w:rPr>
        <w:t xml:space="preserve"> </w:t>
      </w:r>
      <w:r w:rsidR="00E31735" w:rsidRPr="009A166A">
        <w:rPr>
          <w:rFonts w:ascii="Tahoma" w:hAnsi="Tahoma" w:cs="Tahoma"/>
          <w:b/>
          <w:bCs/>
          <w:color w:val="000000"/>
          <w:sz w:val="20"/>
          <w:szCs w:val="20"/>
        </w:rPr>
        <w:t xml:space="preserve"> </w:t>
      </w:r>
      <w:proofErr w:type="gramEnd"/>
      <w:r w:rsidRPr="009A166A">
        <w:rPr>
          <w:rFonts w:ascii="Tahoma" w:hAnsi="Tahoma" w:cs="Tahoma"/>
          <w:color w:val="000000"/>
          <w:sz w:val="20"/>
          <w:szCs w:val="20"/>
        </w:rPr>
        <w:t>Modelo de Declarações;</w:t>
      </w:r>
    </w:p>
    <w:p w:rsidR="001E143A" w:rsidRPr="009A166A" w:rsidRDefault="001E143A" w:rsidP="001E143A">
      <w:pPr>
        <w:autoSpaceDE w:val="0"/>
        <w:autoSpaceDN w:val="0"/>
        <w:adjustRightInd w:val="0"/>
        <w:jc w:val="both"/>
        <w:rPr>
          <w:rFonts w:ascii="Tahoma" w:hAnsi="Tahoma" w:cs="Tahoma"/>
          <w:color w:val="000000"/>
          <w:sz w:val="20"/>
          <w:szCs w:val="20"/>
        </w:rPr>
      </w:pPr>
      <w:r w:rsidRPr="009A166A">
        <w:rPr>
          <w:rFonts w:ascii="Tahoma" w:hAnsi="Tahoma" w:cs="Tahoma"/>
          <w:b/>
          <w:bCs/>
          <w:color w:val="000000"/>
          <w:sz w:val="20"/>
          <w:szCs w:val="20"/>
        </w:rPr>
        <w:t>Anexo V:</w:t>
      </w:r>
      <w:proofErr w:type="gramStart"/>
      <w:r w:rsidRPr="009A166A">
        <w:rPr>
          <w:rFonts w:ascii="Tahoma" w:hAnsi="Tahoma" w:cs="Tahoma"/>
          <w:b/>
          <w:bCs/>
          <w:color w:val="000000"/>
          <w:sz w:val="20"/>
          <w:szCs w:val="20"/>
        </w:rPr>
        <w:t xml:space="preserve"> </w:t>
      </w:r>
      <w:r w:rsidR="00E31735" w:rsidRPr="009A166A">
        <w:rPr>
          <w:rFonts w:ascii="Tahoma" w:hAnsi="Tahoma" w:cs="Tahoma"/>
          <w:b/>
          <w:bCs/>
          <w:color w:val="000000"/>
          <w:sz w:val="20"/>
          <w:szCs w:val="20"/>
        </w:rPr>
        <w:t xml:space="preserve">  </w:t>
      </w:r>
      <w:proofErr w:type="gramEnd"/>
      <w:r w:rsidRPr="009A166A">
        <w:rPr>
          <w:rFonts w:ascii="Tahoma" w:hAnsi="Tahoma" w:cs="Tahoma"/>
          <w:color w:val="000000"/>
          <w:sz w:val="20"/>
          <w:szCs w:val="20"/>
        </w:rPr>
        <w:t>Modelo de declaração de ME e EPP;</w:t>
      </w:r>
    </w:p>
    <w:p w:rsidR="001E143A" w:rsidRPr="009A166A" w:rsidRDefault="001E143A" w:rsidP="001E143A">
      <w:pPr>
        <w:autoSpaceDE w:val="0"/>
        <w:autoSpaceDN w:val="0"/>
        <w:adjustRightInd w:val="0"/>
        <w:jc w:val="both"/>
        <w:rPr>
          <w:rFonts w:ascii="Tahoma" w:hAnsi="Tahoma" w:cs="Tahoma"/>
          <w:color w:val="000000"/>
          <w:sz w:val="20"/>
          <w:szCs w:val="20"/>
        </w:rPr>
      </w:pPr>
      <w:proofErr w:type="gramStart"/>
      <w:r w:rsidRPr="009A166A">
        <w:rPr>
          <w:rFonts w:ascii="Tahoma" w:hAnsi="Tahoma" w:cs="Tahoma"/>
          <w:b/>
          <w:bCs/>
          <w:color w:val="000000"/>
          <w:sz w:val="20"/>
          <w:szCs w:val="20"/>
        </w:rPr>
        <w:t>Anexo VI</w:t>
      </w:r>
      <w:proofErr w:type="gramEnd"/>
      <w:r w:rsidRPr="009A166A">
        <w:rPr>
          <w:rFonts w:ascii="Tahoma" w:hAnsi="Tahoma" w:cs="Tahoma"/>
          <w:b/>
          <w:bCs/>
          <w:color w:val="000000"/>
          <w:sz w:val="20"/>
          <w:szCs w:val="20"/>
        </w:rPr>
        <w:t xml:space="preserve">: </w:t>
      </w:r>
      <w:r w:rsidR="00014855">
        <w:rPr>
          <w:rFonts w:ascii="Tahoma" w:hAnsi="Tahoma" w:cs="Tahoma"/>
          <w:b/>
          <w:bCs/>
          <w:color w:val="000000"/>
          <w:sz w:val="20"/>
          <w:szCs w:val="20"/>
        </w:rPr>
        <w:t xml:space="preserve"> </w:t>
      </w:r>
      <w:r w:rsidRPr="009A166A">
        <w:rPr>
          <w:rFonts w:ascii="Tahoma" w:hAnsi="Tahoma" w:cs="Tahoma"/>
          <w:color w:val="000000"/>
          <w:sz w:val="20"/>
          <w:szCs w:val="20"/>
        </w:rPr>
        <w:t>Minuta da Ata de Registro de Preços;</w:t>
      </w:r>
    </w:p>
    <w:p w:rsidR="001E143A" w:rsidRPr="009A166A" w:rsidRDefault="001E143A" w:rsidP="001E143A">
      <w:pPr>
        <w:autoSpaceDE w:val="0"/>
        <w:autoSpaceDN w:val="0"/>
        <w:adjustRightInd w:val="0"/>
        <w:jc w:val="both"/>
        <w:rPr>
          <w:rFonts w:ascii="Tahoma" w:hAnsi="Tahoma" w:cs="Tahoma"/>
          <w:bCs/>
          <w:color w:val="000000"/>
          <w:sz w:val="20"/>
          <w:szCs w:val="20"/>
        </w:rPr>
      </w:pPr>
      <w:r w:rsidRPr="009A166A">
        <w:rPr>
          <w:rFonts w:ascii="Tahoma" w:hAnsi="Tahoma" w:cs="Tahoma"/>
          <w:b/>
          <w:bCs/>
          <w:color w:val="000000"/>
          <w:sz w:val="20"/>
          <w:szCs w:val="20"/>
        </w:rPr>
        <w:t xml:space="preserve">Anexo VII: </w:t>
      </w:r>
      <w:r w:rsidRPr="009A166A">
        <w:rPr>
          <w:rFonts w:ascii="Tahoma" w:hAnsi="Tahoma" w:cs="Tahoma"/>
          <w:bCs/>
          <w:color w:val="000000"/>
          <w:sz w:val="20"/>
          <w:szCs w:val="20"/>
        </w:rPr>
        <w:t>Órgãos participantes do Registro de Preços.</w:t>
      </w:r>
    </w:p>
    <w:p w:rsidR="008A2B8C" w:rsidRPr="009A166A" w:rsidRDefault="008A2B8C" w:rsidP="001E143A">
      <w:pPr>
        <w:autoSpaceDE w:val="0"/>
        <w:autoSpaceDN w:val="0"/>
        <w:adjustRightInd w:val="0"/>
        <w:jc w:val="both"/>
        <w:rPr>
          <w:rFonts w:ascii="Tahoma" w:hAnsi="Tahoma" w:cs="Tahoma"/>
          <w:color w:val="000000"/>
          <w:sz w:val="20"/>
          <w:szCs w:val="20"/>
        </w:rPr>
      </w:pPr>
    </w:p>
    <w:p w:rsidR="001E143A" w:rsidRPr="009A166A" w:rsidRDefault="001E143A" w:rsidP="001E143A">
      <w:pPr>
        <w:autoSpaceDE w:val="0"/>
        <w:autoSpaceDN w:val="0"/>
        <w:adjustRightInd w:val="0"/>
        <w:jc w:val="right"/>
        <w:rPr>
          <w:rFonts w:ascii="Tahoma" w:hAnsi="Tahoma" w:cs="Tahoma"/>
          <w:color w:val="000000"/>
          <w:sz w:val="20"/>
          <w:szCs w:val="20"/>
        </w:rPr>
      </w:pPr>
    </w:p>
    <w:p w:rsidR="001E143A" w:rsidRPr="009A166A" w:rsidRDefault="00E31735" w:rsidP="00E67E91">
      <w:pPr>
        <w:autoSpaceDE w:val="0"/>
        <w:autoSpaceDN w:val="0"/>
        <w:adjustRightInd w:val="0"/>
        <w:rPr>
          <w:rFonts w:ascii="Tahoma" w:hAnsi="Tahoma" w:cs="Tahoma"/>
          <w:sz w:val="20"/>
          <w:szCs w:val="20"/>
        </w:rPr>
      </w:pPr>
      <w:r w:rsidRPr="009A166A">
        <w:rPr>
          <w:rFonts w:ascii="Tahoma" w:hAnsi="Tahoma" w:cs="Tahoma"/>
          <w:color w:val="FF0000"/>
          <w:sz w:val="20"/>
          <w:szCs w:val="20"/>
        </w:rPr>
        <w:t xml:space="preserve">   </w:t>
      </w:r>
      <w:r w:rsidRPr="009A166A">
        <w:rPr>
          <w:rFonts w:ascii="Tahoma" w:hAnsi="Tahoma" w:cs="Tahoma"/>
          <w:color w:val="FF0000"/>
          <w:sz w:val="20"/>
          <w:szCs w:val="20"/>
        </w:rPr>
        <w:tab/>
      </w:r>
      <w:r w:rsidRPr="009A166A">
        <w:rPr>
          <w:rFonts w:ascii="Tahoma" w:hAnsi="Tahoma" w:cs="Tahoma"/>
          <w:color w:val="FF0000"/>
          <w:sz w:val="20"/>
          <w:szCs w:val="20"/>
        </w:rPr>
        <w:tab/>
      </w:r>
      <w:r w:rsidRPr="009A166A">
        <w:rPr>
          <w:rFonts w:ascii="Tahoma" w:hAnsi="Tahoma" w:cs="Tahoma"/>
          <w:color w:val="FF0000"/>
          <w:sz w:val="20"/>
          <w:szCs w:val="20"/>
        </w:rPr>
        <w:tab/>
      </w:r>
      <w:r w:rsidRPr="009A166A">
        <w:rPr>
          <w:rFonts w:ascii="Tahoma" w:hAnsi="Tahoma" w:cs="Tahoma"/>
          <w:sz w:val="20"/>
          <w:szCs w:val="20"/>
        </w:rPr>
        <w:tab/>
      </w:r>
      <w:proofErr w:type="spellStart"/>
      <w:r w:rsidR="00D30259" w:rsidRPr="009A166A">
        <w:rPr>
          <w:rFonts w:ascii="Tahoma" w:hAnsi="Tahoma" w:cs="Tahoma"/>
          <w:sz w:val="20"/>
          <w:szCs w:val="20"/>
        </w:rPr>
        <w:t>Apiacás</w:t>
      </w:r>
      <w:proofErr w:type="spellEnd"/>
      <w:r w:rsidRPr="009A166A">
        <w:rPr>
          <w:rFonts w:ascii="Tahoma" w:hAnsi="Tahoma" w:cs="Tahoma"/>
          <w:sz w:val="20"/>
          <w:szCs w:val="20"/>
        </w:rPr>
        <w:t>/</w:t>
      </w:r>
      <w:r w:rsidR="001E143A" w:rsidRPr="009A166A">
        <w:rPr>
          <w:rFonts w:ascii="Tahoma" w:hAnsi="Tahoma" w:cs="Tahoma"/>
          <w:sz w:val="20"/>
          <w:szCs w:val="20"/>
        </w:rPr>
        <w:t xml:space="preserve">MT, </w:t>
      </w:r>
      <w:r w:rsidR="00126B3D">
        <w:rPr>
          <w:rFonts w:ascii="Tahoma" w:hAnsi="Tahoma" w:cs="Tahoma"/>
          <w:sz w:val="20"/>
          <w:szCs w:val="20"/>
        </w:rPr>
        <w:t>23</w:t>
      </w:r>
      <w:r w:rsidR="00014855">
        <w:rPr>
          <w:rFonts w:ascii="Tahoma" w:hAnsi="Tahoma" w:cs="Tahoma"/>
          <w:sz w:val="20"/>
          <w:szCs w:val="20"/>
        </w:rPr>
        <w:t xml:space="preserve"> </w:t>
      </w:r>
      <w:r w:rsidR="00011E44" w:rsidRPr="009A166A">
        <w:rPr>
          <w:rFonts w:ascii="Tahoma" w:hAnsi="Tahoma" w:cs="Tahoma"/>
          <w:sz w:val="20"/>
          <w:szCs w:val="20"/>
        </w:rPr>
        <w:t xml:space="preserve">de </w:t>
      </w:r>
      <w:r w:rsidR="00014855">
        <w:rPr>
          <w:rFonts w:ascii="Tahoma" w:hAnsi="Tahoma" w:cs="Tahoma"/>
          <w:sz w:val="20"/>
          <w:szCs w:val="20"/>
        </w:rPr>
        <w:t>agosto d</w:t>
      </w:r>
      <w:r w:rsidR="00011E44" w:rsidRPr="009A166A">
        <w:rPr>
          <w:rFonts w:ascii="Tahoma" w:hAnsi="Tahoma" w:cs="Tahoma"/>
          <w:sz w:val="20"/>
          <w:szCs w:val="20"/>
        </w:rPr>
        <w:t xml:space="preserve">e </w:t>
      </w:r>
      <w:r w:rsidR="00195FF4" w:rsidRPr="009A166A">
        <w:rPr>
          <w:rFonts w:ascii="Tahoma" w:hAnsi="Tahoma" w:cs="Tahoma"/>
          <w:sz w:val="20"/>
          <w:szCs w:val="20"/>
        </w:rPr>
        <w:t>20</w:t>
      </w:r>
      <w:r w:rsidR="00232F19" w:rsidRPr="009A166A">
        <w:rPr>
          <w:rFonts w:ascii="Tahoma" w:hAnsi="Tahoma" w:cs="Tahoma"/>
          <w:sz w:val="20"/>
          <w:szCs w:val="20"/>
        </w:rPr>
        <w:t>2</w:t>
      </w:r>
      <w:r w:rsidR="00014855">
        <w:rPr>
          <w:rFonts w:ascii="Tahoma" w:hAnsi="Tahoma" w:cs="Tahoma"/>
          <w:sz w:val="20"/>
          <w:szCs w:val="20"/>
        </w:rPr>
        <w:t>2</w:t>
      </w:r>
      <w:r w:rsidRPr="009A166A">
        <w:rPr>
          <w:rFonts w:ascii="Tahoma" w:hAnsi="Tahoma" w:cs="Tahoma"/>
          <w:sz w:val="20"/>
          <w:szCs w:val="20"/>
        </w:rPr>
        <w:t>.</w:t>
      </w:r>
    </w:p>
    <w:p w:rsidR="00DF2529" w:rsidRPr="009A166A" w:rsidRDefault="00DF2529" w:rsidP="00E67E91">
      <w:pPr>
        <w:autoSpaceDE w:val="0"/>
        <w:autoSpaceDN w:val="0"/>
        <w:adjustRightInd w:val="0"/>
        <w:rPr>
          <w:rFonts w:ascii="Tahoma" w:hAnsi="Tahoma" w:cs="Tahoma"/>
          <w:sz w:val="20"/>
          <w:szCs w:val="20"/>
        </w:rPr>
      </w:pPr>
    </w:p>
    <w:p w:rsidR="0075142D" w:rsidRPr="009A166A" w:rsidRDefault="0075142D" w:rsidP="001E143A">
      <w:pPr>
        <w:autoSpaceDE w:val="0"/>
        <w:autoSpaceDN w:val="0"/>
        <w:adjustRightInd w:val="0"/>
        <w:jc w:val="center"/>
        <w:rPr>
          <w:rFonts w:ascii="Tahoma" w:hAnsi="Tahoma" w:cs="Tahoma"/>
          <w:b/>
          <w:bCs/>
          <w:color w:val="000000"/>
          <w:sz w:val="20"/>
          <w:szCs w:val="20"/>
        </w:rPr>
      </w:pPr>
    </w:p>
    <w:p w:rsidR="00E31735" w:rsidRPr="009A166A" w:rsidRDefault="00E31735" w:rsidP="001E143A">
      <w:pPr>
        <w:autoSpaceDE w:val="0"/>
        <w:autoSpaceDN w:val="0"/>
        <w:adjustRightInd w:val="0"/>
        <w:jc w:val="center"/>
        <w:rPr>
          <w:rFonts w:ascii="Tahoma" w:hAnsi="Tahoma" w:cs="Tahoma"/>
          <w:b/>
          <w:bCs/>
          <w:color w:val="000000"/>
          <w:sz w:val="20"/>
          <w:szCs w:val="20"/>
        </w:rPr>
      </w:pPr>
    </w:p>
    <w:p w:rsidR="00E8214D" w:rsidRPr="009A166A" w:rsidRDefault="00E8214D" w:rsidP="001E143A">
      <w:pPr>
        <w:autoSpaceDE w:val="0"/>
        <w:autoSpaceDN w:val="0"/>
        <w:adjustRightInd w:val="0"/>
        <w:jc w:val="center"/>
        <w:rPr>
          <w:rFonts w:ascii="Tahoma" w:hAnsi="Tahoma" w:cs="Tahoma"/>
          <w:b/>
          <w:bCs/>
          <w:color w:val="000000"/>
          <w:sz w:val="20"/>
          <w:szCs w:val="20"/>
        </w:rPr>
      </w:pPr>
    </w:p>
    <w:p w:rsidR="00E8214D" w:rsidRPr="009A166A" w:rsidRDefault="00E8214D" w:rsidP="001E143A">
      <w:pPr>
        <w:autoSpaceDE w:val="0"/>
        <w:autoSpaceDN w:val="0"/>
        <w:adjustRightInd w:val="0"/>
        <w:jc w:val="center"/>
        <w:rPr>
          <w:rFonts w:ascii="Tahoma" w:hAnsi="Tahoma" w:cs="Tahoma"/>
          <w:b/>
          <w:bCs/>
          <w:color w:val="000000"/>
          <w:sz w:val="20"/>
          <w:szCs w:val="20"/>
        </w:rPr>
      </w:pPr>
    </w:p>
    <w:p w:rsidR="00E31735" w:rsidRPr="009A166A" w:rsidRDefault="00E31735" w:rsidP="001E143A">
      <w:pPr>
        <w:autoSpaceDE w:val="0"/>
        <w:autoSpaceDN w:val="0"/>
        <w:adjustRightInd w:val="0"/>
        <w:jc w:val="center"/>
        <w:rPr>
          <w:rFonts w:ascii="Tahoma" w:hAnsi="Tahoma" w:cs="Tahoma"/>
          <w:b/>
          <w:bCs/>
          <w:color w:val="000000"/>
          <w:sz w:val="20"/>
          <w:szCs w:val="20"/>
        </w:rPr>
      </w:pPr>
    </w:p>
    <w:p w:rsidR="001E143A" w:rsidRPr="009A166A" w:rsidRDefault="00F32878" w:rsidP="002E0E1A">
      <w:pPr>
        <w:autoSpaceDE w:val="0"/>
        <w:autoSpaceDN w:val="0"/>
        <w:adjustRightInd w:val="0"/>
        <w:rPr>
          <w:rFonts w:ascii="Tahoma" w:hAnsi="Tahoma" w:cs="Tahoma"/>
          <w:b/>
          <w:bCs/>
          <w:color w:val="000000"/>
          <w:sz w:val="20"/>
          <w:szCs w:val="20"/>
        </w:rPr>
      </w:pPr>
      <w:r w:rsidRPr="009A166A">
        <w:rPr>
          <w:rFonts w:ascii="Tahoma" w:hAnsi="Tahoma" w:cs="Tahoma"/>
          <w:b/>
          <w:bCs/>
          <w:color w:val="000000"/>
          <w:sz w:val="20"/>
          <w:szCs w:val="20"/>
        </w:rPr>
        <w:t xml:space="preserve">Silvia </w:t>
      </w:r>
      <w:proofErr w:type="spellStart"/>
      <w:r w:rsidRPr="009A166A">
        <w:rPr>
          <w:rFonts w:ascii="Tahoma" w:hAnsi="Tahoma" w:cs="Tahoma"/>
          <w:b/>
          <w:bCs/>
          <w:color w:val="000000"/>
          <w:sz w:val="20"/>
          <w:szCs w:val="20"/>
        </w:rPr>
        <w:t>P.R.Krizanowski</w:t>
      </w:r>
      <w:proofErr w:type="spellEnd"/>
      <w:r w:rsidR="002E0E1A" w:rsidRPr="009A166A">
        <w:rPr>
          <w:rFonts w:ascii="Tahoma" w:hAnsi="Tahoma" w:cs="Tahoma"/>
          <w:b/>
          <w:bCs/>
          <w:color w:val="000000"/>
          <w:sz w:val="20"/>
          <w:szCs w:val="20"/>
        </w:rPr>
        <w:t xml:space="preserve">                               </w:t>
      </w:r>
      <w:r w:rsidR="003210C6" w:rsidRPr="009A166A">
        <w:rPr>
          <w:rFonts w:ascii="Tahoma" w:hAnsi="Tahoma" w:cs="Tahoma"/>
          <w:b/>
          <w:bCs/>
          <w:color w:val="000000"/>
          <w:sz w:val="20"/>
          <w:szCs w:val="20"/>
        </w:rPr>
        <w:t xml:space="preserve">        </w:t>
      </w:r>
      <w:r w:rsidR="002E0E1A" w:rsidRPr="009A166A">
        <w:rPr>
          <w:rFonts w:ascii="Tahoma" w:hAnsi="Tahoma" w:cs="Tahoma"/>
          <w:b/>
          <w:bCs/>
          <w:color w:val="000000"/>
          <w:sz w:val="20"/>
          <w:szCs w:val="20"/>
        </w:rPr>
        <w:t xml:space="preserve">  </w:t>
      </w:r>
      <w:r w:rsidR="003210C6" w:rsidRPr="009A166A">
        <w:rPr>
          <w:rFonts w:ascii="Tahoma" w:hAnsi="Tahoma" w:cs="Tahoma"/>
          <w:b/>
          <w:bCs/>
          <w:color w:val="000000"/>
          <w:sz w:val="20"/>
          <w:szCs w:val="20"/>
        </w:rPr>
        <w:t xml:space="preserve">             </w:t>
      </w:r>
      <w:r w:rsidR="00195FF4" w:rsidRPr="009A166A">
        <w:rPr>
          <w:rFonts w:ascii="Tahoma" w:hAnsi="Tahoma" w:cs="Tahoma"/>
          <w:b/>
          <w:bCs/>
          <w:color w:val="000000"/>
          <w:sz w:val="20"/>
          <w:szCs w:val="20"/>
        </w:rPr>
        <w:t xml:space="preserve">     </w:t>
      </w:r>
      <w:r w:rsidR="008A1D39" w:rsidRPr="009A166A">
        <w:rPr>
          <w:rFonts w:ascii="Tahoma" w:hAnsi="Tahoma" w:cs="Tahoma"/>
          <w:b/>
          <w:bCs/>
          <w:color w:val="000000"/>
          <w:sz w:val="20"/>
          <w:szCs w:val="20"/>
        </w:rPr>
        <w:t>Julio Cesar dos Santos</w:t>
      </w:r>
    </w:p>
    <w:p w:rsidR="001E143A" w:rsidRPr="009A166A" w:rsidRDefault="002E0E1A" w:rsidP="002E0E1A">
      <w:pPr>
        <w:autoSpaceDE w:val="0"/>
        <w:autoSpaceDN w:val="0"/>
        <w:adjustRightInd w:val="0"/>
        <w:rPr>
          <w:rFonts w:ascii="Tahoma" w:hAnsi="Tahoma" w:cs="Tahoma"/>
          <w:b/>
          <w:color w:val="000000"/>
          <w:sz w:val="20"/>
          <w:szCs w:val="20"/>
        </w:rPr>
      </w:pPr>
      <w:r w:rsidRPr="009A166A">
        <w:rPr>
          <w:rFonts w:ascii="Tahoma" w:hAnsi="Tahoma" w:cs="Tahoma"/>
          <w:b/>
          <w:color w:val="000000"/>
          <w:sz w:val="20"/>
          <w:szCs w:val="20"/>
        </w:rPr>
        <w:t xml:space="preserve">   </w:t>
      </w:r>
      <w:proofErr w:type="spellStart"/>
      <w:r w:rsidR="001E143A" w:rsidRPr="009A166A">
        <w:rPr>
          <w:rFonts w:ascii="Tahoma" w:hAnsi="Tahoma" w:cs="Tahoma"/>
          <w:b/>
          <w:color w:val="000000"/>
          <w:sz w:val="20"/>
          <w:szCs w:val="20"/>
        </w:rPr>
        <w:t>Pregoeira</w:t>
      </w:r>
      <w:proofErr w:type="spellEnd"/>
      <w:r w:rsidR="001E143A" w:rsidRPr="009A166A">
        <w:rPr>
          <w:rFonts w:ascii="Tahoma" w:hAnsi="Tahoma" w:cs="Tahoma"/>
          <w:b/>
          <w:color w:val="000000"/>
          <w:sz w:val="20"/>
          <w:szCs w:val="20"/>
        </w:rPr>
        <w:t xml:space="preserve"> Oficial</w:t>
      </w:r>
      <w:r w:rsidRPr="009A166A">
        <w:rPr>
          <w:rFonts w:ascii="Tahoma" w:hAnsi="Tahoma" w:cs="Tahoma"/>
          <w:b/>
          <w:color w:val="000000"/>
          <w:sz w:val="20"/>
          <w:szCs w:val="20"/>
        </w:rPr>
        <w:t xml:space="preserve">                                         </w:t>
      </w:r>
      <w:r w:rsidR="0075142D" w:rsidRPr="009A166A">
        <w:rPr>
          <w:rFonts w:ascii="Tahoma" w:hAnsi="Tahoma" w:cs="Tahoma"/>
          <w:b/>
          <w:color w:val="000000"/>
          <w:sz w:val="20"/>
          <w:szCs w:val="20"/>
        </w:rPr>
        <w:t xml:space="preserve">          </w:t>
      </w:r>
      <w:r w:rsidRPr="009A166A">
        <w:rPr>
          <w:rFonts w:ascii="Tahoma" w:hAnsi="Tahoma" w:cs="Tahoma"/>
          <w:b/>
          <w:color w:val="000000"/>
          <w:sz w:val="20"/>
          <w:szCs w:val="20"/>
        </w:rPr>
        <w:t xml:space="preserve">  </w:t>
      </w:r>
      <w:r w:rsidR="000C21DF" w:rsidRPr="009A166A">
        <w:rPr>
          <w:rFonts w:ascii="Tahoma" w:hAnsi="Tahoma" w:cs="Tahoma"/>
          <w:b/>
          <w:color w:val="000000"/>
          <w:sz w:val="20"/>
          <w:szCs w:val="20"/>
        </w:rPr>
        <w:t xml:space="preserve">          </w:t>
      </w:r>
      <w:r w:rsidR="008A1D39" w:rsidRPr="009A166A">
        <w:rPr>
          <w:rFonts w:ascii="Tahoma" w:hAnsi="Tahoma" w:cs="Tahoma"/>
          <w:b/>
          <w:color w:val="000000"/>
          <w:sz w:val="20"/>
          <w:szCs w:val="20"/>
        </w:rPr>
        <w:t xml:space="preserve">   </w:t>
      </w:r>
      <w:r w:rsidR="000C21DF" w:rsidRPr="009A166A">
        <w:rPr>
          <w:rFonts w:ascii="Tahoma" w:hAnsi="Tahoma" w:cs="Tahoma"/>
          <w:b/>
          <w:color w:val="000000"/>
          <w:sz w:val="20"/>
          <w:szCs w:val="20"/>
        </w:rPr>
        <w:t xml:space="preserve"> </w:t>
      </w:r>
      <w:r w:rsidRPr="009A166A">
        <w:rPr>
          <w:rFonts w:ascii="Tahoma" w:hAnsi="Tahoma" w:cs="Tahoma"/>
          <w:b/>
          <w:color w:val="000000"/>
          <w:sz w:val="20"/>
          <w:szCs w:val="20"/>
        </w:rPr>
        <w:t>Prefeito</w:t>
      </w:r>
      <w:r w:rsidR="00126B3D" w:rsidRPr="009A166A">
        <w:rPr>
          <w:rFonts w:ascii="Tahoma" w:hAnsi="Tahoma" w:cs="Tahoma"/>
          <w:b/>
          <w:color w:val="000000"/>
          <w:sz w:val="20"/>
          <w:szCs w:val="20"/>
        </w:rPr>
        <w:t xml:space="preserve"> </w:t>
      </w:r>
      <w:r w:rsidRPr="009A166A">
        <w:rPr>
          <w:rFonts w:ascii="Tahoma" w:hAnsi="Tahoma" w:cs="Tahoma"/>
          <w:b/>
          <w:color w:val="000000"/>
          <w:sz w:val="20"/>
          <w:szCs w:val="20"/>
        </w:rPr>
        <w:t xml:space="preserve">Municipal </w:t>
      </w:r>
    </w:p>
    <w:p w:rsidR="00DF2529" w:rsidRPr="009A166A" w:rsidRDefault="00DF2529" w:rsidP="002E0E1A">
      <w:pPr>
        <w:autoSpaceDE w:val="0"/>
        <w:autoSpaceDN w:val="0"/>
        <w:adjustRightInd w:val="0"/>
        <w:rPr>
          <w:rFonts w:ascii="Tahoma" w:hAnsi="Tahoma" w:cs="Tahoma"/>
          <w:color w:val="000000"/>
          <w:sz w:val="20"/>
          <w:szCs w:val="20"/>
        </w:rPr>
      </w:pPr>
    </w:p>
    <w:p w:rsidR="001E143A" w:rsidRPr="009A166A" w:rsidRDefault="002E0E1A" w:rsidP="001E143A">
      <w:pPr>
        <w:autoSpaceDE w:val="0"/>
        <w:autoSpaceDN w:val="0"/>
        <w:adjustRightInd w:val="0"/>
        <w:jc w:val="both"/>
        <w:rPr>
          <w:rFonts w:ascii="Tahoma" w:hAnsi="Tahoma" w:cs="Tahoma"/>
          <w:b/>
          <w:color w:val="000000"/>
          <w:sz w:val="20"/>
          <w:szCs w:val="20"/>
        </w:rPr>
      </w:pPr>
      <w:r w:rsidRPr="009A166A">
        <w:rPr>
          <w:rFonts w:ascii="Tahoma" w:hAnsi="Tahoma" w:cs="Tahoma"/>
          <w:b/>
          <w:color w:val="000000"/>
          <w:sz w:val="20"/>
          <w:szCs w:val="20"/>
        </w:rPr>
        <w:t>Afixe-se</w:t>
      </w:r>
    </w:p>
    <w:p w:rsidR="00DF2529" w:rsidRPr="009A166A" w:rsidRDefault="00014855" w:rsidP="00014855">
      <w:pPr>
        <w:autoSpaceDE w:val="0"/>
        <w:autoSpaceDN w:val="0"/>
        <w:adjustRightInd w:val="0"/>
        <w:jc w:val="both"/>
        <w:rPr>
          <w:rFonts w:ascii="Tahoma" w:hAnsi="Tahoma" w:cs="Tahoma"/>
          <w:b/>
          <w:color w:val="000000"/>
          <w:sz w:val="20"/>
          <w:szCs w:val="20"/>
        </w:rPr>
      </w:pPr>
      <w:r>
        <w:rPr>
          <w:rFonts w:ascii="Tahoma" w:hAnsi="Tahoma" w:cs="Tahoma"/>
          <w:b/>
          <w:color w:val="000000"/>
          <w:sz w:val="20"/>
          <w:szCs w:val="20"/>
        </w:rPr>
        <w:t>Publique-se</w:t>
      </w:r>
    </w:p>
    <w:p w:rsidR="00DF2529" w:rsidRPr="009A166A" w:rsidRDefault="00DF2529" w:rsidP="006C5294">
      <w:pPr>
        <w:autoSpaceDE w:val="0"/>
        <w:autoSpaceDN w:val="0"/>
        <w:adjustRightInd w:val="0"/>
        <w:rPr>
          <w:rFonts w:ascii="Tahoma" w:hAnsi="Tahoma" w:cs="Tahoma"/>
          <w:b/>
          <w:color w:val="000000"/>
          <w:sz w:val="20"/>
          <w:szCs w:val="20"/>
        </w:rPr>
      </w:pPr>
    </w:p>
    <w:p w:rsidR="00014855" w:rsidRDefault="00014855" w:rsidP="00014855">
      <w:pPr>
        <w:autoSpaceDE w:val="0"/>
        <w:autoSpaceDN w:val="0"/>
        <w:adjustRightInd w:val="0"/>
        <w:jc w:val="center"/>
        <w:rPr>
          <w:rFonts w:ascii="Verdana" w:hAnsi="Verdana"/>
          <w:b/>
          <w:color w:val="000000"/>
          <w:sz w:val="20"/>
          <w:szCs w:val="20"/>
        </w:rPr>
      </w:pPr>
      <w:r w:rsidRPr="00C7693B">
        <w:rPr>
          <w:rFonts w:ascii="Verdana" w:hAnsi="Verdana"/>
          <w:b/>
          <w:color w:val="000000"/>
          <w:sz w:val="20"/>
          <w:szCs w:val="20"/>
        </w:rPr>
        <w:t>TERMO DE REFERENCIA</w:t>
      </w:r>
    </w:p>
    <w:p w:rsidR="00014855" w:rsidRPr="00C7693B" w:rsidRDefault="00014855" w:rsidP="00014855">
      <w:pPr>
        <w:jc w:val="center"/>
        <w:rPr>
          <w:rFonts w:ascii="Verdana" w:hAnsi="Verdana"/>
          <w:b/>
          <w:sz w:val="20"/>
          <w:szCs w:val="20"/>
          <w:u w:val="single"/>
        </w:rPr>
      </w:pPr>
      <w:r w:rsidRPr="00C7693B">
        <w:rPr>
          <w:rFonts w:ascii="Verdana" w:hAnsi="Verdana"/>
          <w:b/>
          <w:sz w:val="20"/>
          <w:szCs w:val="20"/>
          <w:u w:val="single"/>
        </w:rPr>
        <w:t>DESCRIÇÃO E ESPECIFICAÇÕES</w:t>
      </w:r>
    </w:p>
    <w:p w:rsidR="00014855" w:rsidRDefault="00014855" w:rsidP="00014855">
      <w:pPr>
        <w:autoSpaceDE w:val="0"/>
        <w:autoSpaceDN w:val="0"/>
        <w:adjustRightInd w:val="0"/>
        <w:jc w:val="both"/>
        <w:rPr>
          <w:rFonts w:ascii="Verdana" w:hAnsi="Verdana"/>
          <w:b/>
          <w:bCs/>
          <w:color w:val="000000"/>
          <w:sz w:val="20"/>
          <w:szCs w:val="20"/>
        </w:rPr>
      </w:pPr>
    </w:p>
    <w:p w:rsidR="00014855" w:rsidRDefault="00014855" w:rsidP="00014855">
      <w:pPr>
        <w:autoSpaceDE w:val="0"/>
        <w:autoSpaceDN w:val="0"/>
        <w:adjustRightInd w:val="0"/>
        <w:jc w:val="both"/>
        <w:rPr>
          <w:rFonts w:ascii="Verdana" w:hAnsi="Verdana"/>
          <w:b/>
          <w:bCs/>
          <w:color w:val="000000"/>
          <w:sz w:val="20"/>
          <w:szCs w:val="20"/>
        </w:rPr>
      </w:pPr>
    </w:p>
    <w:p w:rsidR="00014855" w:rsidRPr="00161FEA" w:rsidRDefault="00014855" w:rsidP="00014855">
      <w:pPr>
        <w:autoSpaceDE w:val="0"/>
        <w:autoSpaceDN w:val="0"/>
        <w:adjustRightInd w:val="0"/>
        <w:jc w:val="both"/>
        <w:rPr>
          <w:rFonts w:ascii="Verdana" w:hAnsi="Verdana"/>
          <w:b/>
          <w:bCs/>
          <w:sz w:val="20"/>
          <w:szCs w:val="20"/>
        </w:rPr>
      </w:pPr>
      <w:r w:rsidRPr="00A2003D">
        <w:rPr>
          <w:rFonts w:ascii="Verdana" w:hAnsi="Verdana"/>
          <w:b/>
          <w:bCs/>
          <w:sz w:val="20"/>
          <w:szCs w:val="20"/>
        </w:rPr>
        <w:t>1</w:t>
      </w:r>
      <w:r>
        <w:rPr>
          <w:rFonts w:ascii="Verdana" w:hAnsi="Verdana"/>
          <w:b/>
          <w:bCs/>
          <w:sz w:val="20"/>
          <w:szCs w:val="20"/>
        </w:rPr>
        <w:t xml:space="preserve">. </w:t>
      </w:r>
      <w:r w:rsidRPr="00A2003D">
        <w:rPr>
          <w:rFonts w:ascii="Verdana" w:hAnsi="Verdana"/>
          <w:b/>
          <w:bCs/>
          <w:sz w:val="20"/>
          <w:szCs w:val="20"/>
        </w:rPr>
        <w:t xml:space="preserve"> </w:t>
      </w:r>
      <w:r>
        <w:rPr>
          <w:rFonts w:ascii="Verdana" w:hAnsi="Verdana"/>
          <w:b/>
          <w:bCs/>
          <w:sz w:val="20"/>
          <w:szCs w:val="20"/>
        </w:rPr>
        <w:t>Pregão P</w:t>
      </w:r>
      <w:r w:rsidRPr="00A2003D">
        <w:rPr>
          <w:rFonts w:ascii="Verdana" w:hAnsi="Verdana"/>
          <w:b/>
          <w:bCs/>
          <w:sz w:val="20"/>
          <w:szCs w:val="20"/>
        </w:rPr>
        <w:t xml:space="preserve">resencial - Número: </w:t>
      </w:r>
      <w:r>
        <w:rPr>
          <w:rFonts w:ascii="Verdana" w:hAnsi="Verdana"/>
          <w:b/>
          <w:bCs/>
          <w:sz w:val="20"/>
          <w:szCs w:val="20"/>
        </w:rPr>
        <w:t>039/2022</w:t>
      </w:r>
    </w:p>
    <w:p w:rsidR="00014855" w:rsidRPr="00A2003D" w:rsidRDefault="00014855" w:rsidP="00014855">
      <w:pPr>
        <w:tabs>
          <w:tab w:val="left" w:pos="284"/>
        </w:tabs>
        <w:autoSpaceDE w:val="0"/>
        <w:autoSpaceDN w:val="0"/>
        <w:adjustRightInd w:val="0"/>
        <w:jc w:val="both"/>
        <w:rPr>
          <w:rFonts w:ascii="Verdana" w:hAnsi="Verdana"/>
          <w:b/>
          <w:bCs/>
          <w:sz w:val="20"/>
          <w:szCs w:val="20"/>
        </w:rPr>
      </w:pPr>
      <w:r>
        <w:rPr>
          <w:rFonts w:ascii="Verdana" w:hAnsi="Verdana"/>
          <w:b/>
          <w:sz w:val="20"/>
          <w:szCs w:val="20"/>
        </w:rPr>
        <w:t>2.</w:t>
      </w:r>
      <w:r w:rsidRPr="00A2003D">
        <w:rPr>
          <w:rFonts w:ascii="Verdana" w:hAnsi="Verdana"/>
          <w:b/>
          <w:sz w:val="20"/>
          <w:szCs w:val="20"/>
        </w:rPr>
        <w:t xml:space="preserve"> </w:t>
      </w:r>
      <w:r>
        <w:rPr>
          <w:rFonts w:ascii="Verdana" w:hAnsi="Verdana"/>
          <w:b/>
          <w:sz w:val="20"/>
          <w:szCs w:val="20"/>
        </w:rPr>
        <w:t xml:space="preserve"> </w:t>
      </w:r>
      <w:r w:rsidRPr="00A2003D">
        <w:rPr>
          <w:rFonts w:ascii="Verdana" w:hAnsi="Verdana"/>
          <w:b/>
          <w:sz w:val="20"/>
          <w:szCs w:val="20"/>
        </w:rPr>
        <w:t xml:space="preserve">Categoria de Investimento: </w:t>
      </w:r>
      <w:r w:rsidRPr="00A2003D">
        <w:rPr>
          <w:rFonts w:ascii="Verdana" w:hAnsi="Verdana"/>
          <w:b/>
          <w:bCs/>
          <w:sz w:val="20"/>
          <w:szCs w:val="20"/>
        </w:rPr>
        <w:t>COMPRAS</w:t>
      </w:r>
      <w:r>
        <w:rPr>
          <w:rFonts w:ascii="Verdana" w:hAnsi="Verdana"/>
          <w:b/>
          <w:bCs/>
          <w:sz w:val="20"/>
          <w:szCs w:val="20"/>
        </w:rPr>
        <w:t xml:space="preserve"> – AQUISIÇÃO DE PÃES FRANCÊS</w:t>
      </w:r>
    </w:p>
    <w:p w:rsidR="00014855" w:rsidRPr="00A2003D" w:rsidRDefault="00014855" w:rsidP="00014855">
      <w:pPr>
        <w:tabs>
          <w:tab w:val="left" w:pos="426"/>
        </w:tabs>
        <w:autoSpaceDE w:val="0"/>
        <w:autoSpaceDN w:val="0"/>
        <w:adjustRightInd w:val="0"/>
        <w:jc w:val="both"/>
        <w:rPr>
          <w:rFonts w:ascii="Verdana" w:hAnsi="Verdana"/>
          <w:sz w:val="20"/>
          <w:szCs w:val="20"/>
        </w:rPr>
      </w:pPr>
      <w:r>
        <w:rPr>
          <w:rFonts w:ascii="Verdana" w:hAnsi="Verdana"/>
          <w:b/>
          <w:bCs/>
          <w:sz w:val="20"/>
          <w:szCs w:val="20"/>
        </w:rPr>
        <w:t>3.</w:t>
      </w:r>
      <w:r w:rsidRPr="00A2003D">
        <w:rPr>
          <w:rFonts w:ascii="Verdana" w:hAnsi="Verdana"/>
          <w:b/>
          <w:bCs/>
          <w:sz w:val="20"/>
          <w:szCs w:val="20"/>
        </w:rPr>
        <w:t xml:space="preserve"> </w:t>
      </w:r>
      <w:r>
        <w:rPr>
          <w:rFonts w:ascii="Verdana" w:hAnsi="Verdana"/>
          <w:b/>
          <w:bCs/>
          <w:sz w:val="20"/>
          <w:szCs w:val="20"/>
        </w:rPr>
        <w:t xml:space="preserve"> </w:t>
      </w:r>
      <w:r w:rsidRPr="00A2003D">
        <w:rPr>
          <w:rFonts w:ascii="Verdana" w:hAnsi="Verdana"/>
          <w:b/>
          <w:bCs/>
          <w:sz w:val="20"/>
          <w:szCs w:val="20"/>
        </w:rPr>
        <w:t>Projeto Atividade:</w:t>
      </w:r>
      <w:r w:rsidRPr="00A2003D">
        <w:rPr>
          <w:rFonts w:ascii="Verdana" w:hAnsi="Verdana"/>
          <w:sz w:val="20"/>
          <w:szCs w:val="20"/>
        </w:rPr>
        <w:t xml:space="preserve"> ATIVIDADE A CARGO DA</w:t>
      </w:r>
      <w:r>
        <w:rPr>
          <w:rFonts w:ascii="Verdana" w:hAnsi="Verdana"/>
          <w:sz w:val="20"/>
          <w:szCs w:val="20"/>
        </w:rPr>
        <w:t xml:space="preserve"> </w:t>
      </w:r>
      <w:r w:rsidRPr="00A2003D">
        <w:rPr>
          <w:rFonts w:ascii="Verdana" w:hAnsi="Verdana"/>
          <w:sz w:val="20"/>
          <w:szCs w:val="20"/>
        </w:rPr>
        <w:t xml:space="preserve">SECRETARIA MUNICIPAL DE </w:t>
      </w:r>
      <w:r>
        <w:rPr>
          <w:rFonts w:ascii="Verdana" w:hAnsi="Verdana"/>
          <w:sz w:val="20"/>
          <w:szCs w:val="20"/>
        </w:rPr>
        <w:t xml:space="preserve">ADMINISTRAÇÃO, </w:t>
      </w:r>
      <w:r w:rsidRPr="00A2003D">
        <w:rPr>
          <w:rFonts w:ascii="Verdana" w:hAnsi="Verdana"/>
          <w:sz w:val="20"/>
          <w:szCs w:val="20"/>
        </w:rPr>
        <w:t>SECRETARIA MUNICIPAL</w:t>
      </w:r>
      <w:r>
        <w:rPr>
          <w:rFonts w:ascii="Verdana" w:hAnsi="Verdana"/>
          <w:sz w:val="20"/>
          <w:szCs w:val="20"/>
        </w:rPr>
        <w:t xml:space="preserve"> </w:t>
      </w:r>
      <w:r w:rsidRPr="00A2003D">
        <w:rPr>
          <w:rFonts w:ascii="Verdana" w:hAnsi="Verdana"/>
          <w:sz w:val="20"/>
          <w:szCs w:val="20"/>
        </w:rPr>
        <w:t>DE EDUCAÇÃO</w:t>
      </w:r>
      <w:r>
        <w:rPr>
          <w:rFonts w:ascii="Verdana" w:hAnsi="Verdana"/>
          <w:sz w:val="20"/>
          <w:szCs w:val="20"/>
        </w:rPr>
        <w:t xml:space="preserve">, </w:t>
      </w:r>
      <w:r w:rsidRPr="00A2003D">
        <w:rPr>
          <w:rFonts w:ascii="Verdana" w:hAnsi="Verdana"/>
          <w:sz w:val="20"/>
          <w:szCs w:val="20"/>
        </w:rPr>
        <w:t>SECRETARIA</w:t>
      </w:r>
      <w:r>
        <w:rPr>
          <w:rFonts w:ascii="Verdana" w:hAnsi="Verdana"/>
          <w:sz w:val="20"/>
          <w:szCs w:val="20"/>
        </w:rPr>
        <w:t xml:space="preserve"> </w:t>
      </w:r>
      <w:r w:rsidRPr="00A2003D">
        <w:rPr>
          <w:rFonts w:ascii="Verdana" w:hAnsi="Verdana"/>
          <w:sz w:val="20"/>
          <w:szCs w:val="20"/>
        </w:rPr>
        <w:t xml:space="preserve">MUNICIPAL DE </w:t>
      </w:r>
      <w:r>
        <w:rPr>
          <w:rFonts w:ascii="Verdana" w:hAnsi="Verdana"/>
          <w:sz w:val="20"/>
          <w:szCs w:val="20"/>
        </w:rPr>
        <w:t>SAÚ</w:t>
      </w:r>
      <w:r w:rsidRPr="00A2003D">
        <w:rPr>
          <w:rFonts w:ascii="Verdana" w:hAnsi="Verdana"/>
          <w:sz w:val="20"/>
          <w:szCs w:val="20"/>
        </w:rPr>
        <w:t>DE</w:t>
      </w:r>
      <w:r>
        <w:rPr>
          <w:rFonts w:ascii="Verdana" w:hAnsi="Verdana"/>
          <w:sz w:val="20"/>
          <w:szCs w:val="20"/>
        </w:rPr>
        <w:t xml:space="preserve">, </w:t>
      </w:r>
      <w:r w:rsidRPr="00A2003D">
        <w:rPr>
          <w:rFonts w:ascii="Verdana" w:hAnsi="Verdana"/>
          <w:sz w:val="20"/>
          <w:szCs w:val="20"/>
        </w:rPr>
        <w:t xml:space="preserve">SECRETARIA MUNICIPAL DE </w:t>
      </w:r>
      <w:r>
        <w:rPr>
          <w:rFonts w:ascii="Verdana" w:hAnsi="Verdana"/>
          <w:sz w:val="20"/>
          <w:szCs w:val="20"/>
        </w:rPr>
        <w:t xml:space="preserve">ASSISTENCIA SOCIAL, </w:t>
      </w:r>
      <w:r w:rsidRPr="00A2003D">
        <w:rPr>
          <w:rFonts w:ascii="Verdana" w:hAnsi="Verdana"/>
          <w:sz w:val="20"/>
          <w:szCs w:val="20"/>
        </w:rPr>
        <w:t>SECRETARIA MUNICIPAL DE AGRICULTURA</w:t>
      </w:r>
      <w:r>
        <w:rPr>
          <w:rFonts w:ascii="Verdana" w:hAnsi="Verdana"/>
          <w:sz w:val="20"/>
          <w:szCs w:val="20"/>
        </w:rPr>
        <w:t xml:space="preserve">, </w:t>
      </w:r>
      <w:r w:rsidRPr="00A2003D">
        <w:rPr>
          <w:rFonts w:ascii="Verdana" w:hAnsi="Verdana"/>
          <w:sz w:val="20"/>
          <w:szCs w:val="20"/>
        </w:rPr>
        <w:t xml:space="preserve">SECRETARIA MUNICIPAL DE </w:t>
      </w:r>
      <w:r>
        <w:rPr>
          <w:rFonts w:ascii="Verdana" w:hAnsi="Verdana"/>
          <w:sz w:val="20"/>
          <w:szCs w:val="20"/>
        </w:rPr>
        <w:t>INFRA</w:t>
      </w:r>
      <w:r w:rsidRPr="00A2003D">
        <w:rPr>
          <w:rFonts w:ascii="Verdana" w:hAnsi="Verdana"/>
          <w:sz w:val="20"/>
          <w:szCs w:val="20"/>
        </w:rPr>
        <w:t>ESTRUTURA</w:t>
      </w:r>
      <w:r>
        <w:rPr>
          <w:rFonts w:ascii="Verdana" w:hAnsi="Verdana"/>
          <w:sz w:val="20"/>
          <w:szCs w:val="20"/>
        </w:rPr>
        <w:t xml:space="preserve"> E SECRETARIA MUNICIPAL DE URBANISMO</w:t>
      </w:r>
    </w:p>
    <w:p w:rsidR="00014855" w:rsidRPr="00A2003D" w:rsidRDefault="00014855" w:rsidP="00014855">
      <w:pPr>
        <w:autoSpaceDE w:val="0"/>
        <w:autoSpaceDN w:val="0"/>
        <w:adjustRightInd w:val="0"/>
        <w:jc w:val="both"/>
        <w:rPr>
          <w:rFonts w:ascii="Verdana" w:hAnsi="Verdana"/>
          <w:sz w:val="20"/>
          <w:szCs w:val="20"/>
        </w:rPr>
      </w:pPr>
    </w:p>
    <w:p w:rsidR="00014855" w:rsidRPr="00A2003D" w:rsidRDefault="00014855" w:rsidP="00014855">
      <w:pPr>
        <w:jc w:val="both"/>
        <w:rPr>
          <w:rFonts w:ascii="Verdana" w:hAnsi="Verdana"/>
          <w:b/>
          <w:bCs/>
          <w:i/>
          <w:iCs/>
          <w:color w:val="000000"/>
          <w:sz w:val="20"/>
          <w:szCs w:val="20"/>
        </w:rPr>
      </w:pPr>
      <w:r>
        <w:rPr>
          <w:rFonts w:ascii="Verdana" w:hAnsi="Verdana"/>
          <w:b/>
          <w:sz w:val="20"/>
          <w:szCs w:val="20"/>
        </w:rPr>
        <w:t xml:space="preserve">4. </w:t>
      </w:r>
      <w:r w:rsidRPr="00A2003D">
        <w:rPr>
          <w:rFonts w:ascii="Verdana" w:hAnsi="Verdana"/>
          <w:b/>
          <w:sz w:val="20"/>
          <w:szCs w:val="20"/>
        </w:rPr>
        <w:t xml:space="preserve">OBJETO: </w:t>
      </w:r>
      <w:r w:rsidRPr="00A2003D">
        <w:rPr>
          <w:rFonts w:ascii="Verdana" w:hAnsi="Verdana"/>
          <w:sz w:val="20"/>
          <w:szCs w:val="20"/>
        </w:rPr>
        <w:t xml:space="preserve">REGISTRO DE PREÇOS PARA FUTURA E EVENTUAL AQUISIÇÃO DE </w:t>
      </w:r>
      <w:r>
        <w:rPr>
          <w:rFonts w:ascii="Verdana" w:hAnsi="Verdana"/>
          <w:sz w:val="20"/>
          <w:szCs w:val="20"/>
        </w:rPr>
        <w:t>PÃO TIPO FRANCES,</w:t>
      </w:r>
      <w:r w:rsidRPr="00A2003D">
        <w:rPr>
          <w:rFonts w:ascii="Verdana" w:hAnsi="Verdana"/>
          <w:sz w:val="20"/>
          <w:szCs w:val="20"/>
        </w:rPr>
        <w:t xml:space="preserve"> COM ENTREGA PARCELADA PARA ATENDER AS NECESSIDADES DO MUNICIPIO DE APIACÁS.</w:t>
      </w:r>
      <w:r>
        <w:rPr>
          <w:rFonts w:ascii="Verdana" w:hAnsi="Verdana"/>
          <w:sz w:val="20"/>
          <w:szCs w:val="20"/>
        </w:rPr>
        <w:t xml:space="preserve"> Conforme segue:</w:t>
      </w:r>
    </w:p>
    <w:tbl>
      <w:tblPr>
        <w:tblW w:w="9530" w:type="dxa"/>
        <w:tblInd w:w="55" w:type="dxa"/>
        <w:tblCellMar>
          <w:left w:w="70" w:type="dxa"/>
          <w:right w:w="70" w:type="dxa"/>
        </w:tblCellMar>
        <w:tblLook w:val="04A0"/>
      </w:tblPr>
      <w:tblGrid>
        <w:gridCol w:w="469"/>
        <w:gridCol w:w="981"/>
        <w:gridCol w:w="4394"/>
        <w:gridCol w:w="851"/>
        <w:gridCol w:w="850"/>
        <w:gridCol w:w="992"/>
        <w:gridCol w:w="993"/>
      </w:tblGrid>
      <w:tr w:rsidR="00014855" w:rsidRPr="00536C22" w:rsidTr="004D3A97">
        <w:trPr>
          <w:trHeight w:val="315"/>
        </w:trPr>
        <w:tc>
          <w:tcPr>
            <w:tcW w:w="469" w:type="dxa"/>
            <w:tcBorders>
              <w:top w:val="single" w:sz="4" w:space="0" w:color="auto"/>
              <w:left w:val="single" w:sz="4" w:space="0" w:color="auto"/>
              <w:bottom w:val="single" w:sz="4" w:space="0" w:color="auto"/>
              <w:right w:val="single" w:sz="4" w:space="0" w:color="auto"/>
            </w:tcBorders>
            <w:noWrap/>
            <w:vAlign w:val="center"/>
            <w:hideMark/>
          </w:tcPr>
          <w:p w:rsidR="00014855" w:rsidRPr="00536C22" w:rsidRDefault="00014855" w:rsidP="004D3A97">
            <w:pPr>
              <w:rPr>
                <w:rFonts w:ascii="Arial" w:hAnsi="Arial" w:cs="Arial"/>
                <w:b/>
                <w:color w:val="000000"/>
                <w:sz w:val="16"/>
                <w:szCs w:val="16"/>
              </w:rPr>
            </w:pPr>
            <w:r w:rsidRPr="00536C22">
              <w:rPr>
                <w:rFonts w:ascii="Arial" w:hAnsi="Arial" w:cs="Arial"/>
                <w:b/>
                <w:color w:val="000000"/>
                <w:sz w:val="16"/>
                <w:szCs w:val="16"/>
              </w:rPr>
              <w:t>Item</w:t>
            </w:r>
          </w:p>
        </w:tc>
        <w:tc>
          <w:tcPr>
            <w:tcW w:w="981" w:type="dxa"/>
            <w:tcBorders>
              <w:top w:val="single" w:sz="4" w:space="0" w:color="auto"/>
              <w:left w:val="nil"/>
              <w:bottom w:val="single" w:sz="4" w:space="0" w:color="auto"/>
              <w:right w:val="single" w:sz="4" w:space="0" w:color="auto"/>
            </w:tcBorders>
            <w:noWrap/>
            <w:vAlign w:val="center"/>
            <w:hideMark/>
          </w:tcPr>
          <w:p w:rsidR="00014855" w:rsidRPr="00536C22" w:rsidRDefault="00014855" w:rsidP="004D3A97">
            <w:pPr>
              <w:rPr>
                <w:rFonts w:ascii="Arial" w:hAnsi="Arial" w:cs="Arial"/>
                <w:b/>
                <w:color w:val="000000"/>
                <w:sz w:val="16"/>
                <w:szCs w:val="16"/>
              </w:rPr>
            </w:pPr>
            <w:r w:rsidRPr="00536C22">
              <w:rPr>
                <w:rFonts w:ascii="Arial" w:hAnsi="Arial" w:cs="Arial"/>
                <w:b/>
                <w:color w:val="000000"/>
                <w:sz w:val="16"/>
                <w:szCs w:val="16"/>
              </w:rPr>
              <w:t>Material</w:t>
            </w:r>
          </w:p>
        </w:tc>
        <w:tc>
          <w:tcPr>
            <w:tcW w:w="4394" w:type="dxa"/>
            <w:tcBorders>
              <w:top w:val="single" w:sz="4" w:space="0" w:color="auto"/>
              <w:left w:val="nil"/>
              <w:bottom w:val="single" w:sz="4" w:space="0" w:color="auto"/>
              <w:right w:val="single" w:sz="4" w:space="0" w:color="auto"/>
            </w:tcBorders>
            <w:noWrap/>
            <w:vAlign w:val="center"/>
            <w:hideMark/>
          </w:tcPr>
          <w:p w:rsidR="00014855" w:rsidRPr="00536C22" w:rsidRDefault="00014855" w:rsidP="004D3A97">
            <w:pPr>
              <w:rPr>
                <w:rFonts w:ascii="Arial" w:hAnsi="Arial" w:cs="Arial"/>
                <w:b/>
                <w:color w:val="000000"/>
                <w:sz w:val="16"/>
                <w:szCs w:val="16"/>
              </w:rPr>
            </w:pPr>
            <w:r w:rsidRPr="00536C22">
              <w:rPr>
                <w:rFonts w:ascii="Arial" w:hAnsi="Arial" w:cs="Arial"/>
                <w:b/>
                <w:color w:val="000000"/>
                <w:sz w:val="16"/>
                <w:szCs w:val="16"/>
              </w:rPr>
              <w:t>Descrição do Material</w:t>
            </w:r>
          </w:p>
        </w:tc>
        <w:tc>
          <w:tcPr>
            <w:tcW w:w="851" w:type="dxa"/>
            <w:tcBorders>
              <w:top w:val="single" w:sz="4" w:space="0" w:color="auto"/>
              <w:left w:val="nil"/>
              <w:bottom w:val="single" w:sz="4" w:space="0" w:color="auto"/>
              <w:right w:val="single" w:sz="4" w:space="0" w:color="auto"/>
            </w:tcBorders>
            <w:noWrap/>
            <w:vAlign w:val="center"/>
            <w:hideMark/>
          </w:tcPr>
          <w:p w:rsidR="00014855" w:rsidRPr="00536C22" w:rsidRDefault="00014855" w:rsidP="004D3A97">
            <w:pPr>
              <w:rPr>
                <w:rFonts w:ascii="Arial" w:hAnsi="Arial" w:cs="Arial"/>
                <w:b/>
                <w:color w:val="000000"/>
                <w:sz w:val="16"/>
                <w:szCs w:val="16"/>
              </w:rPr>
            </w:pPr>
            <w:r w:rsidRPr="00536C22">
              <w:rPr>
                <w:rFonts w:ascii="Arial" w:hAnsi="Arial" w:cs="Arial"/>
                <w:b/>
                <w:color w:val="000000"/>
                <w:sz w:val="16"/>
                <w:szCs w:val="16"/>
              </w:rPr>
              <w:t>Un.Med.</w:t>
            </w:r>
          </w:p>
        </w:tc>
        <w:tc>
          <w:tcPr>
            <w:tcW w:w="850" w:type="dxa"/>
            <w:tcBorders>
              <w:top w:val="single" w:sz="4" w:space="0" w:color="auto"/>
              <w:left w:val="nil"/>
              <w:bottom w:val="single" w:sz="4" w:space="0" w:color="auto"/>
              <w:right w:val="single" w:sz="4" w:space="0" w:color="auto"/>
            </w:tcBorders>
            <w:noWrap/>
            <w:vAlign w:val="center"/>
            <w:hideMark/>
          </w:tcPr>
          <w:p w:rsidR="00014855" w:rsidRPr="00536C22" w:rsidRDefault="00014855" w:rsidP="004D3A97">
            <w:pPr>
              <w:rPr>
                <w:rFonts w:ascii="Arial" w:hAnsi="Arial" w:cs="Arial"/>
                <w:b/>
                <w:color w:val="000000"/>
                <w:sz w:val="16"/>
                <w:szCs w:val="16"/>
              </w:rPr>
            </w:pPr>
            <w:proofErr w:type="spellStart"/>
            <w:r w:rsidRPr="00536C22">
              <w:rPr>
                <w:rFonts w:ascii="Arial" w:hAnsi="Arial" w:cs="Arial"/>
                <w:b/>
                <w:color w:val="000000"/>
                <w:sz w:val="16"/>
                <w:szCs w:val="16"/>
              </w:rPr>
              <w:t>Qtde</w:t>
            </w:r>
            <w:proofErr w:type="spellEnd"/>
            <w:r w:rsidRPr="00536C22">
              <w:rPr>
                <w:rFonts w:ascii="Arial" w:hAnsi="Arial" w:cs="Arial"/>
                <w:b/>
                <w:color w:val="000000"/>
                <w:sz w:val="16"/>
                <w:szCs w:val="16"/>
              </w:rPr>
              <w:t xml:space="preserve"> do Item </w:t>
            </w:r>
          </w:p>
        </w:tc>
        <w:tc>
          <w:tcPr>
            <w:tcW w:w="992" w:type="dxa"/>
            <w:tcBorders>
              <w:top w:val="single" w:sz="4" w:space="0" w:color="auto"/>
              <w:left w:val="nil"/>
              <w:bottom w:val="single" w:sz="4" w:space="0" w:color="auto"/>
              <w:right w:val="single" w:sz="4" w:space="0" w:color="auto"/>
            </w:tcBorders>
            <w:noWrap/>
            <w:vAlign w:val="center"/>
            <w:hideMark/>
          </w:tcPr>
          <w:p w:rsidR="00014855" w:rsidRPr="00536C22" w:rsidRDefault="00014855" w:rsidP="004D3A97">
            <w:pPr>
              <w:rPr>
                <w:rFonts w:ascii="Arial" w:hAnsi="Arial" w:cs="Arial"/>
                <w:b/>
                <w:color w:val="000000"/>
                <w:sz w:val="16"/>
                <w:szCs w:val="16"/>
              </w:rPr>
            </w:pPr>
            <w:r w:rsidRPr="00536C22">
              <w:rPr>
                <w:rFonts w:ascii="Arial" w:hAnsi="Arial" w:cs="Arial"/>
                <w:b/>
                <w:color w:val="000000"/>
                <w:sz w:val="16"/>
                <w:szCs w:val="16"/>
              </w:rPr>
              <w:t xml:space="preserve">Preço </w:t>
            </w:r>
            <w:proofErr w:type="spellStart"/>
            <w:r w:rsidRPr="00536C22">
              <w:rPr>
                <w:rFonts w:ascii="Arial" w:hAnsi="Arial" w:cs="Arial"/>
                <w:b/>
                <w:color w:val="000000"/>
                <w:sz w:val="16"/>
                <w:szCs w:val="16"/>
              </w:rPr>
              <w:t>Unit</w:t>
            </w:r>
            <w:proofErr w:type="spellEnd"/>
            <w:r w:rsidRPr="00536C22">
              <w:rPr>
                <w:rFonts w:ascii="Arial" w:hAnsi="Arial" w:cs="Arial"/>
                <w:b/>
                <w:color w:val="000000"/>
                <w:sz w:val="16"/>
                <w:szCs w:val="16"/>
              </w:rPr>
              <w:t>. Máximo</w:t>
            </w:r>
          </w:p>
        </w:tc>
        <w:tc>
          <w:tcPr>
            <w:tcW w:w="993" w:type="dxa"/>
            <w:tcBorders>
              <w:top w:val="single" w:sz="4" w:space="0" w:color="auto"/>
              <w:left w:val="nil"/>
              <w:bottom w:val="single" w:sz="4" w:space="0" w:color="auto"/>
              <w:right w:val="single" w:sz="4" w:space="0" w:color="auto"/>
            </w:tcBorders>
            <w:noWrap/>
            <w:vAlign w:val="center"/>
            <w:hideMark/>
          </w:tcPr>
          <w:p w:rsidR="00014855" w:rsidRPr="00536C22" w:rsidRDefault="00014855" w:rsidP="004D3A97">
            <w:pPr>
              <w:rPr>
                <w:rFonts w:ascii="Arial" w:hAnsi="Arial" w:cs="Arial"/>
                <w:b/>
                <w:color w:val="000000"/>
                <w:sz w:val="16"/>
                <w:szCs w:val="16"/>
              </w:rPr>
            </w:pPr>
            <w:r w:rsidRPr="00536C22">
              <w:rPr>
                <w:rFonts w:ascii="Arial" w:hAnsi="Arial" w:cs="Arial"/>
                <w:b/>
                <w:color w:val="000000"/>
                <w:sz w:val="16"/>
                <w:szCs w:val="16"/>
              </w:rPr>
              <w:t>Preço Total</w:t>
            </w:r>
          </w:p>
        </w:tc>
      </w:tr>
      <w:tr w:rsidR="00014855" w:rsidRPr="00536C22" w:rsidTr="004D3A97">
        <w:trPr>
          <w:trHeight w:val="1100"/>
        </w:trPr>
        <w:tc>
          <w:tcPr>
            <w:tcW w:w="469" w:type="dxa"/>
            <w:tcBorders>
              <w:top w:val="nil"/>
              <w:left w:val="single" w:sz="4" w:space="0" w:color="auto"/>
              <w:bottom w:val="single" w:sz="4" w:space="0" w:color="auto"/>
              <w:right w:val="single" w:sz="4" w:space="0" w:color="auto"/>
            </w:tcBorders>
            <w:noWrap/>
            <w:hideMark/>
          </w:tcPr>
          <w:p w:rsidR="00014855" w:rsidRPr="00536C22" w:rsidRDefault="00014855" w:rsidP="004D3A97">
            <w:pPr>
              <w:rPr>
                <w:rFonts w:ascii="Arial" w:hAnsi="Arial" w:cs="Arial"/>
                <w:color w:val="000000"/>
                <w:sz w:val="16"/>
                <w:szCs w:val="16"/>
              </w:rPr>
            </w:pPr>
            <w:proofErr w:type="gramStart"/>
            <w:r w:rsidRPr="00536C22">
              <w:rPr>
                <w:rFonts w:ascii="Arial" w:hAnsi="Arial" w:cs="Arial"/>
                <w:color w:val="000000"/>
                <w:sz w:val="16"/>
                <w:szCs w:val="16"/>
              </w:rPr>
              <w:t>1</w:t>
            </w:r>
            <w:proofErr w:type="gramEnd"/>
          </w:p>
        </w:tc>
        <w:tc>
          <w:tcPr>
            <w:tcW w:w="981" w:type="dxa"/>
            <w:tcBorders>
              <w:top w:val="nil"/>
              <w:left w:val="nil"/>
              <w:bottom w:val="single" w:sz="4" w:space="0" w:color="auto"/>
              <w:right w:val="single" w:sz="4" w:space="0" w:color="auto"/>
            </w:tcBorders>
            <w:noWrap/>
            <w:hideMark/>
          </w:tcPr>
          <w:p w:rsidR="00014855" w:rsidRPr="00536C22" w:rsidRDefault="00014855" w:rsidP="004D3A97">
            <w:pPr>
              <w:rPr>
                <w:rFonts w:ascii="Arial" w:hAnsi="Arial" w:cs="Arial"/>
                <w:color w:val="000000"/>
                <w:sz w:val="16"/>
                <w:szCs w:val="16"/>
              </w:rPr>
            </w:pPr>
            <w:r w:rsidRPr="00536C22">
              <w:rPr>
                <w:rFonts w:ascii="Arial" w:hAnsi="Arial" w:cs="Arial"/>
                <w:color w:val="000000"/>
                <w:sz w:val="16"/>
                <w:szCs w:val="16"/>
              </w:rPr>
              <w:t>1-01-0001</w:t>
            </w:r>
          </w:p>
        </w:tc>
        <w:tc>
          <w:tcPr>
            <w:tcW w:w="4394" w:type="dxa"/>
            <w:tcBorders>
              <w:top w:val="nil"/>
              <w:left w:val="nil"/>
              <w:bottom w:val="single" w:sz="4" w:space="0" w:color="auto"/>
              <w:right w:val="single" w:sz="4" w:space="0" w:color="auto"/>
            </w:tcBorders>
            <w:hideMark/>
          </w:tcPr>
          <w:p w:rsidR="00014855" w:rsidRPr="00536C22" w:rsidRDefault="00014855" w:rsidP="004D3A97">
            <w:pPr>
              <w:jc w:val="both"/>
              <w:rPr>
                <w:rFonts w:ascii="Arial" w:hAnsi="Arial" w:cs="Arial"/>
                <w:color w:val="000000"/>
                <w:sz w:val="16"/>
                <w:szCs w:val="16"/>
              </w:rPr>
            </w:pPr>
            <w:r w:rsidRPr="00536C22">
              <w:rPr>
                <w:rFonts w:ascii="Arial" w:hAnsi="Arial" w:cs="Arial"/>
                <w:color w:val="000000"/>
                <w:sz w:val="16"/>
                <w:szCs w:val="16"/>
              </w:rPr>
              <w:t>PAO FRANCES, COM NO MINIMO 50 GRAMAS, FABRICADO COM MATERIA PRIMA DE PRIMEIRA QUALIDADE, ISENTOS DE MATERIA TERROSA PARASITAS E EM PERFEITO ESTADO DE CONSERVACAO DE ACORDO COM A RESOLUCAO 12/78 DA CNNPA, QUILO.</w:t>
            </w:r>
          </w:p>
        </w:tc>
        <w:tc>
          <w:tcPr>
            <w:tcW w:w="851" w:type="dxa"/>
            <w:tcBorders>
              <w:top w:val="nil"/>
              <w:left w:val="nil"/>
              <w:bottom w:val="single" w:sz="4" w:space="0" w:color="auto"/>
              <w:right w:val="single" w:sz="4" w:space="0" w:color="auto"/>
            </w:tcBorders>
            <w:noWrap/>
            <w:hideMark/>
          </w:tcPr>
          <w:p w:rsidR="00014855" w:rsidRPr="00536C22" w:rsidRDefault="00014855" w:rsidP="004D3A97">
            <w:pPr>
              <w:jc w:val="center"/>
              <w:rPr>
                <w:rFonts w:ascii="Arial" w:hAnsi="Arial" w:cs="Arial"/>
                <w:color w:val="000000"/>
                <w:sz w:val="16"/>
                <w:szCs w:val="16"/>
              </w:rPr>
            </w:pPr>
            <w:r w:rsidRPr="00536C22">
              <w:rPr>
                <w:rFonts w:ascii="Arial" w:hAnsi="Arial" w:cs="Arial"/>
                <w:color w:val="000000"/>
                <w:sz w:val="16"/>
                <w:szCs w:val="16"/>
              </w:rPr>
              <w:t>KG</w:t>
            </w:r>
          </w:p>
        </w:tc>
        <w:tc>
          <w:tcPr>
            <w:tcW w:w="850" w:type="dxa"/>
            <w:tcBorders>
              <w:top w:val="nil"/>
              <w:left w:val="nil"/>
              <w:bottom w:val="single" w:sz="4" w:space="0" w:color="auto"/>
              <w:right w:val="single" w:sz="4" w:space="0" w:color="auto"/>
            </w:tcBorders>
            <w:noWrap/>
            <w:hideMark/>
          </w:tcPr>
          <w:p w:rsidR="00014855" w:rsidRPr="00536C22" w:rsidRDefault="00014855" w:rsidP="004D3A97">
            <w:pPr>
              <w:jc w:val="right"/>
              <w:rPr>
                <w:rFonts w:ascii="Arial" w:hAnsi="Arial" w:cs="Arial"/>
                <w:color w:val="000000"/>
                <w:sz w:val="16"/>
                <w:szCs w:val="16"/>
              </w:rPr>
            </w:pPr>
            <w:r w:rsidRPr="00536C22">
              <w:rPr>
                <w:rFonts w:ascii="Arial" w:hAnsi="Arial" w:cs="Arial"/>
                <w:color w:val="000000"/>
                <w:sz w:val="16"/>
                <w:szCs w:val="16"/>
              </w:rPr>
              <w:t>6.200,00</w:t>
            </w:r>
          </w:p>
        </w:tc>
        <w:tc>
          <w:tcPr>
            <w:tcW w:w="992" w:type="dxa"/>
            <w:tcBorders>
              <w:top w:val="nil"/>
              <w:left w:val="nil"/>
              <w:bottom w:val="single" w:sz="4" w:space="0" w:color="auto"/>
              <w:right w:val="single" w:sz="4" w:space="0" w:color="auto"/>
            </w:tcBorders>
            <w:noWrap/>
            <w:hideMark/>
          </w:tcPr>
          <w:p w:rsidR="00014855" w:rsidRPr="00536C22" w:rsidRDefault="00014855" w:rsidP="004D3A97">
            <w:pPr>
              <w:jc w:val="right"/>
              <w:rPr>
                <w:rFonts w:ascii="Arial" w:hAnsi="Arial" w:cs="Arial"/>
                <w:color w:val="000000"/>
                <w:sz w:val="16"/>
                <w:szCs w:val="16"/>
              </w:rPr>
            </w:pPr>
            <w:r w:rsidRPr="00536C22">
              <w:rPr>
                <w:rFonts w:ascii="Arial" w:hAnsi="Arial" w:cs="Arial"/>
                <w:color w:val="000000"/>
                <w:sz w:val="16"/>
                <w:szCs w:val="16"/>
              </w:rPr>
              <w:t>15,53</w:t>
            </w:r>
          </w:p>
        </w:tc>
        <w:tc>
          <w:tcPr>
            <w:tcW w:w="993" w:type="dxa"/>
            <w:tcBorders>
              <w:top w:val="nil"/>
              <w:left w:val="nil"/>
              <w:bottom w:val="single" w:sz="4" w:space="0" w:color="auto"/>
              <w:right w:val="single" w:sz="4" w:space="0" w:color="auto"/>
            </w:tcBorders>
            <w:noWrap/>
            <w:hideMark/>
          </w:tcPr>
          <w:p w:rsidR="00014855" w:rsidRPr="00536C22" w:rsidRDefault="00014855" w:rsidP="004D3A97">
            <w:pPr>
              <w:jc w:val="right"/>
              <w:rPr>
                <w:rFonts w:ascii="Arial" w:hAnsi="Arial" w:cs="Arial"/>
                <w:color w:val="000000"/>
                <w:sz w:val="16"/>
                <w:szCs w:val="16"/>
              </w:rPr>
            </w:pPr>
            <w:r w:rsidRPr="00536C22">
              <w:rPr>
                <w:rFonts w:ascii="Arial" w:hAnsi="Arial" w:cs="Arial"/>
                <w:color w:val="000000"/>
                <w:sz w:val="16"/>
                <w:szCs w:val="16"/>
              </w:rPr>
              <w:t>96.286,00</w:t>
            </w:r>
          </w:p>
        </w:tc>
      </w:tr>
    </w:tbl>
    <w:p w:rsidR="00014855" w:rsidRDefault="00014855" w:rsidP="00014855">
      <w:pPr>
        <w:autoSpaceDE w:val="0"/>
        <w:autoSpaceDN w:val="0"/>
        <w:adjustRightInd w:val="0"/>
        <w:jc w:val="both"/>
        <w:rPr>
          <w:rFonts w:ascii="Verdana" w:hAnsi="Verdana"/>
          <w:bCs/>
          <w:sz w:val="20"/>
          <w:szCs w:val="20"/>
        </w:rPr>
      </w:pPr>
      <w:r w:rsidRPr="00072DA2">
        <w:rPr>
          <w:rFonts w:ascii="Verdana" w:hAnsi="Verdana"/>
          <w:bCs/>
          <w:sz w:val="20"/>
          <w:szCs w:val="20"/>
        </w:rPr>
        <w:t xml:space="preserve">VALOR TOTAL PREVISTO R$ </w:t>
      </w:r>
      <w:r>
        <w:rPr>
          <w:rFonts w:ascii="Arial" w:hAnsi="Arial" w:cs="Arial"/>
          <w:sz w:val="20"/>
          <w:szCs w:val="20"/>
        </w:rPr>
        <w:t>96.286,00</w:t>
      </w:r>
      <w:r w:rsidRPr="00072DA2">
        <w:rPr>
          <w:rFonts w:ascii="Verdana" w:hAnsi="Verdana"/>
          <w:bCs/>
          <w:sz w:val="20"/>
          <w:szCs w:val="20"/>
        </w:rPr>
        <w:t xml:space="preserve"> (</w:t>
      </w:r>
      <w:r>
        <w:rPr>
          <w:rFonts w:ascii="Verdana" w:hAnsi="Verdana"/>
          <w:bCs/>
          <w:sz w:val="20"/>
          <w:szCs w:val="20"/>
        </w:rPr>
        <w:t>noventa e seis mil duzentos e oitenta e seis reais</w:t>
      </w:r>
      <w:r w:rsidRPr="00072DA2">
        <w:rPr>
          <w:rFonts w:ascii="Verdana" w:hAnsi="Verdana"/>
          <w:bCs/>
          <w:sz w:val="20"/>
          <w:szCs w:val="20"/>
        </w:rPr>
        <w:t>).</w:t>
      </w:r>
    </w:p>
    <w:p w:rsidR="00014855" w:rsidRDefault="00014855" w:rsidP="00014855">
      <w:pPr>
        <w:autoSpaceDE w:val="0"/>
        <w:autoSpaceDN w:val="0"/>
        <w:adjustRightInd w:val="0"/>
        <w:jc w:val="both"/>
        <w:rPr>
          <w:rFonts w:ascii="Verdana" w:hAnsi="Verdana"/>
          <w:bCs/>
          <w:sz w:val="20"/>
          <w:szCs w:val="20"/>
        </w:rPr>
      </w:pPr>
    </w:p>
    <w:p w:rsidR="00014855" w:rsidRPr="00512F82" w:rsidRDefault="00014855" w:rsidP="00014855">
      <w:pPr>
        <w:autoSpaceDE w:val="0"/>
        <w:autoSpaceDN w:val="0"/>
        <w:adjustRightInd w:val="0"/>
        <w:jc w:val="both"/>
        <w:rPr>
          <w:b/>
          <w:bCs/>
          <w:sz w:val="22"/>
          <w:szCs w:val="22"/>
        </w:rPr>
      </w:pPr>
      <w:r w:rsidRPr="00512F82">
        <w:rPr>
          <w:b/>
          <w:bCs/>
          <w:sz w:val="22"/>
          <w:szCs w:val="22"/>
        </w:rPr>
        <w:t xml:space="preserve">- Os valores acima são a média de valores após pesquisa em empresas do ramo, atas de registro de outros entes públicos, pesquisas na internet e pesquisa junto ao sistema Radar/TCE/MT, Que estão devidamente anexados ao procedimento licitatório em sua forma física. </w:t>
      </w:r>
    </w:p>
    <w:p w:rsidR="00014855" w:rsidRPr="00A2003D" w:rsidRDefault="00014855" w:rsidP="00014855">
      <w:pPr>
        <w:autoSpaceDE w:val="0"/>
        <w:autoSpaceDN w:val="0"/>
        <w:adjustRightInd w:val="0"/>
        <w:jc w:val="both"/>
        <w:rPr>
          <w:rFonts w:ascii="Verdana" w:hAnsi="Verdana"/>
          <w:b/>
          <w:bCs/>
          <w:sz w:val="20"/>
          <w:szCs w:val="20"/>
        </w:rPr>
      </w:pPr>
    </w:p>
    <w:p w:rsidR="00014855" w:rsidRPr="00A2003D" w:rsidRDefault="00014855" w:rsidP="00014855">
      <w:pPr>
        <w:autoSpaceDE w:val="0"/>
        <w:autoSpaceDN w:val="0"/>
        <w:adjustRightInd w:val="0"/>
        <w:jc w:val="both"/>
        <w:rPr>
          <w:rFonts w:ascii="Verdana" w:hAnsi="Verdana"/>
          <w:bCs/>
          <w:sz w:val="20"/>
          <w:szCs w:val="20"/>
        </w:rPr>
      </w:pPr>
      <w:r>
        <w:rPr>
          <w:rFonts w:ascii="Verdana" w:hAnsi="Verdana"/>
          <w:b/>
          <w:bCs/>
          <w:sz w:val="20"/>
          <w:szCs w:val="20"/>
        </w:rPr>
        <w:t xml:space="preserve">5. </w:t>
      </w:r>
      <w:r w:rsidRPr="00A2003D">
        <w:rPr>
          <w:rFonts w:ascii="Verdana" w:hAnsi="Verdana"/>
          <w:b/>
          <w:bCs/>
          <w:sz w:val="20"/>
          <w:szCs w:val="20"/>
        </w:rPr>
        <w:t xml:space="preserve">JUSTIFICATIVA: </w:t>
      </w:r>
      <w:r w:rsidRPr="00A2003D">
        <w:rPr>
          <w:rFonts w:ascii="Verdana" w:hAnsi="Verdana"/>
          <w:bCs/>
          <w:sz w:val="20"/>
          <w:szCs w:val="20"/>
        </w:rPr>
        <w:t xml:space="preserve">Aquisição </w:t>
      </w:r>
      <w:r>
        <w:rPr>
          <w:rFonts w:ascii="Verdana" w:hAnsi="Verdana" w:cs="Lucidasans"/>
          <w:sz w:val="20"/>
          <w:szCs w:val="20"/>
        </w:rPr>
        <w:t>PÃO TIPO FRANCES</w:t>
      </w:r>
      <w:r w:rsidRPr="00A2003D">
        <w:rPr>
          <w:rFonts w:ascii="Verdana" w:hAnsi="Verdana"/>
          <w:bCs/>
          <w:sz w:val="20"/>
          <w:szCs w:val="20"/>
        </w:rPr>
        <w:t xml:space="preserve"> para fornecer as secretarias e departamentos, para atender as necessidades básicas de cada secretaria os </w:t>
      </w:r>
      <w:r>
        <w:rPr>
          <w:rFonts w:ascii="Verdana" w:hAnsi="Verdana"/>
          <w:bCs/>
          <w:sz w:val="20"/>
          <w:szCs w:val="20"/>
        </w:rPr>
        <w:t>pães</w:t>
      </w:r>
      <w:r w:rsidRPr="00A2003D">
        <w:rPr>
          <w:rFonts w:ascii="Verdana" w:hAnsi="Verdana"/>
          <w:bCs/>
          <w:sz w:val="20"/>
          <w:szCs w:val="20"/>
        </w:rPr>
        <w:t xml:space="preserve"> deste edital serão adquiridos de forma fracionada.</w:t>
      </w:r>
    </w:p>
    <w:p w:rsidR="00014855" w:rsidRPr="00A2003D" w:rsidRDefault="00014855" w:rsidP="00014855">
      <w:pPr>
        <w:autoSpaceDE w:val="0"/>
        <w:autoSpaceDN w:val="0"/>
        <w:adjustRightInd w:val="0"/>
        <w:jc w:val="both"/>
        <w:rPr>
          <w:rFonts w:ascii="Verdana" w:hAnsi="Verdana"/>
          <w:bCs/>
          <w:sz w:val="20"/>
          <w:szCs w:val="20"/>
        </w:rPr>
      </w:pPr>
    </w:p>
    <w:p w:rsidR="00014855" w:rsidRPr="00A2003D" w:rsidRDefault="00014855" w:rsidP="00014855">
      <w:pPr>
        <w:autoSpaceDE w:val="0"/>
        <w:autoSpaceDN w:val="0"/>
        <w:adjustRightInd w:val="0"/>
        <w:jc w:val="both"/>
        <w:rPr>
          <w:rFonts w:ascii="Verdana" w:hAnsi="Verdana"/>
          <w:b/>
          <w:bCs/>
          <w:sz w:val="20"/>
          <w:szCs w:val="20"/>
        </w:rPr>
      </w:pPr>
      <w:r>
        <w:rPr>
          <w:rFonts w:ascii="Verdana" w:hAnsi="Verdana"/>
          <w:b/>
          <w:bCs/>
          <w:sz w:val="20"/>
          <w:szCs w:val="20"/>
        </w:rPr>
        <w:t xml:space="preserve">6. </w:t>
      </w:r>
      <w:r w:rsidRPr="00A2003D">
        <w:rPr>
          <w:rFonts w:ascii="Verdana" w:hAnsi="Verdana"/>
          <w:b/>
          <w:bCs/>
          <w:sz w:val="20"/>
          <w:szCs w:val="20"/>
        </w:rPr>
        <w:t xml:space="preserve"> Resultados Esperados:</w:t>
      </w:r>
    </w:p>
    <w:p w:rsidR="00014855" w:rsidRPr="00A2003D" w:rsidRDefault="00014855" w:rsidP="00014855">
      <w:pPr>
        <w:numPr>
          <w:ilvl w:val="0"/>
          <w:numId w:val="15"/>
        </w:numPr>
        <w:autoSpaceDE w:val="0"/>
        <w:autoSpaceDN w:val="0"/>
        <w:adjustRightInd w:val="0"/>
        <w:ind w:left="284" w:hanging="284"/>
        <w:jc w:val="both"/>
        <w:rPr>
          <w:rFonts w:ascii="Verdana" w:hAnsi="Verdana"/>
          <w:sz w:val="20"/>
          <w:szCs w:val="20"/>
        </w:rPr>
      </w:pPr>
      <w:r w:rsidRPr="00A2003D">
        <w:rPr>
          <w:rFonts w:ascii="Verdana" w:hAnsi="Verdana"/>
          <w:sz w:val="20"/>
          <w:szCs w:val="20"/>
        </w:rPr>
        <w:t>Atender as necessidades das secretarias</w:t>
      </w:r>
    </w:p>
    <w:p w:rsidR="00014855" w:rsidRPr="00A2003D" w:rsidRDefault="00014855" w:rsidP="00014855">
      <w:pPr>
        <w:numPr>
          <w:ilvl w:val="0"/>
          <w:numId w:val="15"/>
        </w:numPr>
        <w:autoSpaceDE w:val="0"/>
        <w:autoSpaceDN w:val="0"/>
        <w:adjustRightInd w:val="0"/>
        <w:ind w:left="284" w:hanging="284"/>
        <w:jc w:val="both"/>
        <w:rPr>
          <w:rFonts w:ascii="Verdana" w:hAnsi="Verdana"/>
          <w:sz w:val="20"/>
          <w:szCs w:val="20"/>
        </w:rPr>
      </w:pPr>
      <w:r w:rsidRPr="00A2003D">
        <w:rPr>
          <w:rFonts w:ascii="Verdana" w:hAnsi="Verdana"/>
          <w:sz w:val="20"/>
          <w:szCs w:val="20"/>
        </w:rPr>
        <w:t>Atender a demanda conforme solicitação das secretarias</w:t>
      </w:r>
    </w:p>
    <w:p w:rsidR="00014855" w:rsidRPr="00A2003D" w:rsidRDefault="00014855" w:rsidP="00014855">
      <w:pPr>
        <w:autoSpaceDE w:val="0"/>
        <w:autoSpaceDN w:val="0"/>
        <w:adjustRightInd w:val="0"/>
        <w:jc w:val="both"/>
        <w:rPr>
          <w:rFonts w:ascii="Verdana" w:hAnsi="Verdana"/>
          <w:b/>
          <w:bCs/>
          <w:sz w:val="20"/>
          <w:szCs w:val="20"/>
        </w:rPr>
      </w:pPr>
    </w:p>
    <w:p w:rsidR="00014855" w:rsidRPr="00A2003D" w:rsidRDefault="00014855" w:rsidP="00014855">
      <w:pPr>
        <w:autoSpaceDE w:val="0"/>
        <w:autoSpaceDN w:val="0"/>
        <w:adjustRightInd w:val="0"/>
        <w:jc w:val="both"/>
        <w:rPr>
          <w:rFonts w:ascii="Verdana" w:hAnsi="Verdana"/>
          <w:b/>
          <w:bCs/>
          <w:sz w:val="20"/>
          <w:szCs w:val="20"/>
        </w:rPr>
      </w:pPr>
      <w:r>
        <w:rPr>
          <w:rFonts w:ascii="Verdana" w:hAnsi="Verdana"/>
          <w:b/>
          <w:bCs/>
          <w:sz w:val="20"/>
          <w:szCs w:val="20"/>
        </w:rPr>
        <w:t xml:space="preserve">7. </w:t>
      </w:r>
      <w:r w:rsidRPr="00A2003D">
        <w:rPr>
          <w:rFonts w:ascii="Verdana" w:hAnsi="Verdana"/>
          <w:b/>
          <w:bCs/>
          <w:sz w:val="20"/>
          <w:szCs w:val="20"/>
        </w:rPr>
        <w:t xml:space="preserve"> Prazo de Entrega:</w:t>
      </w:r>
    </w:p>
    <w:p w:rsidR="00014855" w:rsidRPr="00A2003D" w:rsidRDefault="00014855" w:rsidP="00014855">
      <w:pPr>
        <w:autoSpaceDE w:val="0"/>
        <w:autoSpaceDN w:val="0"/>
        <w:adjustRightInd w:val="0"/>
        <w:jc w:val="both"/>
        <w:rPr>
          <w:rFonts w:ascii="Verdana" w:hAnsi="Verdana"/>
          <w:sz w:val="20"/>
          <w:szCs w:val="20"/>
        </w:rPr>
      </w:pPr>
      <w:r>
        <w:rPr>
          <w:rFonts w:ascii="Verdana" w:hAnsi="Verdana"/>
          <w:sz w:val="20"/>
          <w:szCs w:val="20"/>
        </w:rPr>
        <w:t xml:space="preserve">Deverá ser entregue conforme solicitação e programação diária através de solicitação efetuada </w:t>
      </w:r>
      <w:r w:rsidRPr="00A2003D">
        <w:rPr>
          <w:rFonts w:ascii="Verdana" w:hAnsi="Verdana"/>
          <w:sz w:val="20"/>
          <w:szCs w:val="20"/>
        </w:rPr>
        <w:t xml:space="preserve">PELO DEPARTAMENTO DE COMPRAS da Prefeitura Municipal de </w:t>
      </w:r>
      <w:proofErr w:type="spellStart"/>
      <w:r w:rsidRPr="00A2003D">
        <w:rPr>
          <w:rFonts w:ascii="Verdana" w:hAnsi="Verdana"/>
          <w:sz w:val="20"/>
          <w:szCs w:val="20"/>
        </w:rPr>
        <w:t>Apiacás</w:t>
      </w:r>
      <w:proofErr w:type="spellEnd"/>
      <w:r>
        <w:rPr>
          <w:rFonts w:ascii="Verdana" w:hAnsi="Verdana"/>
          <w:sz w:val="20"/>
          <w:szCs w:val="20"/>
        </w:rPr>
        <w:t>.</w:t>
      </w:r>
    </w:p>
    <w:p w:rsidR="00014855" w:rsidRPr="00A2003D" w:rsidRDefault="00014855" w:rsidP="00014855">
      <w:pPr>
        <w:autoSpaceDE w:val="0"/>
        <w:autoSpaceDN w:val="0"/>
        <w:adjustRightInd w:val="0"/>
        <w:jc w:val="both"/>
        <w:rPr>
          <w:rFonts w:ascii="Verdana" w:hAnsi="Verdana"/>
          <w:sz w:val="20"/>
          <w:szCs w:val="20"/>
        </w:rPr>
      </w:pPr>
    </w:p>
    <w:p w:rsidR="00014855" w:rsidRPr="00A2003D" w:rsidRDefault="00014855" w:rsidP="00014855">
      <w:pPr>
        <w:autoSpaceDE w:val="0"/>
        <w:autoSpaceDN w:val="0"/>
        <w:adjustRightInd w:val="0"/>
        <w:jc w:val="both"/>
        <w:rPr>
          <w:rFonts w:ascii="Verdana" w:hAnsi="Verdana"/>
          <w:b/>
          <w:bCs/>
          <w:sz w:val="20"/>
          <w:szCs w:val="20"/>
        </w:rPr>
      </w:pPr>
      <w:r>
        <w:rPr>
          <w:rFonts w:ascii="Verdana" w:hAnsi="Verdana"/>
          <w:b/>
          <w:bCs/>
          <w:sz w:val="20"/>
          <w:szCs w:val="20"/>
        </w:rPr>
        <w:t xml:space="preserve">8. </w:t>
      </w:r>
      <w:r w:rsidRPr="00A2003D">
        <w:rPr>
          <w:rFonts w:ascii="Verdana" w:hAnsi="Verdana"/>
          <w:b/>
          <w:bCs/>
          <w:sz w:val="20"/>
          <w:szCs w:val="20"/>
        </w:rPr>
        <w:t xml:space="preserve"> Local de Entrega dos Gêneros Alimentícios e outros </w:t>
      </w:r>
    </w:p>
    <w:p w:rsidR="00014855" w:rsidRPr="00A2003D" w:rsidRDefault="00014855" w:rsidP="00014855">
      <w:pPr>
        <w:autoSpaceDE w:val="0"/>
        <w:autoSpaceDN w:val="0"/>
        <w:adjustRightInd w:val="0"/>
        <w:jc w:val="both"/>
        <w:rPr>
          <w:rFonts w:ascii="Verdana" w:hAnsi="Verdana"/>
          <w:sz w:val="20"/>
          <w:szCs w:val="20"/>
        </w:rPr>
      </w:pPr>
      <w:r w:rsidRPr="00A2003D">
        <w:rPr>
          <w:rFonts w:ascii="Verdana" w:hAnsi="Verdana"/>
          <w:sz w:val="20"/>
          <w:szCs w:val="20"/>
        </w:rPr>
        <w:t xml:space="preserve">Todos os materiais licitados deverão ser entregues nas secretarias conforme solicitação e orientação do departamento de compras, os </w:t>
      </w:r>
      <w:r>
        <w:rPr>
          <w:rFonts w:ascii="Verdana" w:hAnsi="Verdana"/>
          <w:sz w:val="20"/>
          <w:szCs w:val="20"/>
        </w:rPr>
        <w:t>pães</w:t>
      </w:r>
      <w:r w:rsidRPr="00A2003D">
        <w:rPr>
          <w:rFonts w:ascii="Verdana" w:hAnsi="Verdana"/>
          <w:sz w:val="20"/>
          <w:szCs w:val="20"/>
        </w:rPr>
        <w:t xml:space="preserve"> </w:t>
      </w:r>
      <w:r>
        <w:rPr>
          <w:rFonts w:ascii="Verdana" w:hAnsi="Verdana"/>
          <w:sz w:val="20"/>
          <w:szCs w:val="20"/>
        </w:rPr>
        <w:t xml:space="preserve">serão </w:t>
      </w:r>
      <w:r w:rsidRPr="00A2003D">
        <w:rPr>
          <w:rFonts w:ascii="Verdana" w:hAnsi="Verdana"/>
          <w:sz w:val="20"/>
          <w:szCs w:val="20"/>
        </w:rPr>
        <w:t xml:space="preserve">adquiridos de forma fracionada, e entregues sem qualquer ônus para a Prefeitura Municipal de </w:t>
      </w:r>
      <w:proofErr w:type="spellStart"/>
      <w:r w:rsidRPr="00A2003D">
        <w:rPr>
          <w:rFonts w:ascii="Verdana" w:hAnsi="Verdana"/>
          <w:sz w:val="20"/>
          <w:szCs w:val="20"/>
        </w:rPr>
        <w:t>Apiacás</w:t>
      </w:r>
      <w:proofErr w:type="spellEnd"/>
      <w:r w:rsidRPr="00A2003D">
        <w:rPr>
          <w:rFonts w:ascii="Verdana" w:hAnsi="Verdana"/>
          <w:sz w:val="20"/>
          <w:szCs w:val="20"/>
        </w:rPr>
        <w:t>.</w:t>
      </w:r>
    </w:p>
    <w:p w:rsidR="00014855" w:rsidRPr="00A2003D" w:rsidRDefault="00014855" w:rsidP="00014855">
      <w:pPr>
        <w:autoSpaceDE w:val="0"/>
        <w:autoSpaceDN w:val="0"/>
        <w:adjustRightInd w:val="0"/>
        <w:jc w:val="both"/>
        <w:rPr>
          <w:rFonts w:ascii="Verdana" w:hAnsi="Verdana"/>
          <w:sz w:val="20"/>
          <w:szCs w:val="20"/>
        </w:rPr>
      </w:pPr>
    </w:p>
    <w:p w:rsidR="00014855" w:rsidRPr="00A2003D" w:rsidRDefault="00014855" w:rsidP="00014855">
      <w:pPr>
        <w:autoSpaceDE w:val="0"/>
        <w:autoSpaceDN w:val="0"/>
        <w:adjustRightInd w:val="0"/>
        <w:jc w:val="both"/>
        <w:rPr>
          <w:rFonts w:ascii="Verdana" w:hAnsi="Verdana"/>
          <w:b/>
          <w:bCs/>
          <w:sz w:val="20"/>
          <w:szCs w:val="20"/>
        </w:rPr>
      </w:pPr>
      <w:r>
        <w:rPr>
          <w:rFonts w:ascii="Verdana" w:hAnsi="Verdana"/>
          <w:b/>
          <w:bCs/>
          <w:sz w:val="20"/>
          <w:szCs w:val="20"/>
        </w:rPr>
        <w:t xml:space="preserve">9. </w:t>
      </w:r>
      <w:r w:rsidRPr="00A2003D">
        <w:rPr>
          <w:rFonts w:ascii="Verdana" w:hAnsi="Verdana"/>
          <w:b/>
          <w:bCs/>
          <w:sz w:val="20"/>
          <w:szCs w:val="20"/>
        </w:rPr>
        <w:t xml:space="preserve"> Condições de Pagamento</w:t>
      </w:r>
    </w:p>
    <w:p w:rsidR="00014855" w:rsidRPr="00A2003D" w:rsidRDefault="00014855" w:rsidP="00014855">
      <w:pPr>
        <w:autoSpaceDE w:val="0"/>
        <w:autoSpaceDN w:val="0"/>
        <w:adjustRightInd w:val="0"/>
        <w:jc w:val="both"/>
        <w:rPr>
          <w:rFonts w:ascii="Verdana" w:hAnsi="Verdana"/>
          <w:sz w:val="20"/>
          <w:szCs w:val="20"/>
        </w:rPr>
      </w:pPr>
      <w:r w:rsidRPr="00A2003D">
        <w:rPr>
          <w:rFonts w:ascii="Verdana" w:hAnsi="Verdana"/>
          <w:sz w:val="20"/>
          <w:szCs w:val="20"/>
        </w:rPr>
        <w:t xml:space="preserve">O pagamento será realizado conforme aquisição e entrega dos produtos </w:t>
      </w:r>
      <w:r>
        <w:rPr>
          <w:rFonts w:ascii="Verdana" w:hAnsi="Verdana"/>
          <w:sz w:val="20"/>
          <w:szCs w:val="20"/>
        </w:rPr>
        <w:t xml:space="preserve">em </w:t>
      </w:r>
      <w:r w:rsidRPr="00A2003D">
        <w:rPr>
          <w:rFonts w:ascii="Verdana" w:hAnsi="Verdana"/>
          <w:sz w:val="20"/>
          <w:szCs w:val="20"/>
        </w:rPr>
        <w:t xml:space="preserve">até 30 dias após sua entrega com a apresentação da nota fiscal devidamente atestada e liquidada Pela Secretaria Municipal de Finanças do Município. </w:t>
      </w:r>
    </w:p>
    <w:p w:rsidR="00014855" w:rsidRDefault="00014855" w:rsidP="00014855">
      <w:pPr>
        <w:autoSpaceDE w:val="0"/>
        <w:autoSpaceDN w:val="0"/>
        <w:adjustRightInd w:val="0"/>
        <w:rPr>
          <w:rFonts w:ascii="Verdana" w:hAnsi="Verdana"/>
          <w:bCs/>
          <w:sz w:val="20"/>
          <w:szCs w:val="20"/>
        </w:rPr>
      </w:pPr>
    </w:p>
    <w:p w:rsidR="00014855" w:rsidRDefault="00014855" w:rsidP="00014855">
      <w:pPr>
        <w:autoSpaceDE w:val="0"/>
        <w:autoSpaceDN w:val="0"/>
        <w:adjustRightInd w:val="0"/>
        <w:rPr>
          <w:rFonts w:ascii="Verdana" w:hAnsi="Verdana"/>
          <w:sz w:val="20"/>
          <w:szCs w:val="20"/>
        </w:rPr>
      </w:pPr>
      <w:proofErr w:type="spellStart"/>
      <w:r>
        <w:rPr>
          <w:rFonts w:ascii="Verdana" w:hAnsi="Verdana"/>
          <w:sz w:val="20"/>
          <w:szCs w:val="20"/>
        </w:rPr>
        <w:t>Api</w:t>
      </w:r>
      <w:r w:rsidRPr="00EF0C93">
        <w:rPr>
          <w:rFonts w:ascii="Verdana" w:hAnsi="Verdana"/>
          <w:sz w:val="20"/>
          <w:szCs w:val="20"/>
        </w:rPr>
        <w:t>acás</w:t>
      </w:r>
      <w:proofErr w:type="spellEnd"/>
      <w:r w:rsidRPr="00EF0C93">
        <w:rPr>
          <w:rFonts w:ascii="Verdana" w:hAnsi="Verdana"/>
          <w:sz w:val="20"/>
          <w:szCs w:val="20"/>
        </w:rPr>
        <w:t xml:space="preserve">/MT, </w:t>
      </w:r>
      <w:r w:rsidR="00126B3D">
        <w:rPr>
          <w:rFonts w:ascii="Verdana" w:hAnsi="Verdana"/>
          <w:sz w:val="20"/>
          <w:szCs w:val="20"/>
        </w:rPr>
        <w:t>23</w:t>
      </w:r>
      <w:r w:rsidRPr="00EF0C93">
        <w:rPr>
          <w:rFonts w:ascii="Verdana" w:hAnsi="Verdana"/>
          <w:sz w:val="20"/>
          <w:szCs w:val="20"/>
        </w:rPr>
        <w:t xml:space="preserve"> de </w:t>
      </w:r>
      <w:r>
        <w:rPr>
          <w:rFonts w:ascii="Verdana" w:hAnsi="Verdana"/>
          <w:sz w:val="20"/>
          <w:szCs w:val="20"/>
        </w:rPr>
        <w:t>agosto</w:t>
      </w:r>
      <w:r w:rsidRPr="00EF0C93">
        <w:rPr>
          <w:rFonts w:ascii="Verdana" w:hAnsi="Verdana"/>
          <w:sz w:val="20"/>
          <w:szCs w:val="20"/>
        </w:rPr>
        <w:t xml:space="preserve"> de 20</w:t>
      </w:r>
      <w:r>
        <w:rPr>
          <w:rFonts w:ascii="Verdana" w:hAnsi="Verdana"/>
          <w:sz w:val="20"/>
          <w:szCs w:val="20"/>
        </w:rPr>
        <w:t>22</w:t>
      </w:r>
    </w:p>
    <w:p w:rsidR="00014855" w:rsidRPr="00A2003D" w:rsidRDefault="00014855" w:rsidP="00014855">
      <w:pPr>
        <w:autoSpaceDE w:val="0"/>
        <w:autoSpaceDN w:val="0"/>
        <w:adjustRightInd w:val="0"/>
        <w:rPr>
          <w:rFonts w:ascii="Verdana" w:hAnsi="Verdana"/>
          <w:sz w:val="20"/>
          <w:szCs w:val="20"/>
        </w:rPr>
      </w:pPr>
    </w:p>
    <w:p w:rsidR="00014855" w:rsidRDefault="00014855" w:rsidP="00014855">
      <w:pPr>
        <w:autoSpaceDE w:val="0"/>
        <w:autoSpaceDN w:val="0"/>
        <w:adjustRightInd w:val="0"/>
        <w:jc w:val="center"/>
        <w:rPr>
          <w:rFonts w:ascii="Verdana" w:hAnsi="Verdana"/>
          <w:b/>
          <w:bCs/>
          <w:sz w:val="20"/>
          <w:szCs w:val="20"/>
        </w:rPr>
      </w:pPr>
      <w:proofErr w:type="spellStart"/>
      <w:r>
        <w:rPr>
          <w:rFonts w:ascii="Verdana" w:hAnsi="Verdana"/>
          <w:b/>
          <w:bCs/>
          <w:sz w:val="20"/>
          <w:szCs w:val="20"/>
        </w:rPr>
        <w:t>Ruane</w:t>
      </w:r>
      <w:proofErr w:type="spellEnd"/>
      <w:r>
        <w:rPr>
          <w:rFonts w:ascii="Verdana" w:hAnsi="Verdana"/>
          <w:b/>
          <w:bCs/>
          <w:sz w:val="20"/>
          <w:szCs w:val="20"/>
        </w:rPr>
        <w:t xml:space="preserve"> Fernandes Lima</w:t>
      </w:r>
    </w:p>
    <w:p w:rsidR="00014855" w:rsidRPr="00F60A46" w:rsidRDefault="00014855" w:rsidP="00014855">
      <w:pPr>
        <w:autoSpaceDE w:val="0"/>
        <w:autoSpaceDN w:val="0"/>
        <w:adjustRightInd w:val="0"/>
        <w:jc w:val="center"/>
        <w:rPr>
          <w:rFonts w:ascii="Verdana" w:hAnsi="Verdana"/>
          <w:sz w:val="20"/>
          <w:szCs w:val="20"/>
        </w:rPr>
      </w:pPr>
      <w:r>
        <w:rPr>
          <w:rFonts w:ascii="Verdana" w:hAnsi="Verdana"/>
          <w:b/>
          <w:bCs/>
          <w:sz w:val="20"/>
          <w:szCs w:val="20"/>
        </w:rPr>
        <w:t>Departamento de compras</w:t>
      </w:r>
    </w:p>
    <w:p w:rsidR="004D7882" w:rsidRPr="009A166A" w:rsidRDefault="004D7882" w:rsidP="00014855">
      <w:pPr>
        <w:autoSpaceDE w:val="0"/>
        <w:autoSpaceDN w:val="0"/>
        <w:adjustRightInd w:val="0"/>
        <w:rPr>
          <w:rFonts w:ascii="Tahoma" w:hAnsi="Tahoma" w:cs="Tahoma"/>
          <w:b/>
          <w:color w:val="000000"/>
          <w:sz w:val="20"/>
          <w:szCs w:val="20"/>
        </w:rPr>
      </w:pPr>
    </w:p>
    <w:p w:rsidR="00BB4FC0" w:rsidRPr="009A166A" w:rsidRDefault="001E143A" w:rsidP="001E143A">
      <w:pPr>
        <w:jc w:val="center"/>
        <w:rPr>
          <w:rFonts w:ascii="Tahoma" w:hAnsi="Tahoma" w:cs="Tahoma"/>
          <w:b/>
          <w:sz w:val="20"/>
          <w:szCs w:val="20"/>
        </w:rPr>
      </w:pPr>
      <w:r w:rsidRPr="009A166A">
        <w:rPr>
          <w:rFonts w:ascii="Tahoma" w:hAnsi="Tahoma" w:cs="Tahoma"/>
          <w:b/>
          <w:sz w:val="20"/>
          <w:szCs w:val="20"/>
        </w:rPr>
        <w:t xml:space="preserve">ANEXO </w:t>
      </w:r>
      <w:r w:rsidR="00BB4FC0" w:rsidRPr="009A166A">
        <w:rPr>
          <w:rFonts w:ascii="Tahoma" w:hAnsi="Tahoma" w:cs="Tahoma"/>
          <w:b/>
          <w:sz w:val="20"/>
          <w:szCs w:val="20"/>
        </w:rPr>
        <w:t xml:space="preserve">II </w:t>
      </w:r>
    </w:p>
    <w:p w:rsidR="001E143A" w:rsidRPr="009A166A" w:rsidRDefault="001E143A" w:rsidP="001E143A">
      <w:pPr>
        <w:jc w:val="center"/>
        <w:rPr>
          <w:rFonts w:ascii="Tahoma" w:hAnsi="Tahoma" w:cs="Tahoma"/>
          <w:b/>
          <w:sz w:val="20"/>
          <w:szCs w:val="20"/>
        </w:rPr>
      </w:pPr>
      <w:r w:rsidRPr="009A166A">
        <w:rPr>
          <w:rFonts w:ascii="Tahoma" w:hAnsi="Tahoma" w:cs="Tahoma"/>
          <w:b/>
          <w:sz w:val="20"/>
          <w:szCs w:val="20"/>
        </w:rPr>
        <w:t>Formulário Padrão de Propostas de Preços</w:t>
      </w:r>
    </w:p>
    <w:p w:rsidR="001E143A" w:rsidRPr="009A166A" w:rsidRDefault="001E143A" w:rsidP="001E143A">
      <w:pPr>
        <w:jc w:val="center"/>
        <w:rPr>
          <w:rFonts w:ascii="Tahoma" w:hAnsi="Tahoma" w:cs="Tahoma"/>
          <w:b/>
          <w:sz w:val="20"/>
          <w:szCs w:val="20"/>
        </w:rPr>
      </w:pPr>
      <w:r w:rsidRPr="009A166A">
        <w:rPr>
          <w:rFonts w:ascii="Tahoma" w:hAnsi="Tahoma" w:cs="Tahoma"/>
          <w:b/>
          <w:sz w:val="20"/>
          <w:szCs w:val="20"/>
        </w:rPr>
        <w:t xml:space="preserve"> (Papel Timbrado do licitante)</w:t>
      </w:r>
    </w:p>
    <w:p w:rsidR="003D67C9" w:rsidRPr="009A166A" w:rsidRDefault="003D67C9" w:rsidP="001E143A">
      <w:pPr>
        <w:jc w:val="center"/>
        <w:rPr>
          <w:rFonts w:ascii="Tahoma" w:hAnsi="Tahoma" w:cs="Tahoma"/>
          <w:b/>
          <w:color w:val="000000"/>
          <w:sz w:val="20"/>
          <w:szCs w:val="20"/>
        </w:rPr>
      </w:pPr>
    </w:p>
    <w:p w:rsidR="001E143A" w:rsidRPr="009A166A" w:rsidRDefault="001E143A" w:rsidP="001E143A">
      <w:pPr>
        <w:jc w:val="center"/>
        <w:rPr>
          <w:rFonts w:ascii="Tahoma" w:hAnsi="Tahoma" w:cs="Tahoma"/>
          <w:b/>
          <w:color w:val="000000"/>
          <w:sz w:val="20"/>
          <w:szCs w:val="20"/>
        </w:rPr>
      </w:pPr>
      <w:r w:rsidRPr="009A166A">
        <w:rPr>
          <w:rFonts w:ascii="Tahoma" w:hAnsi="Tahoma" w:cs="Tahoma"/>
          <w:b/>
          <w:color w:val="000000"/>
          <w:sz w:val="20"/>
          <w:szCs w:val="20"/>
        </w:rPr>
        <w:t>PROPOSTA DE PREÇOS</w:t>
      </w:r>
    </w:p>
    <w:p w:rsidR="003D67C9" w:rsidRPr="009A166A" w:rsidRDefault="003D67C9" w:rsidP="001E143A">
      <w:pPr>
        <w:jc w:val="center"/>
        <w:rPr>
          <w:rFonts w:ascii="Tahoma" w:hAnsi="Tahoma" w:cs="Tahoma"/>
          <w:b/>
          <w:color w:val="000000"/>
          <w:sz w:val="20"/>
          <w:szCs w:val="20"/>
        </w:rPr>
      </w:pPr>
    </w:p>
    <w:p w:rsidR="001E143A" w:rsidRPr="009A166A" w:rsidRDefault="001E143A" w:rsidP="001E143A">
      <w:pPr>
        <w:jc w:val="center"/>
        <w:rPr>
          <w:rFonts w:ascii="Tahoma" w:hAnsi="Tahoma" w:cs="Tahoma"/>
          <w:b/>
          <w:color w:val="000000"/>
          <w:sz w:val="20"/>
          <w:szCs w:val="20"/>
        </w:rPr>
      </w:pPr>
    </w:p>
    <w:p w:rsidR="001E143A" w:rsidRPr="009A166A" w:rsidRDefault="001E143A" w:rsidP="001E143A">
      <w:pPr>
        <w:tabs>
          <w:tab w:val="left" w:pos="2714"/>
          <w:tab w:val="left" w:pos="10419"/>
        </w:tabs>
        <w:jc w:val="center"/>
        <w:rPr>
          <w:rFonts w:ascii="Tahoma" w:hAnsi="Tahoma" w:cs="Tahoma"/>
          <w:color w:val="000000"/>
          <w:sz w:val="20"/>
          <w:szCs w:val="20"/>
        </w:rPr>
      </w:pPr>
      <w:r w:rsidRPr="009A166A">
        <w:rPr>
          <w:rFonts w:ascii="Tahoma" w:hAnsi="Tahoma" w:cs="Tahoma"/>
          <w:b/>
          <w:color w:val="000000"/>
          <w:sz w:val="20"/>
          <w:szCs w:val="20"/>
        </w:rPr>
        <w:t>Licitação:</w:t>
      </w:r>
      <w:r w:rsidRPr="009A166A">
        <w:rPr>
          <w:rFonts w:ascii="Tahoma" w:hAnsi="Tahoma" w:cs="Tahoma"/>
          <w:color w:val="000000"/>
          <w:sz w:val="20"/>
          <w:szCs w:val="20"/>
        </w:rPr>
        <w:t xml:space="preserve"> </w:t>
      </w:r>
      <w:r w:rsidRPr="009A166A">
        <w:rPr>
          <w:rFonts w:ascii="Tahoma" w:hAnsi="Tahoma" w:cs="Tahoma"/>
          <w:b/>
          <w:color w:val="000000"/>
          <w:sz w:val="20"/>
          <w:szCs w:val="20"/>
        </w:rPr>
        <w:t xml:space="preserve">Pregão Presencial nº </w:t>
      </w:r>
      <w:r w:rsidR="00772448" w:rsidRPr="009A166A">
        <w:rPr>
          <w:rFonts w:ascii="Tahoma" w:hAnsi="Tahoma" w:cs="Tahoma"/>
          <w:b/>
          <w:color w:val="000000"/>
          <w:sz w:val="20"/>
          <w:szCs w:val="20"/>
        </w:rPr>
        <w:t>039/2022</w:t>
      </w:r>
      <w:r w:rsidRPr="009A166A">
        <w:rPr>
          <w:rFonts w:ascii="Tahoma" w:hAnsi="Tahoma" w:cs="Tahoma"/>
          <w:color w:val="000000"/>
          <w:sz w:val="20"/>
          <w:szCs w:val="20"/>
        </w:rPr>
        <w:t>.</w:t>
      </w:r>
    </w:p>
    <w:p w:rsidR="001E143A" w:rsidRPr="009A166A" w:rsidRDefault="001E143A" w:rsidP="001E143A">
      <w:pPr>
        <w:tabs>
          <w:tab w:val="left" w:pos="2714"/>
          <w:tab w:val="left" w:pos="10419"/>
        </w:tabs>
        <w:jc w:val="center"/>
        <w:rPr>
          <w:rFonts w:ascii="Tahoma" w:hAnsi="Tahoma" w:cs="Tahoma"/>
          <w:color w:val="000000"/>
          <w:sz w:val="20"/>
          <w:szCs w:val="20"/>
        </w:rPr>
      </w:pPr>
    </w:p>
    <w:p w:rsidR="001E143A" w:rsidRPr="009A166A" w:rsidRDefault="001E143A" w:rsidP="001E143A">
      <w:pPr>
        <w:tabs>
          <w:tab w:val="left" w:pos="2714"/>
          <w:tab w:val="left" w:pos="10419"/>
        </w:tabs>
        <w:rPr>
          <w:rFonts w:ascii="Tahoma" w:hAnsi="Tahoma" w:cs="Tahoma"/>
          <w:color w:val="000000"/>
          <w:sz w:val="20"/>
          <w:szCs w:val="20"/>
        </w:rPr>
      </w:pPr>
      <w:r w:rsidRPr="009A166A">
        <w:rPr>
          <w:rFonts w:ascii="Tahoma" w:hAnsi="Tahoma" w:cs="Tahoma"/>
          <w:b/>
          <w:color w:val="000000"/>
          <w:sz w:val="20"/>
          <w:szCs w:val="20"/>
        </w:rPr>
        <w:t>Licitante:</w:t>
      </w:r>
      <w:r w:rsidRPr="009A166A">
        <w:rPr>
          <w:rFonts w:ascii="Tahoma" w:hAnsi="Tahoma" w:cs="Tahoma"/>
          <w:color w:val="000000"/>
          <w:sz w:val="20"/>
          <w:szCs w:val="20"/>
        </w:rPr>
        <w:t>_____________________________________</w:t>
      </w:r>
      <w:r w:rsidRPr="009A166A">
        <w:rPr>
          <w:rFonts w:ascii="Tahoma" w:hAnsi="Tahoma" w:cs="Tahoma"/>
          <w:b/>
          <w:color w:val="000000"/>
          <w:sz w:val="20"/>
          <w:szCs w:val="20"/>
        </w:rPr>
        <w:t>CNPJ</w:t>
      </w:r>
      <w:r w:rsidRPr="009A166A">
        <w:rPr>
          <w:rFonts w:ascii="Tahoma" w:hAnsi="Tahoma" w:cs="Tahoma"/>
          <w:color w:val="000000"/>
          <w:sz w:val="20"/>
          <w:szCs w:val="20"/>
        </w:rPr>
        <w:t>____________</w:t>
      </w:r>
    </w:p>
    <w:p w:rsidR="001E143A" w:rsidRPr="009A166A" w:rsidRDefault="001E143A" w:rsidP="001E143A">
      <w:pPr>
        <w:tabs>
          <w:tab w:val="left" w:pos="2714"/>
          <w:tab w:val="left" w:pos="10419"/>
        </w:tabs>
        <w:rPr>
          <w:rFonts w:ascii="Tahoma" w:hAnsi="Tahoma" w:cs="Tahoma"/>
          <w:color w:val="000000"/>
          <w:sz w:val="20"/>
          <w:szCs w:val="20"/>
        </w:rPr>
      </w:pPr>
      <w:proofErr w:type="spellStart"/>
      <w:r w:rsidRPr="009A166A">
        <w:rPr>
          <w:rFonts w:ascii="Tahoma" w:hAnsi="Tahoma" w:cs="Tahoma"/>
          <w:b/>
          <w:color w:val="000000"/>
          <w:sz w:val="20"/>
          <w:szCs w:val="20"/>
        </w:rPr>
        <w:t>Tel</w:t>
      </w:r>
      <w:proofErr w:type="spellEnd"/>
      <w:r w:rsidRPr="009A166A">
        <w:rPr>
          <w:rFonts w:ascii="Tahoma" w:hAnsi="Tahoma" w:cs="Tahoma"/>
          <w:b/>
          <w:color w:val="000000"/>
          <w:sz w:val="20"/>
          <w:szCs w:val="20"/>
        </w:rPr>
        <w:t xml:space="preserve"> Fax:</w:t>
      </w:r>
      <w:r w:rsidRPr="009A166A">
        <w:rPr>
          <w:rFonts w:ascii="Tahoma" w:hAnsi="Tahoma" w:cs="Tahoma"/>
          <w:color w:val="000000"/>
          <w:sz w:val="20"/>
          <w:szCs w:val="20"/>
        </w:rPr>
        <w:t xml:space="preserve"> (___</w:t>
      </w:r>
      <w:proofErr w:type="gramStart"/>
      <w:r w:rsidRPr="009A166A">
        <w:rPr>
          <w:rFonts w:ascii="Tahoma" w:hAnsi="Tahoma" w:cs="Tahoma"/>
          <w:color w:val="000000"/>
          <w:sz w:val="20"/>
          <w:szCs w:val="20"/>
        </w:rPr>
        <w:t>)</w:t>
      </w:r>
      <w:proofErr w:type="gramEnd"/>
      <w:r w:rsidRPr="009A166A">
        <w:rPr>
          <w:rFonts w:ascii="Tahoma" w:hAnsi="Tahoma" w:cs="Tahoma"/>
          <w:color w:val="000000"/>
          <w:sz w:val="20"/>
          <w:szCs w:val="20"/>
        </w:rPr>
        <w:t>__________________________________________</w:t>
      </w:r>
      <w:r w:rsidR="003D67C9" w:rsidRPr="009A166A">
        <w:rPr>
          <w:rFonts w:ascii="Tahoma" w:hAnsi="Tahoma" w:cs="Tahoma"/>
          <w:color w:val="000000"/>
          <w:sz w:val="20"/>
          <w:szCs w:val="20"/>
        </w:rPr>
        <w:t>________</w:t>
      </w:r>
    </w:p>
    <w:p w:rsidR="001E143A" w:rsidRPr="009A166A" w:rsidRDefault="001E143A" w:rsidP="001E143A">
      <w:pPr>
        <w:tabs>
          <w:tab w:val="left" w:pos="2714"/>
          <w:tab w:val="left" w:pos="10419"/>
        </w:tabs>
        <w:rPr>
          <w:rFonts w:ascii="Tahoma" w:hAnsi="Tahoma" w:cs="Tahoma"/>
          <w:color w:val="000000"/>
          <w:sz w:val="20"/>
          <w:szCs w:val="20"/>
        </w:rPr>
      </w:pPr>
      <w:proofErr w:type="spellStart"/>
      <w:r w:rsidRPr="009A166A">
        <w:rPr>
          <w:rFonts w:ascii="Tahoma" w:hAnsi="Tahoma" w:cs="Tahoma"/>
          <w:b/>
          <w:bCs/>
          <w:color w:val="000000"/>
          <w:sz w:val="20"/>
          <w:szCs w:val="20"/>
        </w:rPr>
        <w:t>E</w:t>
      </w:r>
      <w:r w:rsidRPr="009A166A">
        <w:rPr>
          <w:rFonts w:ascii="Tahoma" w:hAnsi="Tahoma" w:cs="Tahoma"/>
          <w:color w:val="000000"/>
          <w:sz w:val="20"/>
          <w:szCs w:val="20"/>
        </w:rPr>
        <w:t>-</w:t>
      </w:r>
      <w:r w:rsidRPr="009A166A">
        <w:rPr>
          <w:rFonts w:ascii="Tahoma" w:hAnsi="Tahoma" w:cs="Tahoma"/>
          <w:b/>
          <w:color w:val="000000"/>
          <w:sz w:val="20"/>
          <w:szCs w:val="20"/>
        </w:rPr>
        <w:t>mail</w:t>
      </w:r>
      <w:proofErr w:type="spellEnd"/>
      <w:r w:rsidRPr="009A166A">
        <w:rPr>
          <w:rFonts w:ascii="Tahoma" w:hAnsi="Tahoma" w:cs="Tahoma"/>
          <w:b/>
          <w:color w:val="000000"/>
          <w:sz w:val="20"/>
          <w:szCs w:val="20"/>
        </w:rPr>
        <w:t xml:space="preserve"> </w:t>
      </w:r>
      <w:r w:rsidRPr="009A166A">
        <w:rPr>
          <w:rFonts w:ascii="Tahoma" w:hAnsi="Tahoma" w:cs="Tahoma"/>
          <w:bCs/>
          <w:color w:val="000000"/>
          <w:sz w:val="20"/>
          <w:szCs w:val="20"/>
        </w:rPr>
        <w:t>_____________________</w:t>
      </w:r>
      <w:r w:rsidRPr="009A166A">
        <w:rPr>
          <w:rFonts w:ascii="Tahoma" w:hAnsi="Tahoma" w:cs="Tahoma"/>
          <w:b/>
          <w:color w:val="000000"/>
          <w:sz w:val="20"/>
          <w:szCs w:val="20"/>
        </w:rPr>
        <w:t xml:space="preserve">Tel. </w:t>
      </w:r>
      <w:r w:rsidRPr="009A166A">
        <w:rPr>
          <w:rFonts w:ascii="Tahoma" w:hAnsi="Tahoma" w:cs="Tahoma"/>
          <w:bCs/>
          <w:color w:val="000000"/>
          <w:sz w:val="20"/>
          <w:szCs w:val="20"/>
        </w:rPr>
        <w:t>(__</w:t>
      </w:r>
      <w:proofErr w:type="gramStart"/>
      <w:r w:rsidRPr="009A166A">
        <w:rPr>
          <w:rFonts w:ascii="Tahoma" w:hAnsi="Tahoma" w:cs="Tahoma"/>
          <w:bCs/>
          <w:color w:val="000000"/>
          <w:sz w:val="20"/>
          <w:szCs w:val="20"/>
        </w:rPr>
        <w:t>)</w:t>
      </w:r>
      <w:proofErr w:type="gramEnd"/>
      <w:r w:rsidRPr="009A166A">
        <w:rPr>
          <w:rFonts w:ascii="Tahoma" w:hAnsi="Tahoma" w:cs="Tahoma"/>
          <w:bCs/>
          <w:color w:val="000000"/>
          <w:sz w:val="20"/>
          <w:szCs w:val="20"/>
        </w:rPr>
        <w:t>_________</w:t>
      </w:r>
      <w:r w:rsidR="003D67C9" w:rsidRPr="009A166A">
        <w:rPr>
          <w:rFonts w:ascii="Tahoma" w:hAnsi="Tahoma" w:cs="Tahoma"/>
          <w:bCs/>
          <w:color w:val="000000"/>
          <w:sz w:val="20"/>
          <w:szCs w:val="20"/>
        </w:rPr>
        <w:t xml:space="preserve"> </w:t>
      </w:r>
      <w:r w:rsidRPr="009A166A">
        <w:rPr>
          <w:rFonts w:ascii="Tahoma" w:hAnsi="Tahoma" w:cs="Tahoma"/>
          <w:b/>
          <w:color w:val="000000"/>
          <w:sz w:val="20"/>
          <w:szCs w:val="20"/>
        </w:rPr>
        <w:t xml:space="preserve">Celular: </w:t>
      </w:r>
      <w:r w:rsidRPr="009A166A">
        <w:rPr>
          <w:rFonts w:ascii="Tahoma" w:hAnsi="Tahoma" w:cs="Tahoma"/>
          <w:color w:val="000000"/>
          <w:sz w:val="20"/>
          <w:szCs w:val="20"/>
        </w:rPr>
        <w:t xml:space="preserve">(__)_______ </w:t>
      </w:r>
      <w:r w:rsidRPr="009A166A">
        <w:rPr>
          <w:rFonts w:ascii="Tahoma" w:hAnsi="Tahoma" w:cs="Tahoma"/>
          <w:b/>
          <w:color w:val="000000"/>
          <w:sz w:val="20"/>
          <w:szCs w:val="20"/>
        </w:rPr>
        <w:t>Endereço:</w:t>
      </w:r>
      <w:r w:rsidRPr="009A166A">
        <w:rPr>
          <w:rFonts w:ascii="Tahoma" w:hAnsi="Tahoma" w:cs="Tahoma"/>
          <w:color w:val="000000"/>
          <w:sz w:val="20"/>
          <w:szCs w:val="20"/>
        </w:rPr>
        <w:t>__________________________</w:t>
      </w:r>
      <w:r w:rsidR="003D67C9" w:rsidRPr="009A166A">
        <w:rPr>
          <w:rFonts w:ascii="Tahoma" w:hAnsi="Tahoma" w:cs="Tahoma"/>
          <w:color w:val="000000"/>
          <w:sz w:val="20"/>
          <w:szCs w:val="20"/>
        </w:rPr>
        <w:t>___________________________</w:t>
      </w:r>
    </w:p>
    <w:p w:rsidR="001E143A" w:rsidRPr="009A166A" w:rsidRDefault="001E143A" w:rsidP="003D67C9">
      <w:pPr>
        <w:pStyle w:val="Cabealho"/>
        <w:tabs>
          <w:tab w:val="left" w:pos="2714"/>
          <w:tab w:val="left" w:pos="10419"/>
        </w:tabs>
        <w:rPr>
          <w:rFonts w:ascii="Tahoma" w:hAnsi="Tahoma" w:cs="Tahoma"/>
          <w:b/>
          <w:color w:val="000000"/>
        </w:rPr>
      </w:pPr>
      <w:r w:rsidRPr="009A166A">
        <w:rPr>
          <w:rFonts w:ascii="Tahoma" w:hAnsi="Tahoma" w:cs="Tahoma"/>
          <w:b/>
          <w:color w:val="000000"/>
        </w:rPr>
        <w:t>Conta Corrente:</w:t>
      </w:r>
      <w:r w:rsidRPr="009A166A">
        <w:rPr>
          <w:rFonts w:ascii="Tahoma" w:hAnsi="Tahoma" w:cs="Tahoma"/>
          <w:color w:val="000000"/>
        </w:rPr>
        <w:t xml:space="preserve"> ____________ </w:t>
      </w:r>
      <w:r w:rsidRPr="009A166A">
        <w:rPr>
          <w:rFonts w:ascii="Tahoma" w:hAnsi="Tahoma" w:cs="Tahoma"/>
          <w:b/>
          <w:color w:val="000000"/>
        </w:rPr>
        <w:t>Agência:</w:t>
      </w:r>
      <w:r w:rsidRPr="009A166A">
        <w:rPr>
          <w:rFonts w:ascii="Tahoma" w:hAnsi="Tahoma" w:cs="Tahoma"/>
          <w:color w:val="000000"/>
        </w:rPr>
        <w:t xml:space="preserve"> _________</w:t>
      </w:r>
      <w:r w:rsidRPr="009A166A">
        <w:rPr>
          <w:rFonts w:ascii="Tahoma" w:hAnsi="Tahoma" w:cs="Tahoma"/>
          <w:b/>
          <w:color w:val="000000"/>
        </w:rPr>
        <w:t>Banco:</w:t>
      </w:r>
      <w:r w:rsidRPr="009A166A">
        <w:rPr>
          <w:rFonts w:ascii="Tahoma" w:hAnsi="Tahoma" w:cs="Tahoma"/>
          <w:color w:val="000000"/>
        </w:rPr>
        <w:t>___________</w:t>
      </w:r>
      <w:r w:rsidR="003D67C9" w:rsidRPr="009A166A">
        <w:rPr>
          <w:rFonts w:ascii="Tahoma" w:hAnsi="Tahoma" w:cs="Tahoma"/>
          <w:color w:val="000000"/>
        </w:rPr>
        <w:t>_</w:t>
      </w:r>
    </w:p>
    <w:p w:rsidR="008F7CEE" w:rsidRPr="009A166A" w:rsidRDefault="00FD34A8" w:rsidP="001E143A">
      <w:pPr>
        <w:autoSpaceDE w:val="0"/>
        <w:autoSpaceDN w:val="0"/>
        <w:adjustRightInd w:val="0"/>
        <w:jc w:val="both"/>
        <w:rPr>
          <w:rFonts w:ascii="Tahoma" w:hAnsi="Tahoma" w:cs="Tahoma"/>
          <w:b/>
          <w:bCs/>
          <w:color w:val="000000"/>
          <w:sz w:val="20"/>
          <w:szCs w:val="20"/>
        </w:rPr>
      </w:pPr>
      <w:r w:rsidRPr="009A166A">
        <w:rPr>
          <w:rFonts w:ascii="Tahoma" w:hAnsi="Tahoma" w:cs="Tahoma"/>
          <w:b/>
          <w:bCs/>
          <w:color w:val="000000"/>
          <w:sz w:val="20"/>
          <w:szCs w:val="20"/>
        </w:rPr>
        <w:t>Proposta:</w:t>
      </w:r>
      <w:r w:rsidR="00B519CC" w:rsidRPr="009A166A">
        <w:rPr>
          <w:rFonts w:ascii="Tahoma" w:hAnsi="Tahoma" w:cs="Tahoma"/>
          <w:b/>
          <w:bCs/>
          <w:color w:val="000000"/>
          <w:sz w:val="20"/>
          <w:szCs w:val="20"/>
        </w:rPr>
        <w:t xml:space="preserve"> ITENS</w:t>
      </w:r>
    </w:p>
    <w:p w:rsidR="008F7CEE" w:rsidRPr="009A166A" w:rsidRDefault="008F7CEE" w:rsidP="001E143A">
      <w:pPr>
        <w:autoSpaceDE w:val="0"/>
        <w:autoSpaceDN w:val="0"/>
        <w:adjustRightInd w:val="0"/>
        <w:jc w:val="both"/>
        <w:rPr>
          <w:rFonts w:ascii="Tahoma" w:hAnsi="Tahoma" w:cs="Tahoma"/>
          <w:b/>
          <w:bCs/>
          <w:color w:val="000000"/>
          <w:sz w:val="20"/>
          <w:szCs w:val="20"/>
        </w:rPr>
      </w:pPr>
    </w:p>
    <w:p w:rsidR="003D67C9" w:rsidRPr="009A166A" w:rsidRDefault="003D67C9" w:rsidP="003D67C9">
      <w:pPr>
        <w:autoSpaceDE w:val="0"/>
        <w:autoSpaceDN w:val="0"/>
        <w:adjustRightInd w:val="0"/>
        <w:jc w:val="center"/>
        <w:rPr>
          <w:rFonts w:ascii="Tahoma" w:hAnsi="Tahoma" w:cs="Tahoma"/>
          <w:b/>
          <w:bCs/>
          <w:color w:val="000000"/>
          <w:sz w:val="20"/>
          <w:szCs w:val="20"/>
          <w:u w:val="single"/>
        </w:rPr>
      </w:pPr>
      <w:r w:rsidRPr="009A166A">
        <w:rPr>
          <w:rFonts w:ascii="Tahoma" w:hAnsi="Tahoma" w:cs="Tahoma"/>
          <w:b/>
          <w:bCs/>
          <w:color w:val="000000"/>
          <w:sz w:val="20"/>
          <w:szCs w:val="20"/>
          <w:u w:val="single"/>
        </w:rPr>
        <w:t>PROPOSTA</w:t>
      </w:r>
    </w:p>
    <w:p w:rsidR="003D67C9" w:rsidRPr="009A166A" w:rsidRDefault="003D67C9" w:rsidP="001E143A">
      <w:pPr>
        <w:autoSpaceDE w:val="0"/>
        <w:autoSpaceDN w:val="0"/>
        <w:adjustRightInd w:val="0"/>
        <w:jc w:val="both"/>
        <w:rPr>
          <w:rFonts w:ascii="Tahoma" w:hAnsi="Tahoma" w:cs="Tahoma"/>
          <w:b/>
          <w:bCs/>
          <w:color w:val="000000"/>
          <w:sz w:val="20"/>
          <w:szCs w:val="20"/>
        </w:rPr>
      </w:pPr>
    </w:p>
    <w:p w:rsidR="003D67C9" w:rsidRPr="009A166A" w:rsidRDefault="003D67C9" w:rsidP="001E143A">
      <w:pPr>
        <w:autoSpaceDE w:val="0"/>
        <w:autoSpaceDN w:val="0"/>
        <w:adjustRightInd w:val="0"/>
        <w:jc w:val="both"/>
        <w:rPr>
          <w:rFonts w:ascii="Tahoma" w:hAnsi="Tahoma" w:cs="Tahoma"/>
          <w:b/>
          <w:bCs/>
          <w:color w:val="000000"/>
          <w:sz w:val="20"/>
          <w:szCs w:val="20"/>
        </w:rPr>
      </w:pPr>
    </w:p>
    <w:p w:rsidR="003D67C9" w:rsidRPr="009A166A" w:rsidRDefault="00DF08B8" w:rsidP="001E143A">
      <w:pPr>
        <w:autoSpaceDE w:val="0"/>
        <w:autoSpaceDN w:val="0"/>
        <w:adjustRightInd w:val="0"/>
        <w:jc w:val="both"/>
        <w:rPr>
          <w:rFonts w:ascii="Tahoma" w:hAnsi="Tahoma" w:cs="Tahoma"/>
          <w:b/>
          <w:bCs/>
          <w:color w:val="000000"/>
          <w:sz w:val="20"/>
          <w:szCs w:val="20"/>
        </w:rPr>
      </w:pPr>
      <w:r w:rsidRPr="009A166A">
        <w:rPr>
          <w:rFonts w:ascii="Tahoma" w:hAnsi="Tahoma" w:cs="Tahoma"/>
          <w:sz w:val="20"/>
          <w:szCs w:val="20"/>
        </w:rPr>
        <w:t>REGISTRO DE PREÇOS PARA FUTURA E EVENTUAL AQUISIÇÃO DE PÃO TIPO FRANCES, COM ENTREGA PARCELADA PARA ATENDER AS NECESSIDADES DO MUNICIPIO DE APIACÁS</w:t>
      </w:r>
      <w:r w:rsidR="00BB4FC0" w:rsidRPr="009A166A">
        <w:rPr>
          <w:rFonts w:ascii="Tahoma" w:hAnsi="Tahoma" w:cs="Tahoma"/>
          <w:sz w:val="20"/>
          <w:szCs w:val="20"/>
        </w:rPr>
        <w:t xml:space="preserve">. </w:t>
      </w:r>
      <w:r w:rsidR="00BB4FC0" w:rsidRPr="009A166A">
        <w:rPr>
          <w:rFonts w:ascii="Tahoma" w:hAnsi="Tahoma" w:cs="Tahoma"/>
          <w:b/>
          <w:sz w:val="20"/>
          <w:szCs w:val="20"/>
        </w:rPr>
        <w:t xml:space="preserve"> </w:t>
      </w:r>
    </w:p>
    <w:p w:rsidR="00BB4FC0" w:rsidRPr="009A166A" w:rsidRDefault="00BB4FC0" w:rsidP="001E143A">
      <w:pPr>
        <w:rPr>
          <w:rFonts w:ascii="Tahoma" w:hAnsi="Tahoma" w:cs="Tahoma"/>
          <w:b/>
          <w:sz w:val="20"/>
          <w:szCs w:val="20"/>
        </w:rPr>
      </w:pPr>
    </w:p>
    <w:p w:rsidR="00BB4FC0" w:rsidRPr="009A166A" w:rsidRDefault="00BB4FC0" w:rsidP="001E143A">
      <w:pPr>
        <w:rPr>
          <w:rFonts w:ascii="Tahoma" w:hAnsi="Tahoma" w:cs="Tahoma"/>
          <w:b/>
          <w:sz w:val="20"/>
          <w:szCs w:val="20"/>
        </w:rPr>
      </w:pPr>
    </w:p>
    <w:tbl>
      <w:tblPr>
        <w:tblW w:w="8961" w:type="dxa"/>
        <w:jc w:val="center"/>
        <w:tblInd w:w="-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40"/>
        <w:gridCol w:w="3699"/>
        <w:gridCol w:w="1088"/>
        <w:gridCol w:w="1060"/>
        <w:gridCol w:w="829"/>
        <w:gridCol w:w="709"/>
        <w:gridCol w:w="936"/>
      </w:tblGrid>
      <w:tr w:rsidR="00BB4FC0" w:rsidRPr="009A166A" w:rsidTr="00633FBF">
        <w:trPr>
          <w:trHeight w:val="379"/>
          <w:jc w:val="center"/>
        </w:trPr>
        <w:tc>
          <w:tcPr>
            <w:tcW w:w="640" w:type="dxa"/>
            <w:noWrap/>
            <w:vAlign w:val="bottom"/>
          </w:tcPr>
          <w:p w:rsidR="00BB4FC0" w:rsidRPr="009A166A" w:rsidRDefault="00BB4FC0" w:rsidP="00633FBF">
            <w:pPr>
              <w:jc w:val="center"/>
              <w:rPr>
                <w:rFonts w:ascii="Tahoma" w:hAnsi="Tahoma" w:cs="Tahoma"/>
                <w:b/>
                <w:bCs/>
                <w:i/>
                <w:iCs/>
                <w:sz w:val="20"/>
                <w:szCs w:val="20"/>
              </w:rPr>
            </w:pPr>
            <w:proofErr w:type="spellStart"/>
            <w:r w:rsidRPr="009A166A">
              <w:rPr>
                <w:rFonts w:ascii="Tahoma" w:hAnsi="Tahoma" w:cs="Tahoma"/>
                <w:b/>
                <w:bCs/>
                <w:i/>
                <w:iCs/>
                <w:sz w:val="20"/>
                <w:szCs w:val="20"/>
              </w:rPr>
              <w:t>Seq</w:t>
            </w:r>
            <w:proofErr w:type="spellEnd"/>
          </w:p>
        </w:tc>
        <w:tc>
          <w:tcPr>
            <w:tcW w:w="3699" w:type="dxa"/>
            <w:noWrap/>
            <w:vAlign w:val="bottom"/>
          </w:tcPr>
          <w:p w:rsidR="00BB4FC0" w:rsidRPr="009A166A" w:rsidRDefault="00BB4FC0" w:rsidP="00633FBF">
            <w:pPr>
              <w:jc w:val="center"/>
              <w:rPr>
                <w:rFonts w:ascii="Tahoma" w:hAnsi="Tahoma" w:cs="Tahoma"/>
                <w:b/>
                <w:bCs/>
                <w:i/>
                <w:iCs/>
                <w:sz w:val="20"/>
                <w:szCs w:val="20"/>
              </w:rPr>
            </w:pPr>
            <w:r w:rsidRPr="009A166A">
              <w:rPr>
                <w:rFonts w:ascii="Tahoma" w:hAnsi="Tahoma" w:cs="Tahoma"/>
                <w:b/>
                <w:bCs/>
                <w:i/>
                <w:iCs/>
                <w:sz w:val="20"/>
                <w:szCs w:val="20"/>
              </w:rPr>
              <w:t>Descrição</w:t>
            </w:r>
          </w:p>
        </w:tc>
        <w:tc>
          <w:tcPr>
            <w:tcW w:w="1088" w:type="dxa"/>
            <w:vAlign w:val="bottom"/>
          </w:tcPr>
          <w:p w:rsidR="00BB4FC0" w:rsidRPr="009A166A" w:rsidRDefault="00BB4FC0" w:rsidP="00633FBF">
            <w:pPr>
              <w:jc w:val="center"/>
              <w:rPr>
                <w:rFonts w:ascii="Tahoma" w:hAnsi="Tahoma" w:cs="Tahoma"/>
                <w:b/>
                <w:bCs/>
                <w:i/>
                <w:iCs/>
                <w:sz w:val="20"/>
                <w:szCs w:val="20"/>
              </w:rPr>
            </w:pPr>
            <w:r w:rsidRPr="009A166A">
              <w:rPr>
                <w:rFonts w:ascii="Tahoma" w:hAnsi="Tahoma" w:cs="Tahoma"/>
                <w:b/>
                <w:bCs/>
                <w:i/>
                <w:iCs/>
                <w:sz w:val="20"/>
                <w:szCs w:val="20"/>
              </w:rPr>
              <w:t>Marca</w:t>
            </w:r>
          </w:p>
        </w:tc>
        <w:tc>
          <w:tcPr>
            <w:tcW w:w="1060" w:type="dxa"/>
            <w:noWrap/>
            <w:vAlign w:val="bottom"/>
          </w:tcPr>
          <w:p w:rsidR="00BB4FC0" w:rsidRPr="009A166A" w:rsidRDefault="00BB4FC0" w:rsidP="00633FBF">
            <w:pPr>
              <w:jc w:val="center"/>
              <w:rPr>
                <w:rFonts w:ascii="Tahoma" w:hAnsi="Tahoma" w:cs="Tahoma"/>
                <w:b/>
                <w:bCs/>
                <w:i/>
                <w:iCs/>
                <w:sz w:val="20"/>
                <w:szCs w:val="20"/>
              </w:rPr>
            </w:pPr>
            <w:r w:rsidRPr="009A166A">
              <w:rPr>
                <w:rFonts w:ascii="Tahoma" w:hAnsi="Tahoma" w:cs="Tahoma"/>
                <w:b/>
                <w:bCs/>
                <w:i/>
                <w:iCs/>
                <w:sz w:val="20"/>
                <w:szCs w:val="20"/>
              </w:rPr>
              <w:t>Unidade</w:t>
            </w:r>
          </w:p>
        </w:tc>
        <w:tc>
          <w:tcPr>
            <w:tcW w:w="829" w:type="dxa"/>
            <w:noWrap/>
            <w:vAlign w:val="bottom"/>
          </w:tcPr>
          <w:p w:rsidR="00BB4FC0" w:rsidRPr="009A166A" w:rsidRDefault="00BB4FC0" w:rsidP="00633FBF">
            <w:pPr>
              <w:jc w:val="center"/>
              <w:rPr>
                <w:rFonts w:ascii="Tahoma" w:hAnsi="Tahoma" w:cs="Tahoma"/>
                <w:b/>
                <w:bCs/>
                <w:i/>
                <w:iCs/>
                <w:sz w:val="20"/>
                <w:szCs w:val="20"/>
              </w:rPr>
            </w:pPr>
            <w:proofErr w:type="spellStart"/>
            <w:r w:rsidRPr="009A166A">
              <w:rPr>
                <w:rFonts w:ascii="Tahoma" w:hAnsi="Tahoma" w:cs="Tahoma"/>
                <w:b/>
                <w:bCs/>
                <w:i/>
                <w:iCs/>
                <w:sz w:val="20"/>
                <w:szCs w:val="20"/>
              </w:rPr>
              <w:t>Qtde</w:t>
            </w:r>
            <w:proofErr w:type="spellEnd"/>
          </w:p>
        </w:tc>
        <w:tc>
          <w:tcPr>
            <w:tcW w:w="709" w:type="dxa"/>
          </w:tcPr>
          <w:p w:rsidR="00BB4FC0" w:rsidRPr="009A166A" w:rsidRDefault="00BB4FC0" w:rsidP="00633FBF">
            <w:pPr>
              <w:jc w:val="center"/>
              <w:rPr>
                <w:rFonts w:ascii="Tahoma" w:hAnsi="Tahoma" w:cs="Tahoma"/>
                <w:b/>
                <w:bCs/>
                <w:i/>
                <w:iCs/>
                <w:sz w:val="20"/>
                <w:szCs w:val="20"/>
              </w:rPr>
            </w:pPr>
            <w:r w:rsidRPr="009A166A">
              <w:rPr>
                <w:rFonts w:ascii="Tahoma" w:hAnsi="Tahoma" w:cs="Tahoma"/>
                <w:b/>
                <w:bCs/>
                <w:i/>
                <w:iCs/>
                <w:sz w:val="20"/>
                <w:szCs w:val="20"/>
              </w:rPr>
              <w:t xml:space="preserve">P. </w:t>
            </w:r>
            <w:proofErr w:type="spellStart"/>
            <w:r w:rsidRPr="009A166A">
              <w:rPr>
                <w:rFonts w:ascii="Tahoma" w:hAnsi="Tahoma" w:cs="Tahoma"/>
                <w:b/>
                <w:bCs/>
                <w:i/>
                <w:iCs/>
                <w:sz w:val="20"/>
                <w:szCs w:val="20"/>
              </w:rPr>
              <w:t>Unit</w:t>
            </w:r>
            <w:proofErr w:type="spellEnd"/>
          </w:p>
        </w:tc>
        <w:tc>
          <w:tcPr>
            <w:tcW w:w="936" w:type="dxa"/>
          </w:tcPr>
          <w:p w:rsidR="00BB4FC0" w:rsidRPr="009A166A" w:rsidRDefault="00BB4FC0" w:rsidP="00633FBF">
            <w:pPr>
              <w:jc w:val="center"/>
              <w:rPr>
                <w:rFonts w:ascii="Tahoma" w:hAnsi="Tahoma" w:cs="Tahoma"/>
                <w:b/>
                <w:bCs/>
                <w:i/>
                <w:iCs/>
                <w:sz w:val="20"/>
                <w:szCs w:val="20"/>
              </w:rPr>
            </w:pPr>
            <w:r w:rsidRPr="009A166A">
              <w:rPr>
                <w:rFonts w:ascii="Tahoma" w:hAnsi="Tahoma" w:cs="Tahoma"/>
                <w:b/>
                <w:bCs/>
                <w:i/>
                <w:iCs/>
                <w:sz w:val="20"/>
                <w:szCs w:val="20"/>
              </w:rPr>
              <w:t>P. Total</w:t>
            </w:r>
          </w:p>
        </w:tc>
      </w:tr>
      <w:tr w:rsidR="00BB4FC0" w:rsidRPr="009A166A" w:rsidTr="00633FBF">
        <w:trPr>
          <w:trHeight w:val="255"/>
          <w:jc w:val="center"/>
        </w:trPr>
        <w:tc>
          <w:tcPr>
            <w:tcW w:w="640" w:type="dxa"/>
            <w:noWrap/>
            <w:vAlign w:val="bottom"/>
          </w:tcPr>
          <w:p w:rsidR="00BB4FC0" w:rsidRPr="009A166A" w:rsidRDefault="00BB4FC0" w:rsidP="00633FBF">
            <w:pPr>
              <w:jc w:val="right"/>
              <w:rPr>
                <w:rFonts w:ascii="Tahoma" w:hAnsi="Tahoma" w:cs="Tahoma"/>
                <w:sz w:val="20"/>
                <w:szCs w:val="20"/>
              </w:rPr>
            </w:pPr>
          </w:p>
        </w:tc>
        <w:tc>
          <w:tcPr>
            <w:tcW w:w="3699" w:type="dxa"/>
            <w:noWrap/>
            <w:vAlign w:val="bottom"/>
          </w:tcPr>
          <w:p w:rsidR="00BB4FC0" w:rsidRPr="009A166A" w:rsidRDefault="00BB4FC0" w:rsidP="00633FBF">
            <w:pPr>
              <w:rPr>
                <w:rFonts w:ascii="Tahoma" w:hAnsi="Tahoma" w:cs="Tahoma"/>
                <w:sz w:val="20"/>
                <w:szCs w:val="20"/>
              </w:rPr>
            </w:pPr>
          </w:p>
        </w:tc>
        <w:tc>
          <w:tcPr>
            <w:tcW w:w="1088" w:type="dxa"/>
            <w:vAlign w:val="bottom"/>
          </w:tcPr>
          <w:p w:rsidR="00BB4FC0" w:rsidRPr="009A166A" w:rsidRDefault="00BB4FC0" w:rsidP="00633FBF">
            <w:pPr>
              <w:rPr>
                <w:rFonts w:ascii="Tahoma" w:hAnsi="Tahoma" w:cs="Tahoma"/>
                <w:sz w:val="20"/>
                <w:szCs w:val="20"/>
              </w:rPr>
            </w:pPr>
          </w:p>
        </w:tc>
        <w:tc>
          <w:tcPr>
            <w:tcW w:w="1060" w:type="dxa"/>
            <w:noWrap/>
            <w:vAlign w:val="bottom"/>
          </w:tcPr>
          <w:p w:rsidR="00BB4FC0" w:rsidRPr="009A166A" w:rsidRDefault="00BB4FC0" w:rsidP="00633FBF">
            <w:pPr>
              <w:rPr>
                <w:rFonts w:ascii="Tahoma" w:hAnsi="Tahoma" w:cs="Tahoma"/>
                <w:sz w:val="20"/>
                <w:szCs w:val="20"/>
              </w:rPr>
            </w:pPr>
          </w:p>
        </w:tc>
        <w:tc>
          <w:tcPr>
            <w:tcW w:w="829" w:type="dxa"/>
            <w:noWrap/>
            <w:vAlign w:val="bottom"/>
          </w:tcPr>
          <w:p w:rsidR="00BB4FC0" w:rsidRPr="009A166A" w:rsidRDefault="00BB4FC0" w:rsidP="00633FBF">
            <w:pPr>
              <w:jc w:val="right"/>
              <w:rPr>
                <w:rFonts w:ascii="Tahoma" w:hAnsi="Tahoma" w:cs="Tahoma"/>
                <w:sz w:val="20"/>
                <w:szCs w:val="20"/>
              </w:rPr>
            </w:pPr>
          </w:p>
        </w:tc>
        <w:tc>
          <w:tcPr>
            <w:tcW w:w="709" w:type="dxa"/>
          </w:tcPr>
          <w:p w:rsidR="00BB4FC0" w:rsidRPr="009A166A" w:rsidRDefault="00BB4FC0" w:rsidP="00633FBF">
            <w:pPr>
              <w:jc w:val="center"/>
              <w:rPr>
                <w:rFonts w:ascii="Tahoma" w:hAnsi="Tahoma" w:cs="Tahoma"/>
                <w:sz w:val="20"/>
                <w:szCs w:val="20"/>
              </w:rPr>
            </w:pPr>
          </w:p>
        </w:tc>
        <w:tc>
          <w:tcPr>
            <w:tcW w:w="936" w:type="dxa"/>
          </w:tcPr>
          <w:p w:rsidR="00BB4FC0" w:rsidRPr="009A166A" w:rsidRDefault="00BB4FC0" w:rsidP="00633FBF">
            <w:pPr>
              <w:jc w:val="right"/>
              <w:rPr>
                <w:rFonts w:ascii="Tahoma" w:hAnsi="Tahoma" w:cs="Tahoma"/>
                <w:sz w:val="20"/>
                <w:szCs w:val="20"/>
              </w:rPr>
            </w:pPr>
          </w:p>
        </w:tc>
      </w:tr>
    </w:tbl>
    <w:p w:rsidR="00BB4FC0" w:rsidRPr="009A166A" w:rsidRDefault="00BB4FC0" w:rsidP="001E143A">
      <w:pPr>
        <w:rPr>
          <w:rFonts w:ascii="Tahoma" w:hAnsi="Tahoma" w:cs="Tahoma"/>
          <w:b/>
          <w:sz w:val="20"/>
          <w:szCs w:val="20"/>
        </w:rPr>
      </w:pPr>
    </w:p>
    <w:p w:rsidR="00BB4FC0" w:rsidRPr="009A166A" w:rsidRDefault="00BB4FC0" w:rsidP="001E143A">
      <w:pPr>
        <w:rPr>
          <w:rFonts w:ascii="Tahoma" w:hAnsi="Tahoma" w:cs="Tahoma"/>
          <w:b/>
          <w:sz w:val="20"/>
          <w:szCs w:val="20"/>
        </w:rPr>
      </w:pPr>
    </w:p>
    <w:p w:rsidR="00BB4FC0" w:rsidRPr="009A166A" w:rsidRDefault="00BB4FC0" w:rsidP="001E143A">
      <w:pPr>
        <w:rPr>
          <w:rFonts w:ascii="Tahoma" w:hAnsi="Tahoma" w:cs="Tahoma"/>
          <w:b/>
          <w:sz w:val="20"/>
          <w:szCs w:val="20"/>
        </w:rPr>
      </w:pPr>
    </w:p>
    <w:p w:rsidR="001E143A" w:rsidRPr="009A166A" w:rsidRDefault="001E143A" w:rsidP="001E143A">
      <w:pPr>
        <w:rPr>
          <w:rFonts w:ascii="Tahoma" w:hAnsi="Tahoma" w:cs="Tahoma"/>
          <w:b/>
          <w:sz w:val="20"/>
          <w:szCs w:val="20"/>
        </w:rPr>
      </w:pPr>
      <w:r w:rsidRPr="009A166A">
        <w:rPr>
          <w:rFonts w:ascii="Tahoma" w:hAnsi="Tahoma" w:cs="Tahoma"/>
          <w:b/>
          <w:sz w:val="20"/>
          <w:szCs w:val="20"/>
        </w:rPr>
        <w:t>VALOR TOTAL DA PROPOSTA: R$_________</w:t>
      </w:r>
      <w:proofErr w:type="gramStart"/>
      <w:r w:rsidRPr="009A166A">
        <w:rPr>
          <w:rFonts w:ascii="Tahoma" w:hAnsi="Tahoma" w:cs="Tahoma"/>
          <w:b/>
          <w:sz w:val="20"/>
          <w:szCs w:val="20"/>
        </w:rPr>
        <w:t>(</w:t>
      </w:r>
      <w:proofErr w:type="gramEnd"/>
      <w:r w:rsidRPr="009A166A">
        <w:rPr>
          <w:rFonts w:ascii="Tahoma" w:hAnsi="Tahoma" w:cs="Tahoma"/>
          <w:b/>
          <w:sz w:val="20"/>
          <w:szCs w:val="20"/>
        </w:rPr>
        <w:t>________________________________)</w:t>
      </w:r>
    </w:p>
    <w:p w:rsidR="001E143A" w:rsidRPr="009A166A" w:rsidRDefault="001E143A" w:rsidP="001E143A">
      <w:pPr>
        <w:jc w:val="both"/>
        <w:rPr>
          <w:rFonts w:ascii="Tahoma" w:hAnsi="Tahoma" w:cs="Tahoma"/>
          <w:b/>
          <w:sz w:val="20"/>
          <w:szCs w:val="20"/>
        </w:rPr>
      </w:pPr>
      <w:r w:rsidRPr="009A166A">
        <w:rPr>
          <w:rFonts w:ascii="Tahoma" w:hAnsi="Tahoma" w:cs="Tahoma"/>
          <w:b/>
          <w:sz w:val="20"/>
          <w:szCs w:val="20"/>
        </w:rPr>
        <w:t xml:space="preserve">DATA:_____________________________________                             </w:t>
      </w:r>
    </w:p>
    <w:p w:rsidR="001E143A" w:rsidRPr="009A166A" w:rsidRDefault="001E143A" w:rsidP="001E143A">
      <w:pPr>
        <w:jc w:val="both"/>
        <w:rPr>
          <w:rFonts w:ascii="Tahoma" w:hAnsi="Tahoma" w:cs="Tahoma"/>
          <w:b/>
          <w:sz w:val="20"/>
          <w:szCs w:val="20"/>
        </w:rPr>
      </w:pPr>
      <w:r w:rsidRPr="009A166A">
        <w:rPr>
          <w:rFonts w:ascii="Tahoma" w:hAnsi="Tahoma" w:cs="Tahoma"/>
          <w:b/>
          <w:sz w:val="20"/>
          <w:szCs w:val="20"/>
        </w:rPr>
        <w:t>EFICÁCIA DA PROPOSTA: 60 (sessenta) dias.</w:t>
      </w:r>
    </w:p>
    <w:p w:rsidR="001E143A" w:rsidRPr="009A166A" w:rsidRDefault="001E143A" w:rsidP="001E143A">
      <w:pPr>
        <w:jc w:val="both"/>
        <w:rPr>
          <w:rFonts w:ascii="Tahoma" w:hAnsi="Tahoma" w:cs="Tahoma"/>
          <w:b/>
          <w:sz w:val="20"/>
          <w:szCs w:val="20"/>
        </w:rPr>
      </w:pPr>
      <w:r w:rsidRPr="009A166A">
        <w:rPr>
          <w:rFonts w:ascii="Tahoma" w:hAnsi="Tahoma" w:cs="Tahoma"/>
          <w:b/>
          <w:sz w:val="20"/>
          <w:szCs w:val="20"/>
        </w:rPr>
        <w:t>PRAZO DE ENTREGA:_______________________________</w:t>
      </w:r>
    </w:p>
    <w:p w:rsidR="00822040" w:rsidRPr="009A166A" w:rsidRDefault="00822040" w:rsidP="001E143A">
      <w:pPr>
        <w:jc w:val="center"/>
        <w:rPr>
          <w:rFonts w:ascii="Tahoma" w:hAnsi="Tahoma" w:cs="Tahoma"/>
          <w:b/>
          <w:sz w:val="20"/>
          <w:szCs w:val="20"/>
        </w:rPr>
      </w:pPr>
    </w:p>
    <w:p w:rsidR="003D67C9" w:rsidRPr="009A166A" w:rsidRDefault="003D67C9" w:rsidP="001E143A">
      <w:pPr>
        <w:jc w:val="center"/>
        <w:rPr>
          <w:rFonts w:ascii="Tahoma" w:hAnsi="Tahoma" w:cs="Tahoma"/>
          <w:b/>
          <w:sz w:val="20"/>
          <w:szCs w:val="20"/>
        </w:rPr>
      </w:pPr>
    </w:p>
    <w:p w:rsidR="003D67C9" w:rsidRPr="009A166A" w:rsidRDefault="003D67C9" w:rsidP="001E143A">
      <w:pPr>
        <w:jc w:val="center"/>
        <w:rPr>
          <w:rFonts w:ascii="Tahoma" w:hAnsi="Tahoma" w:cs="Tahoma"/>
          <w:b/>
          <w:sz w:val="20"/>
          <w:szCs w:val="20"/>
        </w:rPr>
      </w:pPr>
    </w:p>
    <w:p w:rsidR="003D67C9" w:rsidRPr="009A166A" w:rsidRDefault="003D67C9" w:rsidP="001E143A">
      <w:pPr>
        <w:jc w:val="center"/>
        <w:rPr>
          <w:rFonts w:ascii="Tahoma" w:hAnsi="Tahoma" w:cs="Tahoma"/>
          <w:b/>
          <w:sz w:val="20"/>
          <w:szCs w:val="20"/>
        </w:rPr>
      </w:pPr>
    </w:p>
    <w:p w:rsidR="003D67C9" w:rsidRPr="009A166A" w:rsidRDefault="003D67C9" w:rsidP="001E143A">
      <w:pPr>
        <w:jc w:val="center"/>
        <w:rPr>
          <w:rFonts w:ascii="Tahoma" w:hAnsi="Tahoma" w:cs="Tahoma"/>
          <w:b/>
          <w:sz w:val="20"/>
          <w:szCs w:val="20"/>
        </w:rPr>
      </w:pPr>
    </w:p>
    <w:p w:rsidR="001E143A" w:rsidRPr="009A166A" w:rsidRDefault="001E143A" w:rsidP="00B519CC">
      <w:pPr>
        <w:jc w:val="center"/>
        <w:rPr>
          <w:rFonts w:ascii="Tahoma" w:hAnsi="Tahoma" w:cs="Tahoma"/>
          <w:b/>
          <w:sz w:val="20"/>
          <w:szCs w:val="20"/>
        </w:rPr>
      </w:pPr>
      <w:r w:rsidRPr="009A166A">
        <w:rPr>
          <w:rFonts w:ascii="Tahoma" w:hAnsi="Tahoma" w:cs="Tahoma"/>
          <w:b/>
          <w:sz w:val="20"/>
          <w:szCs w:val="20"/>
        </w:rPr>
        <w:t>_</w:t>
      </w:r>
      <w:r w:rsidR="003D67C9" w:rsidRPr="009A166A">
        <w:rPr>
          <w:rFonts w:ascii="Tahoma" w:hAnsi="Tahoma" w:cs="Tahoma"/>
          <w:b/>
          <w:sz w:val="20"/>
          <w:szCs w:val="20"/>
        </w:rPr>
        <w:t>___________</w:t>
      </w:r>
      <w:r w:rsidRPr="009A166A">
        <w:rPr>
          <w:rFonts w:ascii="Tahoma" w:hAnsi="Tahoma" w:cs="Tahoma"/>
          <w:b/>
          <w:sz w:val="20"/>
          <w:szCs w:val="20"/>
        </w:rPr>
        <w:t>___________________</w:t>
      </w:r>
    </w:p>
    <w:p w:rsidR="001E143A" w:rsidRPr="009A166A" w:rsidRDefault="003D67C9" w:rsidP="001E143A">
      <w:pPr>
        <w:jc w:val="center"/>
        <w:rPr>
          <w:rFonts w:ascii="Tahoma" w:hAnsi="Tahoma" w:cs="Tahoma"/>
          <w:b/>
          <w:sz w:val="20"/>
          <w:szCs w:val="20"/>
        </w:rPr>
      </w:pPr>
      <w:r w:rsidRPr="009A166A">
        <w:rPr>
          <w:rFonts w:ascii="Tahoma" w:hAnsi="Tahoma" w:cs="Tahoma"/>
          <w:b/>
          <w:sz w:val="20"/>
          <w:szCs w:val="20"/>
        </w:rPr>
        <w:t xml:space="preserve">REPRESENTANTE </w:t>
      </w:r>
      <w:r w:rsidR="001E143A" w:rsidRPr="009A166A">
        <w:rPr>
          <w:rFonts w:ascii="Tahoma" w:hAnsi="Tahoma" w:cs="Tahoma"/>
          <w:b/>
          <w:sz w:val="20"/>
          <w:szCs w:val="20"/>
        </w:rPr>
        <w:t>DA EMPRESA</w:t>
      </w:r>
    </w:p>
    <w:p w:rsidR="001E143A" w:rsidRPr="009A166A" w:rsidRDefault="001E143A" w:rsidP="001E143A">
      <w:pPr>
        <w:jc w:val="center"/>
        <w:rPr>
          <w:rFonts w:ascii="Tahoma" w:hAnsi="Tahoma" w:cs="Tahoma"/>
          <w:b/>
          <w:sz w:val="20"/>
          <w:szCs w:val="20"/>
        </w:rPr>
      </w:pPr>
      <w:r w:rsidRPr="009A166A">
        <w:rPr>
          <w:rFonts w:ascii="Tahoma" w:hAnsi="Tahoma" w:cs="Tahoma"/>
          <w:b/>
          <w:sz w:val="20"/>
          <w:szCs w:val="20"/>
        </w:rPr>
        <w:t>CPF:</w:t>
      </w:r>
    </w:p>
    <w:p w:rsidR="00822040" w:rsidRPr="009A166A" w:rsidRDefault="00BB4FC0" w:rsidP="004211EC">
      <w:pPr>
        <w:autoSpaceDE w:val="0"/>
        <w:autoSpaceDN w:val="0"/>
        <w:adjustRightInd w:val="0"/>
        <w:rPr>
          <w:rFonts w:ascii="Tahoma" w:hAnsi="Tahoma" w:cs="Tahoma"/>
          <w:b/>
          <w:bCs/>
          <w:color w:val="000000"/>
          <w:sz w:val="20"/>
          <w:szCs w:val="20"/>
        </w:rPr>
      </w:pPr>
      <w:r w:rsidRPr="009A166A">
        <w:rPr>
          <w:rFonts w:ascii="Tahoma" w:hAnsi="Tahoma" w:cs="Tahoma"/>
          <w:b/>
          <w:bCs/>
          <w:color w:val="000000"/>
          <w:sz w:val="20"/>
          <w:szCs w:val="20"/>
        </w:rPr>
        <w:t xml:space="preserve">                                              </w:t>
      </w:r>
      <w:r w:rsidR="00126B3D">
        <w:rPr>
          <w:rFonts w:ascii="Tahoma" w:hAnsi="Tahoma" w:cs="Tahoma"/>
          <w:b/>
          <w:bCs/>
          <w:color w:val="000000"/>
          <w:sz w:val="20"/>
          <w:szCs w:val="20"/>
        </w:rPr>
        <w:t xml:space="preserve">         </w:t>
      </w:r>
      <w:r w:rsidRPr="009A166A">
        <w:rPr>
          <w:rFonts w:ascii="Tahoma" w:hAnsi="Tahoma" w:cs="Tahoma"/>
          <w:b/>
          <w:bCs/>
          <w:color w:val="000000"/>
          <w:sz w:val="20"/>
          <w:szCs w:val="20"/>
        </w:rPr>
        <w:t>CARIMBO DA EMPRESA</w:t>
      </w:r>
    </w:p>
    <w:p w:rsidR="00822040" w:rsidRPr="009A166A" w:rsidRDefault="00822040" w:rsidP="004211EC">
      <w:pPr>
        <w:autoSpaceDE w:val="0"/>
        <w:autoSpaceDN w:val="0"/>
        <w:adjustRightInd w:val="0"/>
        <w:rPr>
          <w:rFonts w:ascii="Tahoma" w:hAnsi="Tahoma" w:cs="Tahoma"/>
          <w:b/>
          <w:bCs/>
          <w:color w:val="000000"/>
          <w:sz w:val="20"/>
          <w:szCs w:val="20"/>
        </w:rPr>
      </w:pPr>
    </w:p>
    <w:p w:rsidR="000963CA" w:rsidRPr="009A166A" w:rsidRDefault="000963CA" w:rsidP="004211EC">
      <w:pPr>
        <w:autoSpaceDE w:val="0"/>
        <w:autoSpaceDN w:val="0"/>
        <w:adjustRightInd w:val="0"/>
        <w:rPr>
          <w:rFonts w:ascii="Tahoma" w:hAnsi="Tahoma" w:cs="Tahoma"/>
          <w:b/>
          <w:bCs/>
          <w:color w:val="000000"/>
          <w:sz w:val="20"/>
          <w:szCs w:val="20"/>
        </w:rPr>
      </w:pPr>
    </w:p>
    <w:p w:rsidR="000963CA" w:rsidRPr="009A166A" w:rsidRDefault="000963CA" w:rsidP="004211EC">
      <w:pPr>
        <w:autoSpaceDE w:val="0"/>
        <w:autoSpaceDN w:val="0"/>
        <w:adjustRightInd w:val="0"/>
        <w:rPr>
          <w:rFonts w:ascii="Tahoma" w:hAnsi="Tahoma" w:cs="Tahoma"/>
          <w:b/>
          <w:bCs/>
          <w:color w:val="000000"/>
          <w:sz w:val="20"/>
          <w:szCs w:val="20"/>
        </w:rPr>
      </w:pPr>
    </w:p>
    <w:p w:rsidR="000963CA" w:rsidRPr="009A166A" w:rsidRDefault="000963CA" w:rsidP="004211EC">
      <w:pPr>
        <w:autoSpaceDE w:val="0"/>
        <w:autoSpaceDN w:val="0"/>
        <w:adjustRightInd w:val="0"/>
        <w:rPr>
          <w:rFonts w:ascii="Tahoma" w:hAnsi="Tahoma" w:cs="Tahoma"/>
          <w:b/>
          <w:bCs/>
          <w:color w:val="000000"/>
          <w:sz w:val="20"/>
          <w:szCs w:val="20"/>
        </w:rPr>
      </w:pPr>
    </w:p>
    <w:p w:rsidR="000963CA" w:rsidRPr="009A166A" w:rsidRDefault="000963CA" w:rsidP="004211EC">
      <w:pPr>
        <w:autoSpaceDE w:val="0"/>
        <w:autoSpaceDN w:val="0"/>
        <w:adjustRightInd w:val="0"/>
        <w:rPr>
          <w:rFonts w:ascii="Tahoma" w:hAnsi="Tahoma" w:cs="Tahoma"/>
          <w:b/>
          <w:bCs/>
          <w:color w:val="000000"/>
          <w:sz w:val="20"/>
          <w:szCs w:val="20"/>
        </w:rPr>
      </w:pPr>
    </w:p>
    <w:p w:rsidR="000963CA" w:rsidRPr="009A166A" w:rsidRDefault="000963CA" w:rsidP="004211EC">
      <w:pPr>
        <w:autoSpaceDE w:val="0"/>
        <w:autoSpaceDN w:val="0"/>
        <w:adjustRightInd w:val="0"/>
        <w:rPr>
          <w:rFonts w:ascii="Tahoma" w:hAnsi="Tahoma" w:cs="Tahoma"/>
          <w:b/>
          <w:bCs/>
          <w:color w:val="000000"/>
          <w:sz w:val="20"/>
          <w:szCs w:val="20"/>
        </w:rPr>
      </w:pPr>
    </w:p>
    <w:p w:rsidR="000963CA" w:rsidRPr="009A166A" w:rsidRDefault="000963CA" w:rsidP="004211EC">
      <w:pPr>
        <w:autoSpaceDE w:val="0"/>
        <w:autoSpaceDN w:val="0"/>
        <w:adjustRightInd w:val="0"/>
        <w:rPr>
          <w:rFonts w:ascii="Tahoma" w:hAnsi="Tahoma" w:cs="Tahoma"/>
          <w:b/>
          <w:bCs/>
          <w:color w:val="000000"/>
          <w:sz w:val="20"/>
          <w:szCs w:val="20"/>
        </w:rPr>
      </w:pPr>
    </w:p>
    <w:p w:rsidR="000963CA" w:rsidRDefault="000963CA" w:rsidP="004211EC">
      <w:pPr>
        <w:autoSpaceDE w:val="0"/>
        <w:autoSpaceDN w:val="0"/>
        <w:adjustRightInd w:val="0"/>
        <w:rPr>
          <w:rFonts w:ascii="Tahoma" w:hAnsi="Tahoma" w:cs="Tahoma"/>
          <w:b/>
          <w:bCs/>
          <w:color w:val="000000"/>
          <w:sz w:val="20"/>
          <w:szCs w:val="20"/>
        </w:rPr>
      </w:pPr>
    </w:p>
    <w:p w:rsidR="00014855" w:rsidRDefault="00014855" w:rsidP="004211EC">
      <w:pPr>
        <w:autoSpaceDE w:val="0"/>
        <w:autoSpaceDN w:val="0"/>
        <w:adjustRightInd w:val="0"/>
        <w:rPr>
          <w:rFonts w:ascii="Tahoma" w:hAnsi="Tahoma" w:cs="Tahoma"/>
          <w:b/>
          <w:bCs/>
          <w:color w:val="000000"/>
          <w:sz w:val="20"/>
          <w:szCs w:val="20"/>
        </w:rPr>
      </w:pPr>
    </w:p>
    <w:p w:rsidR="00014855" w:rsidRDefault="00014855" w:rsidP="004211EC">
      <w:pPr>
        <w:autoSpaceDE w:val="0"/>
        <w:autoSpaceDN w:val="0"/>
        <w:adjustRightInd w:val="0"/>
        <w:rPr>
          <w:rFonts w:ascii="Tahoma" w:hAnsi="Tahoma" w:cs="Tahoma"/>
          <w:b/>
          <w:bCs/>
          <w:color w:val="000000"/>
          <w:sz w:val="20"/>
          <w:szCs w:val="20"/>
        </w:rPr>
      </w:pPr>
    </w:p>
    <w:p w:rsidR="00014855" w:rsidRPr="009A166A" w:rsidRDefault="00014855" w:rsidP="004211EC">
      <w:pPr>
        <w:autoSpaceDE w:val="0"/>
        <w:autoSpaceDN w:val="0"/>
        <w:adjustRightInd w:val="0"/>
        <w:rPr>
          <w:rFonts w:ascii="Tahoma" w:hAnsi="Tahoma" w:cs="Tahoma"/>
          <w:b/>
          <w:bCs/>
          <w:color w:val="000000"/>
          <w:sz w:val="20"/>
          <w:szCs w:val="20"/>
        </w:rPr>
      </w:pPr>
    </w:p>
    <w:p w:rsidR="00C128DA" w:rsidRPr="009A166A" w:rsidRDefault="00C128DA" w:rsidP="004211EC">
      <w:pPr>
        <w:autoSpaceDE w:val="0"/>
        <w:autoSpaceDN w:val="0"/>
        <w:adjustRightInd w:val="0"/>
        <w:rPr>
          <w:rFonts w:ascii="Tahoma" w:hAnsi="Tahoma" w:cs="Tahoma"/>
          <w:b/>
          <w:bCs/>
          <w:color w:val="000000"/>
          <w:sz w:val="20"/>
          <w:szCs w:val="20"/>
        </w:rPr>
      </w:pPr>
    </w:p>
    <w:p w:rsidR="0037724A" w:rsidRPr="009A166A" w:rsidRDefault="0037724A" w:rsidP="004211EC">
      <w:pPr>
        <w:autoSpaceDE w:val="0"/>
        <w:autoSpaceDN w:val="0"/>
        <w:adjustRightInd w:val="0"/>
        <w:rPr>
          <w:rFonts w:ascii="Tahoma" w:hAnsi="Tahoma" w:cs="Tahoma"/>
          <w:b/>
          <w:bCs/>
          <w:color w:val="000000"/>
          <w:sz w:val="20"/>
          <w:szCs w:val="20"/>
        </w:rPr>
      </w:pPr>
    </w:p>
    <w:p w:rsidR="000925A4" w:rsidRPr="009A166A" w:rsidRDefault="000925A4" w:rsidP="000925A4">
      <w:pPr>
        <w:tabs>
          <w:tab w:val="left" w:pos="2714"/>
          <w:tab w:val="left" w:pos="10419"/>
        </w:tabs>
        <w:jc w:val="center"/>
        <w:rPr>
          <w:rFonts w:ascii="Tahoma" w:hAnsi="Tahoma" w:cs="Tahoma"/>
          <w:color w:val="000000"/>
          <w:sz w:val="20"/>
          <w:szCs w:val="20"/>
        </w:rPr>
      </w:pPr>
      <w:r w:rsidRPr="009A166A">
        <w:rPr>
          <w:rFonts w:ascii="Tahoma" w:hAnsi="Tahoma" w:cs="Tahoma"/>
          <w:b/>
          <w:color w:val="000000"/>
          <w:sz w:val="20"/>
          <w:szCs w:val="20"/>
        </w:rPr>
        <w:lastRenderedPageBreak/>
        <w:t xml:space="preserve">Pregão Presencial nº </w:t>
      </w:r>
      <w:r w:rsidR="00772448" w:rsidRPr="009A166A">
        <w:rPr>
          <w:rFonts w:ascii="Tahoma" w:hAnsi="Tahoma" w:cs="Tahoma"/>
          <w:b/>
          <w:color w:val="000000"/>
          <w:sz w:val="20"/>
          <w:szCs w:val="20"/>
        </w:rPr>
        <w:t>039/2022</w:t>
      </w:r>
      <w:r w:rsidRPr="009A166A">
        <w:rPr>
          <w:rFonts w:ascii="Tahoma" w:hAnsi="Tahoma" w:cs="Tahoma"/>
          <w:color w:val="000000"/>
          <w:sz w:val="20"/>
          <w:szCs w:val="20"/>
        </w:rPr>
        <w:t>.</w:t>
      </w:r>
    </w:p>
    <w:p w:rsidR="001E143A" w:rsidRPr="009A166A" w:rsidRDefault="001E143A" w:rsidP="001E143A">
      <w:pPr>
        <w:autoSpaceDE w:val="0"/>
        <w:autoSpaceDN w:val="0"/>
        <w:adjustRightInd w:val="0"/>
        <w:jc w:val="center"/>
        <w:rPr>
          <w:rFonts w:ascii="Tahoma" w:hAnsi="Tahoma" w:cs="Tahoma"/>
          <w:b/>
          <w:bCs/>
          <w:color w:val="000000"/>
          <w:sz w:val="20"/>
          <w:szCs w:val="20"/>
        </w:rPr>
      </w:pPr>
      <w:r w:rsidRPr="009A166A">
        <w:rPr>
          <w:rFonts w:ascii="Tahoma" w:hAnsi="Tahoma" w:cs="Tahoma"/>
          <w:b/>
          <w:bCs/>
          <w:color w:val="000000"/>
          <w:sz w:val="20"/>
          <w:szCs w:val="20"/>
        </w:rPr>
        <w:t>ANEXO III</w:t>
      </w:r>
    </w:p>
    <w:p w:rsidR="001E143A" w:rsidRPr="009A166A" w:rsidRDefault="001E143A" w:rsidP="001E143A">
      <w:pPr>
        <w:autoSpaceDE w:val="0"/>
        <w:autoSpaceDN w:val="0"/>
        <w:adjustRightInd w:val="0"/>
        <w:jc w:val="center"/>
        <w:rPr>
          <w:rFonts w:ascii="Tahoma" w:hAnsi="Tahoma" w:cs="Tahoma"/>
          <w:b/>
          <w:color w:val="000000"/>
          <w:sz w:val="20"/>
          <w:szCs w:val="20"/>
        </w:rPr>
      </w:pPr>
      <w:r w:rsidRPr="009A166A">
        <w:rPr>
          <w:rFonts w:ascii="Tahoma" w:hAnsi="Tahoma" w:cs="Tahoma"/>
          <w:b/>
          <w:color w:val="000000"/>
          <w:sz w:val="20"/>
          <w:szCs w:val="20"/>
        </w:rPr>
        <w:t>Modelo de Carta de Credenciamento</w:t>
      </w:r>
    </w:p>
    <w:p w:rsidR="001E143A" w:rsidRPr="009A166A" w:rsidRDefault="001E143A" w:rsidP="001E143A">
      <w:pPr>
        <w:autoSpaceDE w:val="0"/>
        <w:autoSpaceDN w:val="0"/>
        <w:adjustRightInd w:val="0"/>
        <w:jc w:val="center"/>
        <w:rPr>
          <w:rFonts w:ascii="Tahoma" w:hAnsi="Tahoma" w:cs="Tahoma"/>
          <w:b/>
          <w:color w:val="000000"/>
          <w:sz w:val="20"/>
          <w:szCs w:val="20"/>
        </w:rPr>
      </w:pPr>
      <w:r w:rsidRPr="009A166A">
        <w:rPr>
          <w:rFonts w:ascii="Tahoma" w:hAnsi="Tahoma" w:cs="Tahoma"/>
          <w:b/>
          <w:color w:val="000000"/>
          <w:sz w:val="20"/>
          <w:szCs w:val="20"/>
        </w:rPr>
        <w:t>(Papel timbrado da empresa)</w:t>
      </w:r>
    </w:p>
    <w:p w:rsidR="001E143A" w:rsidRPr="009A166A" w:rsidRDefault="001E143A" w:rsidP="001E143A">
      <w:pPr>
        <w:autoSpaceDE w:val="0"/>
        <w:autoSpaceDN w:val="0"/>
        <w:adjustRightInd w:val="0"/>
        <w:jc w:val="both"/>
        <w:rPr>
          <w:rFonts w:ascii="Tahoma" w:hAnsi="Tahoma" w:cs="Tahoma"/>
          <w:color w:val="000000"/>
          <w:sz w:val="20"/>
          <w:szCs w:val="20"/>
        </w:rPr>
      </w:pPr>
    </w:p>
    <w:p w:rsidR="00BB4FC0" w:rsidRPr="009A166A" w:rsidRDefault="00BB4FC0" w:rsidP="001E143A">
      <w:pPr>
        <w:autoSpaceDE w:val="0"/>
        <w:autoSpaceDN w:val="0"/>
        <w:adjustRightInd w:val="0"/>
        <w:jc w:val="both"/>
        <w:rPr>
          <w:rFonts w:ascii="Tahoma" w:hAnsi="Tahoma" w:cs="Tahoma"/>
          <w:color w:val="000000"/>
          <w:sz w:val="20"/>
          <w:szCs w:val="20"/>
        </w:rPr>
      </w:pPr>
    </w:p>
    <w:p w:rsidR="001E143A" w:rsidRPr="009A166A" w:rsidRDefault="001E143A" w:rsidP="001E143A">
      <w:pPr>
        <w:autoSpaceDE w:val="0"/>
        <w:autoSpaceDN w:val="0"/>
        <w:adjustRightInd w:val="0"/>
        <w:jc w:val="both"/>
        <w:rPr>
          <w:rFonts w:ascii="Tahoma" w:hAnsi="Tahoma" w:cs="Tahoma"/>
          <w:color w:val="000000"/>
          <w:sz w:val="20"/>
          <w:szCs w:val="20"/>
        </w:rPr>
      </w:pPr>
      <w:r w:rsidRPr="009A166A">
        <w:rPr>
          <w:rFonts w:ascii="Tahoma" w:hAnsi="Tahoma" w:cs="Tahoma"/>
          <w:color w:val="000000"/>
          <w:sz w:val="20"/>
          <w:szCs w:val="20"/>
        </w:rPr>
        <w:t xml:space="preserve">À PREFEITURA MUNICIPAL DE </w:t>
      </w:r>
      <w:r w:rsidR="000C21DF" w:rsidRPr="009A166A">
        <w:rPr>
          <w:rFonts w:ascii="Tahoma" w:hAnsi="Tahoma" w:cs="Tahoma"/>
          <w:color w:val="000000"/>
          <w:sz w:val="20"/>
          <w:szCs w:val="20"/>
        </w:rPr>
        <w:t>APIACÁS/MT</w:t>
      </w:r>
    </w:p>
    <w:p w:rsidR="001E143A" w:rsidRPr="009A166A" w:rsidRDefault="00BB4FC0" w:rsidP="001E143A">
      <w:pPr>
        <w:autoSpaceDE w:val="0"/>
        <w:autoSpaceDN w:val="0"/>
        <w:adjustRightInd w:val="0"/>
        <w:jc w:val="both"/>
        <w:rPr>
          <w:rFonts w:ascii="Tahoma" w:hAnsi="Tahoma" w:cs="Tahoma"/>
          <w:color w:val="000000"/>
          <w:sz w:val="20"/>
          <w:szCs w:val="20"/>
        </w:rPr>
      </w:pPr>
      <w:proofErr w:type="spellStart"/>
      <w:r w:rsidRPr="009A166A">
        <w:rPr>
          <w:rFonts w:ascii="Tahoma" w:hAnsi="Tahoma" w:cs="Tahoma"/>
          <w:bCs/>
          <w:color w:val="000000"/>
          <w:sz w:val="20"/>
          <w:szCs w:val="20"/>
        </w:rPr>
        <w:t>Ref</w:t>
      </w:r>
      <w:proofErr w:type="spellEnd"/>
      <w:r w:rsidR="001E143A" w:rsidRPr="009A166A">
        <w:rPr>
          <w:rFonts w:ascii="Tahoma" w:hAnsi="Tahoma" w:cs="Tahoma"/>
          <w:bCs/>
          <w:color w:val="000000"/>
          <w:sz w:val="20"/>
          <w:szCs w:val="20"/>
        </w:rPr>
        <w:t xml:space="preserve">: </w:t>
      </w:r>
      <w:r w:rsidR="001E143A" w:rsidRPr="009A166A">
        <w:rPr>
          <w:rFonts w:ascii="Tahoma" w:hAnsi="Tahoma" w:cs="Tahoma"/>
          <w:color w:val="000000"/>
          <w:sz w:val="20"/>
          <w:szCs w:val="20"/>
        </w:rPr>
        <w:t xml:space="preserve">EDITAL DE LICITAÇÃO NA MODALIDADE PREGÃO PRESENCIAL </w:t>
      </w:r>
      <w:r w:rsidR="001E143A" w:rsidRPr="009A166A">
        <w:rPr>
          <w:rFonts w:ascii="Tahoma" w:hAnsi="Tahoma" w:cs="Tahoma"/>
          <w:bCs/>
          <w:color w:val="000000"/>
          <w:sz w:val="20"/>
          <w:szCs w:val="20"/>
        </w:rPr>
        <w:t xml:space="preserve">Nº </w:t>
      </w:r>
      <w:r w:rsidR="00772448" w:rsidRPr="009A166A">
        <w:rPr>
          <w:rFonts w:ascii="Tahoma" w:hAnsi="Tahoma" w:cs="Tahoma"/>
          <w:bCs/>
          <w:color w:val="000000"/>
          <w:sz w:val="20"/>
          <w:szCs w:val="20"/>
        </w:rPr>
        <w:t>039/2022</w:t>
      </w:r>
      <w:r w:rsidR="001E143A" w:rsidRPr="009A166A">
        <w:rPr>
          <w:rFonts w:ascii="Tahoma" w:hAnsi="Tahoma" w:cs="Tahoma"/>
          <w:bCs/>
          <w:color w:val="000000"/>
          <w:sz w:val="20"/>
          <w:szCs w:val="20"/>
        </w:rPr>
        <w:t>.</w:t>
      </w:r>
    </w:p>
    <w:p w:rsidR="001E143A" w:rsidRPr="009A166A" w:rsidRDefault="001E143A" w:rsidP="001E143A">
      <w:pPr>
        <w:autoSpaceDE w:val="0"/>
        <w:autoSpaceDN w:val="0"/>
        <w:adjustRightInd w:val="0"/>
        <w:jc w:val="both"/>
        <w:rPr>
          <w:rFonts w:ascii="Tahoma" w:hAnsi="Tahoma" w:cs="Tahoma"/>
          <w:color w:val="000000"/>
          <w:sz w:val="20"/>
          <w:szCs w:val="20"/>
        </w:rPr>
      </w:pPr>
      <w:r w:rsidRPr="009A166A">
        <w:rPr>
          <w:rFonts w:ascii="Tahoma" w:hAnsi="Tahoma" w:cs="Tahoma"/>
          <w:color w:val="000000"/>
          <w:sz w:val="20"/>
          <w:szCs w:val="20"/>
        </w:rPr>
        <w:t xml:space="preserve">TIPO </w:t>
      </w:r>
      <w:r w:rsidRPr="009A166A">
        <w:rPr>
          <w:rFonts w:ascii="Tahoma" w:hAnsi="Tahoma" w:cs="Tahoma"/>
          <w:sz w:val="20"/>
          <w:szCs w:val="20"/>
        </w:rPr>
        <w:t xml:space="preserve">MENOR PREÇO POR </w:t>
      </w:r>
      <w:r w:rsidR="00FD34A8" w:rsidRPr="009A166A">
        <w:rPr>
          <w:rFonts w:ascii="Tahoma" w:hAnsi="Tahoma" w:cs="Tahoma"/>
          <w:sz w:val="20"/>
          <w:szCs w:val="20"/>
        </w:rPr>
        <w:t>ITEM</w:t>
      </w:r>
    </w:p>
    <w:p w:rsidR="001E143A" w:rsidRPr="009A166A" w:rsidRDefault="001E143A" w:rsidP="001E143A">
      <w:pPr>
        <w:autoSpaceDE w:val="0"/>
        <w:autoSpaceDN w:val="0"/>
        <w:adjustRightInd w:val="0"/>
        <w:jc w:val="both"/>
        <w:rPr>
          <w:rFonts w:ascii="Tahoma" w:hAnsi="Tahoma" w:cs="Tahoma"/>
          <w:color w:val="000000"/>
          <w:sz w:val="20"/>
          <w:szCs w:val="20"/>
        </w:rPr>
      </w:pPr>
    </w:p>
    <w:p w:rsidR="00BB4FC0" w:rsidRPr="009A166A" w:rsidRDefault="00BB4FC0" w:rsidP="001E143A">
      <w:pPr>
        <w:autoSpaceDE w:val="0"/>
        <w:autoSpaceDN w:val="0"/>
        <w:adjustRightInd w:val="0"/>
        <w:jc w:val="both"/>
        <w:rPr>
          <w:rFonts w:ascii="Tahoma" w:hAnsi="Tahoma" w:cs="Tahoma"/>
          <w:color w:val="000000"/>
          <w:sz w:val="20"/>
          <w:szCs w:val="20"/>
        </w:rPr>
      </w:pPr>
    </w:p>
    <w:p w:rsidR="00BB4FC0" w:rsidRPr="009A166A" w:rsidRDefault="00BB4FC0" w:rsidP="001E143A">
      <w:pPr>
        <w:autoSpaceDE w:val="0"/>
        <w:autoSpaceDN w:val="0"/>
        <w:adjustRightInd w:val="0"/>
        <w:jc w:val="both"/>
        <w:rPr>
          <w:rFonts w:ascii="Tahoma" w:hAnsi="Tahoma" w:cs="Tahoma"/>
          <w:color w:val="000000"/>
          <w:sz w:val="20"/>
          <w:szCs w:val="20"/>
        </w:rPr>
      </w:pPr>
    </w:p>
    <w:p w:rsidR="001E143A" w:rsidRPr="009A166A" w:rsidRDefault="00BB4FC0" w:rsidP="001E143A">
      <w:pPr>
        <w:autoSpaceDE w:val="0"/>
        <w:autoSpaceDN w:val="0"/>
        <w:adjustRightInd w:val="0"/>
        <w:jc w:val="both"/>
        <w:rPr>
          <w:rFonts w:ascii="Tahoma" w:hAnsi="Tahoma" w:cs="Tahoma"/>
          <w:color w:val="000000"/>
          <w:sz w:val="20"/>
          <w:szCs w:val="20"/>
        </w:rPr>
      </w:pPr>
      <w:r w:rsidRPr="009A166A">
        <w:rPr>
          <w:rFonts w:ascii="Tahoma" w:hAnsi="Tahoma" w:cs="Tahoma"/>
          <w:color w:val="000000"/>
          <w:sz w:val="20"/>
          <w:szCs w:val="20"/>
        </w:rPr>
        <w:t xml:space="preserve">  </w:t>
      </w:r>
      <w:r w:rsidRPr="009A166A">
        <w:rPr>
          <w:rFonts w:ascii="Tahoma" w:hAnsi="Tahoma" w:cs="Tahoma"/>
          <w:color w:val="000000"/>
          <w:sz w:val="20"/>
          <w:szCs w:val="20"/>
        </w:rPr>
        <w:tab/>
      </w:r>
      <w:r w:rsidRPr="009A166A">
        <w:rPr>
          <w:rFonts w:ascii="Tahoma" w:hAnsi="Tahoma" w:cs="Tahoma"/>
          <w:color w:val="000000"/>
          <w:sz w:val="20"/>
          <w:szCs w:val="20"/>
        </w:rPr>
        <w:tab/>
      </w:r>
      <w:r w:rsidRPr="009A166A">
        <w:rPr>
          <w:rFonts w:ascii="Tahoma" w:hAnsi="Tahoma" w:cs="Tahoma"/>
          <w:color w:val="000000"/>
          <w:sz w:val="20"/>
          <w:szCs w:val="20"/>
        </w:rPr>
        <w:tab/>
      </w:r>
      <w:r w:rsidR="001E143A" w:rsidRPr="009A166A">
        <w:rPr>
          <w:rFonts w:ascii="Tahoma" w:hAnsi="Tahoma" w:cs="Tahoma"/>
          <w:color w:val="000000"/>
          <w:sz w:val="20"/>
          <w:szCs w:val="20"/>
        </w:rPr>
        <w:t xml:space="preserve">Indicamos o (a) </w:t>
      </w:r>
      <w:proofErr w:type="gramStart"/>
      <w:r w:rsidR="001E143A" w:rsidRPr="009A166A">
        <w:rPr>
          <w:rFonts w:ascii="Tahoma" w:hAnsi="Tahoma" w:cs="Tahoma"/>
          <w:color w:val="000000"/>
          <w:sz w:val="20"/>
          <w:szCs w:val="20"/>
        </w:rPr>
        <w:t>Sr.</w:t>
      </w:r>
      <w:proofErr w:type="gramEnd"/>
      <w:r w:rsidR="001E143A" w:rsidRPr="009A166A">
        <w:rPr>
          <w:rFonts w:ascii="Tahoma" w:hAnsi="Tahoma" w:cs="Tahoma"/>
          <w:color w:val="000000"/>
          <w:sz w:val="20"/>
          <w:szCs w:val="20"/>
        </w:rPr>
        <w:t xml:space="preserve"> (a) _______________________</w:t>
      </w:r>
      <w:r w:rsidRPr="009A166A">
        <w:rPr>
          <w:rFonts w:ascii="Tahoma" w:hAnsi="Tahoma" w:cs="Tahoma"/>
          <w:color w:val="000000"/>
          <w:sz w:val="20"/>
          <w:szCs w:val="20"/>
        </w:rPr>
        <w:t>____________</w:t>
      </w:r>
      <w:r w:rsidR="001E143A" w:rsidRPr="009A166A">
        <w:rPr>
          <w:rFonts w:ascii="Tahoma" w:hAnsi="Tahoma" w:cs="Tahoma"/>
          <w:color w:val="000000"/>
          <w:sz w:val="20"/>
          <w:szCs w:val="20"/>
        </w:rPr>
        <w:t>,</w:t>
      </w:r>
    </w:p>
    <w:p w:rsidR="001E143A" w:rsidRPr="009A166A" w:rsidRDefault="001E143A" w:rsidP="001E143A">
      <w:pPr>
        <w:autoSpaceDE w:val="0"/>
        <w:autoSpaceDN w:val="0"/>
        <w:adjustRightInd w:val="0"/>
        <w:jc w:val="both"/>
        <w:rPr>
          <w:rFonts w:ascii="Tahoma" w:hAnsi="Tahoma" w:cs="Tahoma"/>
          <w:color w:val="000000"/>
          <w:sz w:val="20"/>
          <w:szCs w:val="20"/>
        </w:rPr>
      </w:pPr>
      <w:proofErr w:type="gramStart"/>
      <w:r w:rsidRPr="009A166A">
        <w:rPr>
          <w:rFonts w:ascii="Tahoma" w:hAnsi="Tahoma" w:cs="Tahoma"/>
          <w:color w:val="000000"/>
          <w:sz w:val="20"/>
          <w:szCs w:val="20"/>
        </w:rPr>
        <w:t>portador</w:t>
      </w:r>
      <w:proofErr w:type="gramEnd"/>
      <w:r w:rsidRPr="009A166A">
        <w:rPr>
          <w:rFonts w:ascii="Tahoma" w:hAnsi="Tahoma" w:cs="Tahoma"/>
          <w:color w:val="000000"/>
          <w:sz w:val="20"/>
          <w:szCs w:val="20"/>
        </w:rPr>
        <w:t xml:space="preserve"> da cédula de identidade n. _________ ___________, órgão expedidor ___/__, como nosso representante legal na Licitação em referência, podendo rubricar a documentação de HABILITAÇÃO e das PROPOSTAS, manifestar, prestar todos os esclarecimentos à nossa Proposta, interpor recursos, desistir de prazos e recursos, enfim, praticar todos os atos necessários ao fiel cumprimento do presente Credenciamento.</w:t>
      </w:r>
    </w:p>
    <w:p w:rsidR="001E143A" w:rsidRPr="009A166A" w:rsidRDefault="001E143A" w:rsidP="001E143A">
      <w:pPr>
        <w:autoSpaceDE w:val="0"/>
        <w:autoSpaceDN w:val="0"/>
        <w:adjustRightInd w:val="0"/>
        <w:jc w:val="both"/>
        <w:rPr>
          <w:rFonts w:ascii="Tahoma" w:hAnsi="Tahoma" w:cs="Tahoma"/>
          <w:color w:val="000000"/>
          <w:sz w:val="20"/>
          <w:szCs w:val="20"/>
        </w:rPr>
      </w:pPr>
    </w:p>
    <w:p w:rsidR="00BB4FC0" w:rsidRPr="009A166A" w:rsidRDefault="00BB4FC0" w:rsidP="001E143A">
      <w:pPr>
        <w:autoSpaceDE w:val="0"/>
        <w:autoSpaceDN w:val="0"/>
        <w:adjustRightInd w:val="0"/>
        <w:jc w:val="both"/>
        <w:rPr>
          <w:rFonts w:ascii="Tahoma" w:hAnsi="Tahoma" w:cs="Tahoma"/>
          <w:color w:val="000000"/>
          <w:sz w:val="20"/>
          <w:szCs w:val="20"/>
        </w:rPr>
      </w:pPr>
    </w:p>
    <w:p w:rsidR="001E143A" w:rsidRPr="009A166A" w:rsidRDefault="001E143A" w:rsidP="001E143A">
      <w:pPr>
        <w:autoSpaceDE w:val="0"/>
        <w:autoSpaceDN w:val="0"/>
        <w:adjustRightInd w:val="0"/>
        <w:jc w:val="both"/>
        <w:rPr>
          <w:rFonts w:ascii="Tahoma" w:hAnsi="Tahoma" w:cs="Tahoma"/>
          <w:b/>
          <w:color w:val="000000"/>
          <w:sz w:val="20"/>
          <w:szCs w:val="20"/>
        </w:rPr>
      </w:pPr>
      <w:r w:rsidRPr="009A166A">
        <w:rPr>
          <w:rFonts w:ascii="Tahoma" w:hAnsi="Tahoma" w:cs="Tahoma"/>
          <w:b/>
          <w:color w:val="000000"/>
          <w:sz w:val="20"/>
          <w:szCs w:val="20"/>
        </w:rPr>
        <w:t>Informações Importantes:</w:t>
      </w:r>
    </w:p>
    <w:p w:rsidR="001E143A" w:rsidRPr="009A166A" w:rsidRDefault="001E143A" w:rsidP="001E143A">
      <w:pPr>
        <w:autoSpaceDE w:val="0"/>
        <w:autoSpaceDN w:val="0"/>
        <w:adjustRightInd w:val="0"/>
        <w:jc w:val="both"/>
        <w:rPr>
          <w:rFonts w:ascii="Tahoma" w:hAnsi="Tahoma" w:cs="Tahoma"/>
          <w:color w:val="000000"/>
          <w:sz w:val="20"/>
          <w:szCs w:val="20"/>
        </w:rPr>
      </w:pPr>
      <w:r w:rsidRPr="009A166A">
        <w:rPr>
          <w:rFonts w:ascii="Tahoma" w:hAnsi="Tahoma" w:cs="Tahoma"/>
          <w:color w:val="000000"/>
          <w:sz w:val="20"/>
          <w:szCs w:val="20"/>
        </w:rPr>
        <w:t>Razão Social: _______________________________________________________</w:t>
      </w:r>
    </w:p>
    <w:p w:rsidR="001E143A" w:rsidRPr="009A166A" w:rsidRDefault="001E143A" w:rsidP="001E143A">
      <w:pPr>
        <w:autoSpaceDE w:val="0"/>
        <w:autoSpaceDN w:val="0"/>
        <w:adjustRightInd w:val="0"/>
        <w:jc w:val="both"/>
        <w:rPr>
          <w:rFonts w:ascii="Tahoma" w:hAnsi="Tahoma" w:cs="Tahoma"/>
          <w:color w:val="000000"/>
          <w:sz w:val="20"/>
          <w:szCs w:val="20"/>
        </w:rPr>
      </w:pPr>
      <w:r w:rsidRPr="009A166A">
        <w:rPr>
          <w:rFonts w:ascii="Tahoma" w:hAnsi="Tahoma" w:cs="Tahoma"/>
          <w:color w:val="000000"/>
          <w:sz w:val="20"/>
          <w:szCs w:val="20"/>
        </w:rPr>
        <w:t>Nome de Fantasia: ___________________________________________________</w:t>
      </w:r>
    </w:p>
    <w:p w:rsidR="001E143A" w:rsidRPr="009A166A" w:rsidRDefault="001E143A" w:rsidP="001E143A">
      <w:pPr>
        <w:autoSpaceDE w:val="0"/>
        <w:autoSpaceDN w:val="0"/>
        <w:adjustRightInd w:val="0"/>
        <w:jc w:val="both"/>
        <w:rPr>
          <w:rFonts w:ascii="Tahoma" w:hAnsi="Tahoma" w:cs="Tahoma"/>
          <w:color w:val="000000"/>
          <w:sz w:val="20"/>
          <w:szCs w:val="20"/>
        </w:rPr>
      </w:pPr>
      <w:r w:rsidRPr="009A166A">
        <w:rPr>
          <w:rFonts w:ascii="Tahoma" w:hAnsi="Tahoma" w:cs="Tahoma"/>
          <w:color w:val="000000"/>
          <w:sz w:val="20"/>
          <w:szCs w:val="20"/>
        </w:rPr>
        <w:t>CNPJ n.º: __________________________________________________________</w:t>
      </w:r>
    </w:p>
    <w:p w:rsidR="001E143A" w:rsidRPr="009A166A" w:rsidRDefault="001E143A" w:rsidP="001E143A">
      <w:pPr>
        <w:autoSpaceDE w:val="0"/>
        <w:autoSpaceDN w:val="0"/>
        <w:adjustRightInd w:val="0"/>
        <w:jc w:val="both"/>
        <w:rPr>
          <w:rFonts w:ascii="Tahoma" w:hAnsi="Tahoma" w:cs="Tahoma"/>
          <w:color w:val="000000"/>
          <w:sz w:val="20"/>
          <w:szCs w:val="20"/>
        </w:rPr>
      </w:pPr>
      <w:r w:rsidRPr="009A166A">
        <w:rPr>
          <w:rFonts w:ascii="Tahoma" w:hAnsi="Tahoma" w:cs="Tahoma"/>
          <w:color w:val="000000"/>
          <w:sz w:val="20"/>
          <w:szCs w:val="20"/>
        </w:rPr>
        <w:t>Inscrição Estadual n.º: ________________________________________________</w:t>
      </w:r>
    </w:p>
    <w:p w:rsidR="001E143A" w:rsidRPr="009A166A" w:rsidRDefault="001E143A" w:rsidP="001E143A">
      <w:pPr>
        <w:autoSpaceDE w:val="0"/>
        <w:autoSpaceDN w:val="0"/>
        <w:adjustRightInd w:val="0"/>
        <w:jc w:val="both"/>
        <w:rPr>
          <w:rFonts w:ascii="Tahoma" w:hAnsi="Tahoma" w:cs="Tahoma"/>
          <w:color w:val="000000"/>
          <w:sz w:val="20"/>
          <w:szCs w:val="20"/>
        </w:rPr>
      </w:pPr>
    </w:p>
    <w:p w:rsidR="001E143A" w:rsidRPr="009A166A" w:rsidRDefault="00BB4FC0" w:rsidP="001E143A">
      <w:pPr>
        <w:autoSpaceDE w:val="0"/>
        <w:autoSpaceDN w:val="0"/>
        <w:adjustRightInd w:val="0"/>
        <w:jc w:val="both"/>
        <w:rPr>
          <w:rFonts w:ascii="Tahoma" w:hAnsi="Tahoma" w:cs="Tahoma"/>
          <w:color w:val="000000"/>
          <w:sz w:val="20"/>
          <w:szCs w:val="20"/>
        </w:rPr>
      </w:pPr>
      <w:r w:rsidRPr="009A166A">
        <w:rPr>
          <w:rFonts w:ascii="Tahoma" w:hAnsi="Tahoma" w:cs="Tahoma"/>
          <w:color w:val="000000"/>
          <w:sz w:val="20"/>
          <w:szCs w:val="20"/>
        </w:rPr>
        <w:t xml:space="preserve">  </w:t>
      </w:r>
      <w:r w:rsidRPr="009A166A">
        <w:rPr>
          <w:rFonts w:ascii="Tahoma" w:hAnsi="Tahoma" w:cs="Tahoma"/>
          <w:color w:val="000000"/>
          <w:sz w:val="20"/>
          <w:szCs w:val="20"/>
        </w:rPr>
        <w:tab/>
      </w:r>
      <w:r w:rsidRPr="009A166A">
        <w:rPr>
          <w:rFonts w:ascii="Tahoma" w:hAnsi="Tahoma" w:cs="Tahoma"/>
          <w:color w:val="000000"/>
          <w:sz w:val="20"/>
          <w:szCs w:val="20"/>
        </w:rPr>
        <w:tab/>
      </w:r>
      <w:r w:rsidRPr="009A166A">
        <w:rPr>
          <w:rFonts w:ascii="Tahoma" w:hAnsi="Tahoma" w:cs="Tahoma"/>
          <w:color w:val="000000"/>
          <w:sz w:val="20"/>
          <w:szCs w:val="20"/>
        </w:rPr>
        <w:tab/>
      </w:r>
      <w:r w:rsidR="001E143A" w:rsidRPr="009A166A">
        <w:rPr>
          <w:rFonts w:ascii="Tahoma" w:hAnsi="Tahoma" w:cs="Tahoma"/>
          <w:color w:val="000000"/>
          <w:sz w:val="20"/>
          <w:szCs w:val="20"/>
        </w:rPr>
        <w:t>Atenciosamente,</w:t>
      </w:r>
    </w:p>
    <w:p w:rsidR="001E143A" w:rsidRPr="009A166A" w:rsidRDefault="001E143A" w:rsidP="001E143A">
      <w:pPr>
        <w:autoSpaceDE w:val="0"/>
        <w:autoSpaceDN w:val="0"/>
        <w:adjustRightInd w:val="0"/>
        <w:jc w:val="both"/>
        <w:rPr>
          <w:rFonts w:ascii="Tahoma" w:hAnsi="Tahoma" w:cs="Tahoma"/>
          <w:color w:val="000000"/>
          <w:sz w:val="20"/>
          <w:szCs w:val="20"/>
        </w:rPr>
      </w:pPr>
    </w:p>
    <w:p w:rsidR="001E143A" w:rsidRPr="009A166A" w:rsidRDefault="001E143A" w:rsidP="001E143A">
      <w:pPr>
        <w:autoSpaceDE w:val="0"/>
        <w:autoSpaceDN w:val="0"/>
        <w:adjustRightInd w:val="0"/>
        <w:jc w:val="both"/>
        <w:rPr>
          <w:rFonts w:ascii="Tahoma" w:hAnsi="Tahoma" w:cs="Tahoma"/>
          <w:color w:val="000000"/>
          <w:sz w:val="20"/>
          <w:szCs w:val="20"/>
        </w:rPr>
      </w:pPr>
    </w:p>
    <w:p w:rsidR="001E143A" w:rsidRPr="009A166A" w:rsidRDefault="001E143A" w:rsidP="00BB4FC0">
      <w:pPr>
        <w:autoSpaceDE w:val="0"/>
        <w:autoSpaceDN w:val="0"/>
        <w:adjustRightInd w:val="0"/>
        <w:jc w:val="center"/>
        <w:rPr>
          <w:rFonts w:ascii="Tahoma" w:hAnsi="Tahoma" w:cs="Tahoma"/>
          <w:color w:val="000000"/>
          <w:sz w:val="20"/>
          <w:szCs w:val="20"/>
        </w:rPr>
      </w:pPr>
      <w:r w:rsidRPr="009A166A">
        <w:rPr>
          <w:rFonts w:ascii="Tahoma" w:hAnsi="Tahoma" w:cs="Tahoma"/>
          <w:color w:val="000000"/>
          <w:sz w:val="20"/>
          <w:szCs w:val="20"/>
        </w:rPr>
        <w:t xml:space="preserve">Local, __ de _______ de </w:t>
      </w:r>
      <w:r w:rsidR="00BB4FC0" w:rsidRPr="009A166A">
        <w:rPr>
          <w:rFonts w:ascii="Tahoma" w:hAnsi="Tahoma" w:cs="Tahoma"/>
          <w:color w:val="000000"/>
          <w:sz w:val="20"/>
          <w:szCs w:val="20"/>
        </w:rPr>
        <w:t>20</w:t>
      </w:r>
      <w:r w:rsidR="00014855">
        <w:rPr>
          <w:rFonts w:ascii="Tahoma" w:hAnsi="Tahoma" w:cs="Tahoma"/>
          <w:color w:val="000000"/>
          <w:sz w:val="20"/>
          <w:szCs w:val="20"/>
        </w:rPr>
        <w:t>22</w:t>
      </w:r>
      <w:r w:rsidRPr="009A166A">
        <w:rPr>
          <w:rFonts w:ascii="Tahoma" w:hAnsi="Tahoma" w:cs="Tahoma"/>
          <w:color w:val="000000"/>
          <w:sz w:val="20"/>
          <w:szCs w:val="20"/>
        </w:rPr>
        <w:t>.</w:t>
      </w:r>
    </w:p>
    <w:p w:rsidR="001E143A" w:rsidRPr="009A166A" w:rsidRDefault="001E143A" w:rsidP="001E143A">
      <w:pPr>
        <w:autoSpaceDE w:val="0"/>
        <w:autoSpaceDN w:val="0"/>
        <w:adjustRightInd w:val="0"/>
        <w:jc w:val="both"/>
        <w:rPr>
          <w:rFonts w:ascii="Tahoma" w:hAnsi="Tahoma" w:cs="Tahoma"/>
          <w:color w:val="000000"/>
          <w:sz w:val="20"/>
          <w:szCs w:val="20"/>
        </w:rPr>
      </w:pPr>
    </w:p>
    <w:p w:rsidR="001E143A" w:rsidRPr="009A166A" w:rsidRDefault="001E143A" w:rsidP="001E143A">
      <w:pPr>
        <w:autoSpaceDE w:val="0"/>
        <w:autoSpaceDN w:val="0"/>
        <w:adjustRightInd w:val="0"/>
        <w:jc w:val="center"/>
        <w:rPr>
          <w:rFonts w:ascii="Tahoma" w:hAnsi="Tahoma" w:cs="Tahoma"/>
          <w:color w:val="000000"/>
          <w:sz w:val="20"/>
          <w:szCs w:val="20"/>
        </w:rPr>
      </w:pPr>
    </w:p>
    <w:p w:rsidR="00BB4FC0" w:rsidRPr="009A166A" w:rsidRDefault="00BB4FC0" w:rsidP="001E143A">
      <w:pPr>
        <w:autoSpaceDE w:val="0"/>
        <w:autoSpaceDN w:val="0"/>
        <w:adjustRightInd w:val="0"/>
        <w:jc w:val="center"/>
        <w:rPr>
          <w:rFonts w:ascii="Tahoma" w:hAnsi="Tahoma" w:cs="Tahoma"/>
          <w:color w:val="000000"/>
          <w:sz w:val="20"/>
          <w:szCs w:val="20"/>
        </w:rPr>
      </w:pPr>
    </w:p>
    <w:p w:rsidR="00BB4FC0" w:rsidRPr="009A166A" w:rsidRDefault="00BB4FC0" w:rsidP="001E143A">
      <w:pPr>
        <w:autoSpaceDE w:val="0"/>
        <w:autoSpaceDN w:val="0"/>
        <w:adjustRightInd w:val="0"/>
        <w:jc w:val="center"/>
        <w:rPr>
          <w:rFonts w:ascii="Tahoma" w:hAnsi="Tahoma" w:cs="Tahoma"/>
          <w:color w:val="000000"/>
          <w:sz w:val="20"/>
          <w:szCs w:val="20"/>
        </w:rPr>
      </w:pPr>
    </w:p>
    <w:p w:rsidR="00BB4FC0" w:rsidRPr="009A166A" w:rsidRDefault="00BB4FC0" w:rsidP="001E143A">
      <w:pPr>
        <w:autoSpaceDE w:val="0"/>
        <w:autoSpaceDN w:val="0"/>
        <w:adjustRightInd w:val="0"/>
        <w:jc w:val="center"/>
        <w:rPr>
          <w:rFonts w:ascii="Tahoma" w:hAnsi="Tahoma" w:cs="Tahoma"/>
          <w:color w:val="000000"/>
          <w:sz w:val="20"/>
          <w:szCs w:val="20"/>
        </w:rPr>
      </w:pPr>
    </w:p>
    <w:p w:rsidR="00BB4FC0" w:rsidRPr="009A166A" w:rsidRDefault="00BB4FC0" w:rsidP="001E143A">
      <w:pPr>
        <w:autoSpaceDE w:val="0"/>
        <w:autoSpaceDN w:val="0"/>
        <w:adjustRightInd w:val="0"/>
        <w:jc w:val="center"/>
        <w:rPr>
          <w:rFonts w:ascii="Tahoma" w:hAnsi="Tahoma" w:cs="Tahoma"/>
          <w:color w:val="000000"/>
          <w:sz w:val="20"/>
          <w:szCs w:val="20"/>
        </w:rPr>
      </w:pPr>
    </w:p>
    <w:p w:rsidR="001E143A" w:rsidRPr="009A166A" w:rsidRDefault="001E143A" w:rsidP="00160DDB">
      <w:pPr>
        <w:autoSpaceDE w:val="0"/>
        <w:autoSpaceDN w:val="0"/>
        <w:adjustRightInd w:val="0"/>
        <w:jc w:val="center"/>
        <w:rPr>
          <w:rFonts w:ascii="Tahoma" w:hAnsi="Tahoma" w:cs="Tahoma"/>
          <w:b/>
          <w:color w:val="000000"/>
          <w:sz w:val="20"/>
          <w:szCs w:val="20"/>
        </w:rPr>
      </w:pPr>
      <w:r w:rsidRPr="009A166A">
        <w:rPr>
          <w:rFonts w:ascii="Tahoma" w:hAnsi="Tahoma" w:cs="Tahoma"/>
          <w:b/>
          <w:color w:val="000000"/>
          <w:sz w:val="20"/>
          <w:szCs w:val="20"/>
        </w:rPr>
        <w:t>(nome e função na empresa)</w:t>
      </w:r>
    </w:p>
    <w:p w:rsidR="00BB4FC0" w:rsidRPr="009A166A" w:rsidRDefault="00BB4FC0" w:rsidP="00160DDB">
      <w:pPr>
        <w:autoSpaceDE w:val="0"/>
        <w:autoSpaceDN w:val="0"/>
        <w:adjustRightInd w:val="0"/>
        <w:jc w:val="center"/>
        <w:rPr>
          <w:rFonts w:ascii="Tahoma" w:hAnsi="Tahoma" w:cs="Tahoma"/>
          <w:b/>
          <w:color w:val="000000"/>
          <w:sz w:val="20"/>
          <w:szCs w:val="20"/>
        </w:rPr>
      </w:pPr>
    </w:p>
    <w:p w:rsidR="00BB4FC0" w:rsidRPr="009A166A" w:rsidRDefault="00BB4FC0" w:rsidP="00160DDB">
      <w:pPr>
        <w:autoSpaceDE w:val="0"/>
        <w:autoSpaceDN w:val="0"/>
        <w:adjustRightInd w:val="0"/>
        <w:jc w:val="center"/>
        <w:rPr>
          <w:rFonts w:ascii="Tahoma" w:hAnsi="Tahoma" w:cs="Tahoma"/>
          <w:b/>
          <w:color w:val="000000"/>
          <w:sz w:val="20"/>
          <w:szCs w:val="20"/>
        </w:rPr>
      </w:pPr>
    </w:p>
    <w:p w:rsidR="00BB4FC0" w:rsidRPr="009A166A" w:rsidRDefault="00BB4FC0" w:rsidP="00160DDB">
      <w:pPr>
        <w:autoSpaceDE w:val="0"/>
        <w:autoSpaceDN w:val="0"/>
        <w:adjustRightInd w:val="0"/>
        <w:jc w:val="center"/>
        <w:rPr>
          <w:rFonts w:ascii="Tahoma" w:hAnsi="Tahoma" w:cs="Tahoma"/>
          <w:b/>
          <w:color w:val="000000"/>
          <w:sz w:val="20"/>
          <w:szCs w:val="20"/>
        </w:rPr>
      </w:pPr>
    </w:p>
    <w:p w:rsidR="00BB4FC0" w:rsidRPr="009A166A" w:rsidRDefault="00BB4FC0" w:rsidP="00160DDB">
      <w:pPr>
        <w:autoSpaceDE w:val="0"/>
        <w:autoSpaceDN w:val="0"/>
        <w:adjustRightInd w:val="0"/>
        <w:jc w:val="center"/>
        <w:rPr>
          <w:rFonts w:ascii="Tahoma" w:hAnsi="Tahoma" w:cs="Tahoma"/>
          <w:b/>
          <w:color w:val="000000"/>
          <w:sz w:val="20"/>
          <w:szCs w:val="20"/>
        </w:rPr>
      </w:pPr>
    </w:p>
    <w:p w:rsidR="001E143A" w:rsidRPr="009A166A" w:rsidRDefault="001E143A" w:rsidP="001E143A">
      <w:pPr>
        <w:autoSpaceDE w:val="0"/>
        <w:autoSpaceDN w:val="0"/>
        <w:adjustRightInd w:val="0"/>
        <w:jc w:val="both"/>
        <w:rPr>
          <w:rFonts w:ascii="Tahoma" w:hAnsi="Tahoma" w:cs="Tahoma"/>
          <w:color w:val="000000"/>
          <w:sz w:val="20"/>
          <w:szCs w:val="20"/>
        </w:rPr>
      </w:pPr>
    </w:p>
    <w:p w:rsidR="001E143A" w:rsidRPr="009A166A" w:rsidRDefault="001E143A" w:rsidP="001E143A">
      <w:pPr>
        <w:autoSpaceDE w:val="0"/>
        <w:autoSpaceDN w:val="0"/>
        <w:adjustRightInd w:val="0"/>
        <w:jc w:val="both"/>
        <w:rPr>
          <w:rFonts w:ascii="Tahoma" w:hAnsi="Tahoma" w:cs="Tahoma"/>
          <w:color w:val="000000"/>
          <w:sz w:val="20"/>
          <w:szCs w:val="20"/>
        </w:rPr>
      </w:pPr>
      <w:r w:rsidRPr="009A166A">
        <w:rPr>
          <w:rFonts w:ascii="Tahoma" w:hAnsi="Tahoma" w:cs="Tahoma"/>
          <w:b/>
          <w:color w:val="000000"/>
          <w:sz w:val="20"/>
          <w:szCs w:val="20"/>
        </w:rPr>
        <w:t>OBSERVAÇÃO:</w:t>
      </w:r>
      <w:r w:rsidRPr="009A166A">
        <w:rPr>
          <w:rFonts w:ascii="Tahoma" w:hAnsi="Tahoma" w:cs="Tahoma"/>
          <w:color w:val="000000"/>
          <w:sz w:val="20"/>
          <w:szCs w:val="20"/>
        </w:rPr>
        <w:t xml:space="preserve"> Em caso de representação por meio de procuração particular, a mesma deverá ser </w:t>
      </w:r>
      <w:r w:rsidRPr="009A166A">
        <w:rPr>
          <w:rFonts w:ascii="Tahoma" w:hAnsi="Tahoma" w:cs="Tahoma"/>
          <w:b/>
          <w:bCs/>
          <w:color w:val="000000"/>
          <w:sz w:val="20"/>
          <w:szCs w:val="20"/>
        </w:rPr>
        <w:t>reconhecida a firma</w:t>
      </w:r>
      <w:r w:rsidRPr="009A166A">
        <w:rPr>
          <w:rFonts w:ascii="Tahoma" w:hAnsi="Tahoma" w:cs="Tahoma"/>
          <w:color w:val="000000"/>
          <w:sz w:val="20"/>
          <w:szCs w:val="20"/>
        </w:rPr>
        <w:t>.</w:t>
      </w:r>
    </w:p>
    <w:p w:rsidR="001E143A" w:rsidRPr="009A166A" w:rsidRDefault="001E143A" w:rsidP="001E143A">
      <w:pPr>
        <w:autoSpaceDE w:val="0"/>
        <w:autoSpaceDN w:val="0"/>
        <w:adjustRightInd w:val="0"/>
        <w:jc w:val="both"/>
        <w:rPr>
          <w:rFonts w:ascii="Tahoma" w:hAnsi="Tahoma" w:cs="Tahoma"/>
          <w:b/>
          <w:bCs/>
          <w:color w:val="000000"/>
          <w:sz w:val="20"/>
          <w:szCs w:val="20"/>
        </w:rPr>
      </w:pPr>
    </w:p>
    <w:p w:rsidR="00682FFF" w:rsidRPr="009A166A" w:rsidRDefault="00682FFF" w:rsidP="001E143A">
      <w:pPr>
        <w:autoSpaceDE w:val="0"/>
        <w:autoSpaceDN w:val="0"/>
        <w:adjustRightInd w:val="0"/>
        <w:jc w:val="center"/>
        <w:rPr>
          <w:rFonts w:ascii="Tahoma" w:hAnsi="Tahoma" w:cs="Tahoma"/>
          <w:b/>
          <w:bCs/>
          <w:color w:val="000000"/>
          <w:sz w:val="20"/>
          <w:szCs w:val="20"/>
        </w:rPr>
      </w:pPr>
    </w:p>
    <w:p w:rsidR="00682FFF" w:rsidRPr="009A166A" w:rsidRDefault="00682FFF" w:rsidP="001E143A">
      <w:pPr>
        <w:autoSpaceDE w:val="0"/>
        <w:autoSpaceDN w:val="0"/>
        <w:adjustRightInd w:val="0"/>
        <w:jc w:val="center"/>
        <w:rPr>
          <w:rFonts w:ascii="Tahoma" w:hAnsi="Tahoma" w:cs="Tahoma"/>
          <w:b/>
          <w:bCs/>
          <w:color w:val="000000"/>
          <w:sz w:val="20"/>
          <w:szCs w:val="20"/>
        </w:rPr>
      </w:pPr>
    </w:p>
    <w:p w:rsidR="00682FFF" w:rsidRPr="009A166A" w:rsidRDefault="00682FFF" w:rsidP="001E143A">
      <w:pPr>
        <w:autoSpaceDE w:val="0"/>
        <w:autoSpaceDN w:val="0"/>
        <w:adjustRightInd w:val="0"/>
        <w:jc w:val="center"/>
        <w:rPr>
          <w:rFonts w:ascii="Tahoma" w:hAnsi="Tahoma" w:cs="Tahoma"/>
          <w:b/>
          <w:bCs/>
          <w:color w:val="000000"/>
          <w:sz w:val="20"/>
          <w:szCs w:val="20"/>
        </w:rPr>
      </w:pPr>
    </w:p>
    <w:p w:rsidR="00682FFF" w:rsidRPr="009A166A" w:rsidRDefault="00682FFF" w:rsidP="001E143A">
      <w:pPr>
        <w:autoSpaceDE w:val="0"/>
        <w:autoSpaceDN w:val="0"/>
        <w:adjustRightInd w:val="0"/>
        <w:jc w:val="center"/>
        <w:rPr>
          <w:rFonts w:ascii="Tahoma" w:hAnsi="Tahoma" w:cs="Tahoma"/>
          <w:b/>
          <w:bCs/>
          <w:color w:val="000000"/>
          <w:sz w:val="20"/>
          <w:szCs w:val="20"/>
        </w:rPr>
      </w:pPr>
    </w:p>
    <w:p w:rsidR="0054451D" w:rsidRPr="009A166A" w:rsidRDefault="0054451D" w:rsidP="001E143A">
      <w:pPr>
        <w:autoSpaceDE w:val="0"/>
        <w:autoSpaceDN w:val="0"/>
        <w:adjustRightInd w:val="0"/>
        <w:jc w:val="center"/>
        <w:rPr>
          <w:rFonts w:ascii="Tahoma" w:hAnsi="Tahoma" w:cs="Tahoma"/>
          <w:b/>
          <w:bCs/>
          <w:color w:val="000000"/>
          <w:sz w:val="20"/>
          <w:szCs w:val="20"/>
        </w:rPr>
      </w:pPr>
    </w:p>
    <w:p w:rsidR="0054451D" w:rsidRPr="009A166A" w:rsidRDefault="0054451D" w:rsidP="001E143A">
      <w:pPr>
        <w:autoSpaceDE w:val="0"/>
        <w:autoSpaceDN w:val="0"/>
        <w:adjustRightInd w:val="0"/>
        <w:jc w:val="center"/>
        <w:rPr>
          <w:rFonts w:ascii="Tahoma" w:hAnsi="Tahoma" w:cs="Tahoma"/>
          <w:b/>
          <w:bCs/>
          <w:color w:val="000000"/>
          <w:sz w:val="20"/>
          <w:szCs w:val="20"/>
        </w:rPr>
      </w:pPr>
    </w:p>
    <w:p w:rsidR="0054451D" w:rsidRPr="009A166A" w:rsidRDefault="0054451D" w:rsidP="001E143A">
      <w:pPr>
        <w:autoSpaceDE w:val="0"/>
        <w:autoSpaceDN w:val="0"/>
        <w:adjustRightInd w:val="0"/>
        <w:jc w:val="center"/>
        <w:rPr>
          <w:rFonts w:ascii="Tahoma" w:hAnsi="Tahoma" w:cs="Tahoma"/>
          <w:b/>
          <w:bCs/>
          <w:color w:val="000000"/>
          <w:sz w:val="20"/>
          <w:szCs w:val="20"/>
        </w:rPr>
      </w:pPr>
    </w:p>
    <w:p w:rsidR="00E262FE" w:rsidRPr="009A166A" w:rsidRDefault="00E262FE" w:rsidP="001E143A">
      <w:pPr>
        <w:autoSpaceDE w:val="0"/>
        <w:autoSpaceDN w:val="0"/>
        <w:adjustRightInd w:val="0"/>
        <w:jc w:val="center"/>
        <w:rPr>
          <w:rFonts w:ascii="Tahoma" w:hAnsi="Tahoma" w:cs="Tahoma"/>
          <w:b/>
          <w:bCs/>
          <w:color w:val="000000"/>
          <w:sz w:val="20"/>
          <w:szCs w:val="20"/>
        </w:rPr>
      </w:pPr>
    </w:p>
    <w:p w:rsidR="00E262FE" w:rsidRPr="009A166A" w:rsidRDefault="00E262FE" w:rsidP="001E143A">
      <w:pPr>
        <w:autoSpaceDE w:val="0"/>
        <w:autoSpaceDN w:val="0"/>
        <w:adjustRightInd w:val="0"/>
        <w:jc w:val="center"/>
        <w:rPr>
          <w:rFonts w:ascii="Tahoma" w:hAnsi="Tahoma" w:cs="Tahoma"/>
          <w:b/>
          <w:bCs/>
          <w:color w:val="000000"/>
          <w:sz w:val="20"/>
          <w:szCs w:val="20"/>
        </w:rPr>
      </w:pPr>
    </w:p>
    <w:p w:rsidR="00E262FE" w:rsidRPr="009A166A" w:rsidRDefault="00E262FE" w:rsidP="001E143A">
      <w:pPr>
        <w:autoSpaceDE w:val="0"/>
        <w:autoSpaceDN w:val="0"/>
        <w:adjustRightInd w:val="0"/>
        <w:jc w:val="center"/>
        <w:rPr>
          <w:rFonts w:ascii="Tahoma" w:hAnsi="Tahoma" w:cs="Tahoma"/>
          <w:b/>
          <w:bCs/>
          <w:color w:val="000000"/>
          <w:sz w:val="20"/>
          <w:szCs w:val="20"/>
        </w:rPr>
      </w:pPr>
    </w:p>
    <w:p w:rsidR="0054451D" w:rsidRPr="009A166A" w:rsidRDefault="0054451D" w:rsidP="001E143A">
      <w:pPr>
        <w:autoSpaceDE w:val="0"/>
        <w:autoSpaceDN w:val="0"/>
        <w:adjustRightInd w:val="0"/>
        <w:jc w:val="center"/>
        <w:rPr>
          <w:rFonts w:ascii="Tahoma" w:hAnsi="Tahoma" w:cs="Tahoma"/>
          <w:b/>
          <w:bCs/>
          <w:color w:val="000000"/>
          <w:sz w:val="20"/>
          <w:szCs w:val="20"/>
        </w:rPr>
      </w:pPr>
    </w:p>
    <w:p w:rsidR="00BB4FC0" w:rsidRPr="009A166A" w:rsidRDefault="00BB4FC0" w:rsidP="00F379FE">
      <w:pPr>
        <w:autoSpaceDE w:val="0"/>
        <w:autoSpaceDN w:val="0"/>
        <w:adjustRightInd w:val="0"/>
        <w:rPr>
          <w:rFonts w:ascii="Tahoma" w:hAnsi="Tahoma" w:cs="Tahoma"/>
          <w:b/>
          <w:bCs/>
          <w:color w:val="000000"/>
          <w:sz w:val="20"/>
          <w:szCs w:val="20"/>
        </w:rPr>
      </w:pPr>
    </w:p>
    <w:p w:rsidR="000925A4" w:rsidRPr="009A166A" w:rsidRDefault="000925A4" w:rsidP="000925A4">
      <w:pPr>
        <w:tabs>
          <w:tab w:val="left" w:pos="2714"/>
          <w:tab w:val="left" w:pos="10419"/>
        </w:tabs>
        <w:jc w:val="center"/>
        <w:rPr>
          <w:rFonts w:ascii="Tahoma" w:hAnsi="Tahoma" w:cs="Tahoma"/>
          <w:color w:val="000000"/>
          <w:sz w:val="20"/>
          <w:szCs w:val="20"/>
        </w:rPr>
      </w:pPr>
      <w:r w:rsidRPr="009A166A">
        <w:rPr>
          <w:rFonts w:ascii="Tahoma" w:hAnsi="Tahoma" w:cs="Tahoma"/>
          <w:b/>
          <w:color w:val="000000"/>
          <w:sz w:val="20"/>
          <w:szCs w:val="20"/>
        </w:rPr>
        <w:t xml:space="preserve">Pregão Presencial nº </w:t>
      </w:r>
      <w:r w:rsidR="00772448" w:rsidRPr="009A166A">
        <w:rPr>
          <w:rFonts w:ascii="Tahoma" w:hAnsi="Tahoma" w:cs="Tahoma"/>
          <w:b/>
          <w:color w:val="000000"/>
          <w:sz w:val="20"/>
          <w:szCs w:val="20"/>
        </w:rPr>
        <w:t>039/2022</w:t>
      </w:r>
      <w:r w:rsidRPr="009A166A">
        <w:rPr>
          <w:rFonts w:ascii="Tahoma" w:hAnsi="Tahoma" w:cs="Tahoma"/>
          <w:color w:val="000000"/>
          <w:sz w:val="20"/>
          <w:szCs w:val="20"/>
        </w:rPr>
        <w:t>.</w:t>
      </w:r>
    </w:p>
    <w:p w:rsidR="001E143A" w:rsidRPr="009A166A" w:rsidRDefault="00014855" w:rsidP="001E143A">
      <w:pPr>
        <w:autoSpaceDE w:val="0"/>
        <w:autoSpaceDN w:val="0"/>
        <w:adjustRightInd w:val="0"/>
        <w:jc w:val="center"/>
        <w:rPr>
          <w:rFonts w:ascii="Tahoma" w:hAnsi="Tahoma" w:cs="Tahoma"/>
          <w:b/>
          <w:bCs/>
          <w:color w:val="000000"/>
          <w:sz w:val="20"/>
          <w:szCs w:val="20"/>
        </w:rPr>
      </w:pPr>
      <w:r>
        <w:rPr>
          <w:rFonts w:ascii="Tahoma" w:hAnsi="Tahoma" w:cs="Tahoma"/>
          <w:b/>
          <w:bCs/>
          <w:color w:val="000000"/>
          <w:sz w:val="20"/>
          <w:szCs w:val="20"/>
        </w:rPr>
        <w:t xml:space="preserve">ANEXO </w:t>
      </w:r>
      <w:r w:rsidR="001E143A" w:rsidRPr="009A166A">
        <w:rPr>
          <w:rFonts w:ascii="Tahoma" w:hAnsi="Tahoma" w:cs="Tahoma"/>
          <w:b/>
          <w:bCs/>
          <w:color w:val="000000"/>
          <w:sz w:val="20"/>
          <w:szCs w:val="20"/>
        </w:rPr>
        <w:t>IV</w:t>
      </w:r>
    </w:p>
    <w:p w:rsidR="001E143A" w:rsidRPr="009A166A" w:rsidRDefault="001E143A" w:rsidP="001E143A">
      <w:pPr>
        <w:autoSpaceDE w:val="0"/>
        <w:autoSpaceDN w:val="0"/>
        <w:adjustRightInd w:val="0"/>
        <w:jc w:val="center"/>
        <w:rPr>
          <w:rFonts w:ascii="Tahoma" w:hAnsi="Tahoma" w:cs="Tahoma"/>
          <w:color w:val="000000"/>
          <w:sz w:val="20"/>
          <w:szCs w:val="20"/>
        </w:rPr>
      </w:pPr>
      <w:r w:rsidRPr="009A166A">
        <w:rPr>
          <w:rFonts w:ascii="Tahoma" w:hAnsi="Tahoma" w:cs="Tahoma"/>
          <w:b/>
          <w:bCs/>
          <w:color w:val="000000"/>
          <w:sz w:val="20"/>
          <w:szCs w:val="20"/>
        </w:rPr>
        <w:t xml:space="preserve">Modelo da Declaração </w:t>
      </w:r>
    </w:p>
    <w:p w:rsidR="001E143A" w:rsidRPr="009A166A" w:rsidRDefault="001E143A" w:rsidP="001E143A">
      <w:pPr>
        <w:autoSpaceDE w:val="0"/>
        <w:autoSpaceDN w:val="0"/>
        <w:adjustRightInd w:val="0"/>
        <w:jc w:val="center"/>
        <w:rPr>
          <w:rFonts w:ascii="Tahoma" w:hAnsi="Tahoma" w:cs="Tahoma"/>
          <w:b/>
          <w:color w:val="000000"/>
          <w:sz w:val="20"/>
          <w:szCs w:val="20"/>
        </w:rPr>
      </w:pPr>
      <w:r w:rsidRPr="009A166A">
        <w:rPr>
          <w:rFonts w:ascii="Tahoma" w:hAnsi="Tahoma" w:cs="Tahoma"/>
          <w:b/>
          <w:color w:val="000000"/>
          <w:sz w:val="20"/>
          <w:szCs w:val="20"/>
        </w:rPr>
        <w:t>(Papel timbrado da empresa)</w:t>
      </w:r>
    </w:p>
    <w:p w:rsidR="001E143A" w:rsidRPr="009A166A" w:rsidRDefault="001E143A" w:rsidP="001E143A">
      <w:pPr>
        <w:autoSpaceDE w:val="0"/>
        <w:autoSpaceDN w:val="0"/>
        <w:adjustRightInd w:val="0"/>
        <w:jc w:val="center"/>
        <w:rPr>
          <w:rFonts w:ascii="Tahoma" w:hAnsi="Tahoma" w:cs="Tahoma"/>
          <w:color w:val="000000"/>
          <w:sz w:val="20"/>
          <w:szCs w:val="20"/>
        </w:rPr>
      </w:pPr>
    </w:p>
    <w:p w:rsidR="001E143A" w:rsidRPr="009A166A" w:rsidRDefault="001E143A" w:rsidP="001E143A">
      <w:pPr>
        <w:autoSpaceDE w:val="0"/>
        <w:autoSpaceDN w:val="0"/>
        <w:adjustRightInd w:val="0"/>
        <w:jc w:val="both"/>
        <w:rPr>
          <w:rFonts w:ascii="Tahoma" w:hAnsi="Tahoma" w:cs="Tahoma"/>
          <w:b/>
          <w:bCs/>
          <w:color w:val="000000"/>
          <w:sz w:val="20"/>
          <w:szCs w:val="20"/>
        </w:rPr>
      </w:pPr>
    </w:p>
    <w:p w:rsidR="00BB4FC0" w:rsidRPr="009A166A" w:rsidRDefault="00BB4FC0" w:rsidP="001E143A">
      <w:pPr>
        <w:autoSpaceDE w:val="0"/>
        <w:autoSpaceDN w:val="0"/>
        <w:adjustRightInd w:val="0"/>
        <w:jc w:val="both"/>
        <w:rPr>
          <w:rFonts w:ascii="Tahoma" w:hAnsi="Tahoma" w:cs="Tahoma"/>
          <w:b/>
          <w:bCs/>
          <w:color w:val="000000"/>
          <w:sz w:val="20"/>
          <w:szCs w:val="20"/>
        </w:rPr>
      </w:pPr>
    </w:p>
    <w:p w:rsidR="00BB4FC0" w:rsidRPr="009A166A" w:rsidRDefault="00BB4FC0" w:rsidP="001E143A">
      <w:pPr>
        <w:autoSpaceDE w:val="0"/>
        <w:autoSpaceDN w:val="0"/>
        <w:adjustRightInd w:val="0"/>
        <w:jc w:val="both"/>
        <w:rPr>
          <w:rFonts w:ascii="Tahoma" w:hAnsi="Tahoma" w:cs="Tahoma"/>
          <w:b/>
          <w:bCs/>
          <w:color w:val="000000"/>
          <w:sz w:val="20"/>
          <w:szCs w:val="20"/>
        </w:rPr>
      </w:pPr>
    </w:p>
    <w:p w:rsidR="001E143A" w:rsidRPr="009A166A" w:rsidRDefault="001E143A" w:rsidP="001E143A">
      <w:pPr>
        <w:autoSpaceDE w:val="0"/>
        <w:autoSpaceDN w:val="0"/>
        <w:adjustRightInd w:val="0"/>
        <w:jc w:val="both"/>
        <w:rPr>
          <w:rFonts w:ascii="Tahoma" w:hAnsi="Tahoma" w:cs="Tahoma"/>
          <w:b/>
          <w:bCs/>
          <w:color w:val="000000"/>
          <w:sz w:val="20"/>
          <w:szCs w:val="20"/>
        </w:rPr>
      </w:pPr>
      <w:r w:rsidRPr="009A166A">
        <w:rPr>
          <w:rFonts w:ascii="Tahoma" w:hAnsi="Tahoma" w:cs="Tahoma"/>
          <w:b/>
          <w:bCs/>
          <w:color w:val="000000"/>
          <w:sz w:val="20"/>
          <w:szCs w:val="20"/>
        </w:rPr>
        <w:t xml:space="preserve">À PREFEITURA MUNICIPAL DE </w:t>
      </w:r>
      <w:r w:rsidR="000C21DF" w:rsidRPr="009A166A">
        <w:rPr>
          <w:rFonts w:ascii="Tahoma" w:hAnsi="Tahoma" w:cs="Tahoma"/>
          <w:b/>
          <w:bCs/>
          <w:color w:val="000000"/>
          <w:sz w:val="20"/>
          <w:szCs w:val="20"/>
        </w:rPr>
        <w:t>APIACÁS/MT</w:t>
      </w:r>
    </w:p>
    <w:p w:rsidR="001E143A" w:rsidRPr="009A166A" w:rsidRDefault="001E143A" w:rsidP="001E143A">
      <w:pPr>
        <w:autoSpaceDE w:val="0"/>
        <w:autoSpaceDN w:val="0"/>
        <w:adjustRightInd w:val="0"/>
        <w:jc w:val="both"/>
        <w:rPr>
          <w:rFonts w:ascii="Tahoma" w:hAnsi="Tahoma" w:cs="Tahoma"/>
          <w:color w:val="000000"/>
          <w:sz w:val="20"/>
          <w:szCs w:val="20"/>
        </w:rPr>
      </w:pPr>
      <w:proofErr w:type="spellStart"/>
      <w:proofErr w:type="gramStart"/>
      <w:r w:rsidRPr="009A166A">
        <w:rPr>
          <w:rFonts w:ascii="Tahoma" w:hAnsi="Tahoma" w:cs="Tahoma"/>
          <w:b/>
          <w:bCs/>
          <w:color w:val="000000"/>
          <w:sz w:val="20"/>
          <w:szCs w:val="20"/>
        </w:rPr>
        <w:t>Ref</w:t>
      </w:r>
      <w:proofErr w:type="spellEnd"/>
      <w:r w:rsidRPr="009A166A">
        <w:rPr>
          <w:rFonts w:ascii="Tahoma" w:hAnsi="Tahoma" w:cs="Tahoma"/>
          <w:b/>
          <w:bCs/>
          <w:color w:val="000000"/>
          <w:sz w:val="20"/>
          <w:szCs w:val="20"/>
        </w:rPr>
        <w:t xml:space="preserve"> :</w:t>
      </w:r>
      <w:proofErr w:type="gramEnd"/>
      <w:r w:rsidRPr="009A166A">
        <w:rPr>
          <w:rFonts w:ascii="Tahoma" w:hAnsi="Tahoma" w:cs="Tahoma"/>
          <w:b/>
          <w:bCs/>
          <w:color w:val="000000"/>
          <w:sz w:val="20"/>
          <w:szCs w:val="20"/>
        </w:rPr>
        <w:t xml:space="preserve"> </w:t>
      </w:r>
      <w:r w:rsidRPr="009A166A">
        <w:rPr>
          <w:rFonts w:ascii="Tahoma" w:hAnsi="Tahoma" w:cs="Tahoma"/>
          <w:color w:val="000000"/>
          <w:sz w:val="20"/>
          <w:szCs w:val="20"/>
        </w:rPr>
        <w:t xml:space="preserve">Edital de Licitação na modalidade Pregão Presencial nº </w:t>
      </w:r>
      <w:r w:rsidR="00772448" w:rsidRPr="009A166A">
        <w:rPr>
          <w:rFonts w:ascii="Tahoma" w:hAnsi="Tahoma" w:cs="Tahoma"/>
          <w:color w:val="000000"/>
          <w:sz w:val="20"/>
          <w:szCs w:val="20"/>
        </w:rPr>
        <w:t>039/2022</w:t>
      </w:r>
    </w:p>
    <w:p w:rsidR="001E143A" w:rsidRPr="009A166A" w:rsidRDefault="001E143A" w:rsidP="001E143A">
      <w:pPr>
        <w:autoSpaceDE w:val="0"/>
        <w:autoSpaceDN w:val="0"/>
        <w:adjustRightInd w:val="0"/>
        <w:jc w:val="both"/>
        <w:rPr>
          <w:rFonts w:ascii="Tahoma" w:hAnsi="Tahoma" w:cs="Tahoma"/>
          <w:color w:val="000000"/>
          <w:sz w:val="20"/>
          <w:szCs w:val="20"/>
        </w:rPr>
      </w:pPr>
    </w:p>
    <w:p w:rsidR="001E143A" w:rsidRPr="009A166A" w:rsidRDefault="001E143A" w:rsidP="001E143A">
      <w:pPr>
        <w:autoSpaceDE w:val="0"/>
        <w:autoSpaceDN w:val="0"/>
        <w:adjustRightInd w:val="0"/>
        <w:jc w:val="both"/>
        <w:rPr>
          <w:rFonts w:ascii="Tahoma" w:hAnsi="Tahoma" w:cs="Tahoma"/>
          <w:color w:val="000000"/>
          <w:sz w:val="20"/>
          <w:szCs w:val="20"/>
        </w:rPr>
      </w:pPr>
    </w:p>
    <w:p w:rsidR="001E143A" w:rsidRPr="009A166A" w:rsidRDefault="001E143A" w:rsidP="001E143A">
      <w:pPr>
        <w:autoSpaceDE w:val="0"/>
        <w:autoSpaceDN w:val="0"/>
        <w:adjustRightInd w:val="0"/>
        <w:jc w:val="both"/>
        <w:rPr>
          <w:rFonts w:ascii="Tahoma" w:hAnsi="Tahoma" w:cs="Tahoma"/>
          <w:color w:val="000000"/>
          <w:sz w:val="20"/>
          <w:szCs w:val="20"/>
        </w:rPr>
      </w:pPr>
    </w:p>
    <w:p w:rsidR="00BB4FC0" w:rsidRPr="009A166A" w:rsidRDefault="00BB4FC0" w:rsidP="001E143A">
      <w:pPr>
        <w:autoSpaceDE w:val="0"/>
        <w:autoSpaceDN w:val="0"/>
        <w:adjustRightInd w:val="0"/>
        <w:jc w:val="both"/>
        <w:rPr>
          <w:rFonts w:ascii="Tahoma" w:hAnsi="Tahoma" w:cs="Tahoma"/>
          <w:color w:val="000000"/>
          <w:sz w:val="20"/>
          <w:szCs w:val="20"/>
        </w:rPr>
      </w:pPr>
    </w:p>
    <w:p w:rsidR="001E143A" w:rsidRPr="009A166A" w:rsidRDefault="001E143A" w:rsidP="001E143A">
      <w:pPr>
        <w:autoSpaceDE w:val="0"/>
        <w:autoSpaceDN w:val="0"/>
        <w:adjustRightInd w:val="0"/>
        <w:jc w:val="both"/>
        <w:rPr>
          <w:rFonts w:ascii="Tahoma" w:hAnsi="Tahoma" w:cs="Tahoma"/>
          <w:color w:val="000000"/>
          <w:sz w:val="20"/>
          <w:szCs w:val="20"/>
        </w:rPr>
      </w:pPr>
    </w:p>
    <w:p w:rsidR="001E143A" w:rsidRPr="009A166A" w:rsidRDefault="00BB4FC0" w:rsidP="001E143A">
      <w:pPr>
        <w:autoSpaceDE w:val="0"/>
        <w:autoSpaceDN w:val="0"/>
        <w:adjustRightInd w:val="0"/>
        <w:jc w:val="both"/>
        <w:rPr>
          <w:rFonts w:ascii="Tahoma" w:hAnsi="Tahoma" w:cs="Tahoma"/>
          <w:color w:val="000000"/>
          <w:sz w:val="20"/>
          <w:szCs w:val="20"/>
        </w:rPr>
      </w:pPr>
      <w:r w:rsidRPr="009A166A">
        <w:rPr>
          <w:rFonts w:ascii="Tahoma" w:hAnsi="Tahoma" w:cs="Tahoma"/>
          <w:color w:val="000000"/>
          <w:sz w:val="20"/>
          <w:szCs w:val="20"/>
        </w:rPr>
        <w:t xml:space="preserve">   </w:t>
      </w:r>
      <w:r w:rsidRPr="009A166A">
        <w:rPr>
          <w:rFonts w:ascii="Tahoma" w:hAnsi="Tahoma" w:cs="Tahoma"/>
          <w:color w:val="000000"/>
          <w:sz w:val="20"/>
          <w:szCs w:val="20"/>
        </w:rPr>
        <w:tab/>
      </w:r>
      <w:r w:rsidRPr="009A166A">
        <w:rPr>
          <w:rFonts w:ascii="Tahoma" w:hAnsi="Tahoma" w:cs="Tahoma"/>
          <w:color w:val="000000"/>
          <w:sz w:val="20"/>
          <w:szCs w:val="20"/>
        </w:rPr>
        <w:tab/>
      </w:r>
      <w:r w:rsidRPr="009A166A">
        <w:rPr>
          <w:rFonts w:ascii="Tahoma" w:hAnsi="Tahoma" w:cs="Tahoma"/>
          <w:color w:val="000000"/>
          <w:sz w:val="20"/>
          <w:szCs w:val="20"/>
        </w:rPr>
        <w:tab/>
      </w:r>
      <w:r w:rsidR="001E143A" w:rsidRPr="009A166A">
        <w:rPr>
          <w:rFonts w:ascii="Tahoma" w:hAnsi="Tahoma" w:cs="Tahoma"/>
          <w:color w:val="000000"/>
          <w:sz w:val="20"/>
          <w:szCs w:val="20"/>
        </w:rPr>
        <w:t>A empresa (Nome da Empresa) -----------------------------------, CNPJ Nº -----------------------</w:t>
      </w:r>
      <w:proofErr w:type="gramStart"/>
      <w:r w:rsidR="001E143A" w:rsidRPr="009A166A">
        <w:rPr>
          <w:rFonts w:ascii="Tahoma" w:hAnsi="Tahoma" w:cs="Tahoma"/>
          <w:color w:val="000000"/>
          <w:sz w:val="20"/>
          <w:szCs w:val="20"/>
        </w:rPr>
        <w:t>-,</w:t>
      </w:r>
      <w:proofErr w:type="gramEnd"/>
      <w:r w:rsidR="001E143A" w:rsidRPr="009A166A">
        <w:rPr>
          <w:rFonts w:ascii="Tahoma" w:hAnsi="Tahoma" w:cs="Tahoma"/>
          <w:color w:val="000000"/>
          <w:sz w:val="20"/>
          <w:szCs w:val="20"/>
        </w:rPr>
        <w:t>sediada na Rua --------------------------------------, nº -----------,bairro, ----------</w:t>
      </w:r>
      <w:r w:rsidR="00E50D9D" w:rsidRPr="009A166A">
        <w:rPr>
          <w:rFonts w:ascii="Tahoma" w:hAnsi="Tahoma" w:cs="Tahoma"/>
          <w:color w:val="000000"/>
          <w:sz w:val="20"/>
          <w:szCs w:val="20"/>
        </w:rPr>
        <w:t>-------------, CEP------</w:t>
      </w:r>
      <w:r w:rsidR="001E143A" w:rsidRPr="009A166A">
        <w:rPr>
          <w:rFonts w:ascii="Tahoma" w:hAnsi="Tahoma" w:cs="Tahoma"/>
          <w:color w:val="000000"/>
          <w:sz w:val="20"/>
          <w:szCs w:val="20"/>
        </w:rPr>
        <w:t xml:space="preserve"> Município -------------------------, por seu representante legal abaixo assinado, em cumprimento ao solicitado no Edital de Pregão Presencial  </w:t>
      </w:r>
      <w:r w:rsidR="006B5A4B" w:rsidRPr="009A166A">
        <w:rPr>
          <w:rFonts w:ascii="Tahoma" w:hAnsi="Tahoma" w:cs="Tahoma"/>
          <w:bCs/>
          <w:color w:val="000000"/>
          <w:sz w:val="20"/>
          <w:szCs w:val="20"/>
        </w:rPr>
        <w:t xml:space="preserve">Nº </w:t>
      </w:r>
      <w:r w:rsidR="00772448" w:rsidRPr="009A166A">
        <w:rPr>
          <w:rFonts w:ascii="Tahoma" w:hAnsi="Tahoma" w:cs="Tahoma"/>
          <w:bCs/>
          <w:color w:val="000000"/>
          <w:sz w:val="20"/>
          <w:szCs w:val="20"/>
        </w:rPr>
        <w:t>039/2022</w:t>
      </w:r>
      <w:r w:rsidR="001E143A" w:rsidRPr="009A166A">
        <w:rPr>
          <w:rFonts w:ascii="Tahoma" w:hAnsi="Tahoma" w:cs="Tahoma"/>
          <w:color w:val="000000"/>
          <w:sz w:val="20"/>
          <w:szCs w:val="20"/>
        </w:rPr>
        <w:t>, DECLARA, sob as penas da lei, que:</w:t>
      </w:r>
    </w:p>
    <w:p w:rsidR="001E143A" w:rsidRPr="009A166A" w:rsidRDefault="001E143A" w:rsidP="001E143A">
      <w:pPr>
        <w:autoSpaceDE w:val="0"/>
        <w:autoSpaceDN w:val="0"/>
        <w:adjustRightInd w:val="0"/>
        <w:jc w:val="both"/>
        <w:rPr>
          <w:rFonts w:ascii="Tahoma" w:hAnsi="Tahoma" w:cs="Tahoma"/>
          <w:color w:val="000000"/>
          <w:sz w:val="20"/>
          <w:szCs w:val="20"/>
        </w:rPr>
      </w:pPr>
    </w:p>
    <w:p w:rsidR="001E143A" w:rsidRPr="009A166A" w:rsidRDefault="001E143A" w:rsidP="00BB4FC0">
      <w:pPr>
        <w:numPr>
          <w:ilvl w:val="0"/>
          <w:numId w:val="16"/>
        </w:numPr>
        <w:autoSpaceDE w:val="0"/>
        <w:autoSpaceDN w:val="0"/>
        <w:adjustRightInd w:val="0"/>
        <w:jc w:val="both"/>
        <w:rPr>
          <w:rFonts w:ascii="Tahoma" w:hAnsi="Tahoma" w:cs="Tahoma"/>
          <w:color w:val="000000"/>
          <w:sz w:val="20"/>
          <w:szCs w:val="20"/>
        </w:rPr>
      </w:pPr>
      <w:r w:rsidRPr="009A166A">
        <w:rPr>
          <w:rFonts w:ascii="Tahoma" w:hAnsi="Tahoma" w:cs="Tahoma"/>
          <w:color w:val="000000"/>
          <w:sz w:val="20"/>
          <w:szCs w:val="20"/>
        </w:rPr>
        <w:t>Não existe fato superveniente impeditivo para sua habilitação na presente licitação e está ciente da obrigatoriedade de declarar o surgimento dos mesmos;</w:t>
      </w:r>
    </w:p>
    <w:p w:rsidR="001E143A" w:rsidRPr="009A166A" w:rsidRDefault="001E143A" w:rsidP="00BB4FC0">
      <w:pPr>
        <w:numPr>
          <w:ilvl w:val="0"/>
          <w:numId w:val="16"/>
        </w:numPr>
        <w:autoSpaceDE w:val="0"/>
        <w:autoSpaceDN w:val="0"/>
        <w:adjustRightInd w:val="0"/>
        <w:jc w:val="both"/>
        <w:rPr>
          <w:rFonts w:ascii="Tahoma" w:hAnsi="Tahoma" w:cs="Tahoma"/>
          <w:color w:val="000000"/>
          <w:sz w:val="20"/>
          <w:szCs w:val="20"/>
        </w:rPr>
      </w:pPr>
      <w:r w:rsidRPr="009A166A">
        <w:rPr>
          <w:rFonts w:ascii="Tahoma" w:hAnsi="Tahoma" w:cs="Tahoma"/>
          <w:color w:val="000000"/>
          <w:sz w:val="20"/>
          <w:szCs w:val="20"/>
        </w:rPr>
        <w:t xml:space="preserve">Não possui em </w:t>
      </w:r>
      <w:proofErr w:type="gramStart"/>
      <w:r w:rsidRPr="009A166A">
        <w:rPr>
          <w:rFonts w:ascii="Tahoma" w:hAnsi="Tahoma" w:cs="Tahoma"/>
          <w:color w:val="000000"/>
          <w:sz w:val="20"/>
          <w:szCs w:val="20"/>
        </w:rPr>
        <w:t>seu quadro de pessoal empregados(s)</w:t>
      </w:r>
      <w:proofErr w:type="gramEnd"/>
      <w:r w:rsidRPr="009A166A">
        <w:rPr>
          <w:rFonts w:ascii="Tahoma" w:hAnsi="Tahoma" w:cs="Tahoma"/>
          <w:color w:val="000000"/>
          <w:sz w:val="20"/>
          <w:szCs w:val="20"/>
        </w:rPr>
        <w:t xml:space="preserve"> com menos de 18 (dezoito) anos em trabalho noturno, perigoso ou insalubre, e menores de 16 (dezesseis) anos, em qualquer trabalho, salvo na condição de aprendiz, a partir de 14 (quatorze) anos, nos termos do inciso XXXIII do art. 7 º da Constituição Federal e inciso V, art.27, da Lei 8666/1993, com redação determinada pela Lei nº 9.854/1999.</w:t>
      </w:r>
    </w:p>
    <w:p w:rsidR="001E143A" w:rsidRPr="009A166A" w:rsidRDefault="001E143A" w:rsidP="00BB4FC0">
      <w:pPr>
        <w:numPr>
          <w:ilvl w:val="0"/>
          <w:numId w:val="16"/>
        </w:numPr>
        <w:autoSpaceDE w:val="0"/>
        <w:autoSpaceDN w:val="0"/>
        <w:adjustRightInd w:val="0"/>
        <w:jc w:val="both"/>
        <w:rPr>
          <w:rFonts w:ascii="Tahoma" w:hAnsi="Tahoma" w:cs="Tahoma"/>
          <w:color w:val="000000"/>
          <w:sz w:val="20"/>
          <w:szCs w:val="20"/>
        </w:rPr>
      </w:pPr>
      <w:r w:rsidRPr="009A166A">
        <w:rPr>
          <w:rFonts w:ascii="Tahoma" w:hAnsi="Tahoma" w:cs="Tahoma"/>
          <w:color w:val="000000"/>
          <w:sz w:val="20"/>
          <w:szCs w:val="20"/>
        </w:rPr>
        <w:t xml:space="preserve">Não </w:t>
      </w:r>
      <w:proofErr w:type="gramStart"/>
      <w:r w:rsidRPr="009A166A">
        <w:rPr>
          <w:rFonts w:ascii="Tahoma" w:hAnsi="Tahoma" w:cs="Tahoma"/>
          <w:color w:val="000000"/>
          <w:sz w:val="20"/>
          <w:szCs w:val="20"/>
        </w:rPr>
        <w:t>possui</w:t>
      </w:r>
      <w:proofErr w:type="gramEnd"/>
      <w:r w:rsidRPr="009A166A">
        <w:rPr>
          <w:rFonts w:ascii="Tahoma" w:hAnsi="Tahoma" w:cs="Tahoma"/>
          <w:color w:val="000000"/>
          <w:sz w:val="20"/>
          <w:szCs w:val="20"/>
        </w:rPr>
        <w:t xml:space="preserve"> em seu quadro de pessoal servidores públicos exercendo funções técnicas, comerciais, de gerência, administração ou tomada de decisão, (inciso III, do </w:t>
      </w:r>
      <w:proofErr w:type="spellStart"/>
      <w:r w:rsidRPr="009A166A">
        <w:rPr>
          <w:rFonts w:ascii="Tahoma" w:hAnsi="Tahoma" w:cs="Tahoma"/>
          <w:color w:val="000000"/>
          <w:sz w:val="20"/>
          <w:szCs w:val="20"/>
        </w:rPr>
        <w:t>art</w:t>
      </w:r>
      <w:proofErr w:type="spellEnd"/>
      <w:r w:rsidRPr="009A166A">
        <w:rPr>
          <w:rFonts w:ascii="Tahoma" w:hAnsi="Tahoma" w:cs="Tahoma"/>
          <w:color w:val="000000"/>
          <w:sz w:val="20"/>
          <w:szCs w:val="20"/>
        </w:rPr>
        <w:t xml:space="preserve"> 9º da Lei 8666/93 e inciso X,</w:t>
      </w:r>
      <w:r w:rsidR="008B7ACC" w:rsidRPr="009A166A">
        <w:rPr>
          <w:rFonts w:ascii="Tahoma" w:hAnsi="Tahoma" w:cs="Tahoma"/>
          <w:color w:val="000000"/>
          <w:sz w:val="20"/>
          <w:szCs w:val="20"/>
        </w:rPr>
        <w:t xml:space="preserve"> do art. 144</w:t>
      </w:r>
      <w:r w:rsidRPr="009A166A">
        <w:rPr>
          <w:rFonts w:ascii="Tahoma" w:hAnsi="Tahoma" w:cs="Tahoma"/>
          <w:color w:val="000000"/>
          <w:sz w:val="20"/>
          <w:szCs w:val="20"/>
        </w:rPr>
        <w:t xml:space="preserve"> da Lei Complementar nº 04/90),</w:t>
      </w:r>
    </w:p>
    <w:p w:rsidR="001E143A" w:rsidRPr="009A166A" w:rsidRDefault="001E143A" w:rsidP="001E143A">
      <w:pPr>
        <w:autoSpaceDE w:val="0"/>
        <w:autoSpaceDN w:val="0"/>
        <w:adjustRightInd w:val="0"/>
        <w:jc w:val="both"/>
        <w:rPr>
          <w:rFonts w:ascii="Tahoma" w:hAnsi="Tahoma" w:cs="Tahoma"/>
          <w:b/>
          <w:bCs/>
          <w:color w:val="FFFFFF"/>
          <w:sz w:val="20"/>
          <w:szCs w:val="20"/>
        </w:rPr>
      </w:pPr>
      <w:r w:rsidRPr="009A166A">
        <w:rPr>
          <w:rFonts w:ascii="Tahoma" w:hAnsi="Tahoma" w:cs="Tahoma"/>
          <w:b/>
          <w:bCs/>
          <w:color w:val="FFFFFF"/>
          <w:sz w:val="20"/>
          <w:szCs w:val="20"/>
        </w:rPr>
        <w:t>Cuiabá/MT, ____/____/____</w:t>
      </w:r>
    </w:p>
    <w:p w:rsidR="001E143A" w:rsidRPr="009A166A" w:rsidRDefault="001E143A" w:rsidP="001E143A">
      <w:pPr>
        <w:autoSpaceDE w:val="0"/>
        <w:autoSpaceDN w:val="0"/>
        <w:adjustRightInd w:val="0"/>
        <w:jc w:val="both"/>
        <w:rPr>
          <w:rFonts w:ascii="Tahoma" w:hAnsi="Tahoma" w:cs="Tahoma"/>
          <w:b/>
          <w:bCs/>
          <w:color w:val="FFFFFF"/>
          <w:sz w:val="20"/>
          <w:szCs w:val="20"/>
        </w:rPr>
      </w:pPr>
    </w:p>
    <w:p w:rsidR="00BB4FC0" w:rsidRPr="009A166A" w:rsidRDefault="00BB4FC0" w:rsidP="001E143A">
      <w:pPr>
        <w:autoSpaceDE w:val="0"/>
        <w:autoSpaceDN w:val="0"/>
        <w:adjustRightInd w:val="0"/>
        <w:jc w:val="both"/>
        <w:rPr>
          <w:rFonts w:ascii="Tahoma" w:hAnsi="Tahoma" w:cs="Tahoma"/>
          <w:b/>
          <w:bCs/>
          <w:color w:val="FFFFFF"/>
          <w:sz w:val="20"/>
          <w:szCs w:val="20"/>
        </w:rPr>
      </w:pPr>
    </w:p>
    <w:p w:rsidR="00BB4FC0" w:rsidRPr="009A166A" w:rsidRDefault="00BB4FC0" w:rsidP="001E143A">
      <w:pPr>
        <w:autoSpaceDE w:val="0"/>
        <w:autoSpaceDN w:val="0"/>
        <w:adjustRightInd w:val="0"/>
        <w:jc w:val="both"/>
        <w:rPr>
          <w:rFonts w:ascii="Tahoma" w:hAnsi="Tahoma" w:cs="Tahoma"/>
          <w:b/>
          <w:bCs/>
          <w:color w:val="FFFFFF"/>
          <w:sz w:val="20"/>
          <w:szCs w:val="20"/>
        </w:rPr>
      </w:pPr>
    </w:p>
    <w:p w:rsidR="00BB4FC0" w:rsidRPr="009A166A" w:rsidRDefault="00BB4FC0" w:rsidP="001E143A">
      <w:pPr>
        <w:autoSpaceDE w:val="0"/>
        <w:autoSpaceDN w:val="0"/>
        <w:adjustRightInd w:val="0"/>
        <w:jc w:val="both"/>
        <w:rPr>
          <w:rFonts w:ascii="Tahoma" w:hAnsi="Tahoma" w:cs="Tahoma"/>
          <w:b/>
          <w:bCs/>
          <w:color w:val="FFFFFF"/>
          <w:sz w:val="20"/>
          <w:szCs w:val="20"/>
        </w:rPr>
      </w:pPr>
    </w:p>
    <w:p w:rsidR="00BB4FC0" w:rsidRPr="009A166A" w:rsidRDefault="00BB4FC0" w:rsidP="001E143A">
      <w:pPr>
        <w:autoSpaceDE w:val="0"/>
        <w:autoSpaceDN w:val="0"/>
        <w:adjustRightInd w:val="0"/>
        <w:jc w:val="both"/>
        <w:rPr>
          <w:rFonts w:ascii="Tahoma" w:hAnsi="Tahoma" w:cs="Tahoma"/>
          <w:b/>
          <w:bCs/>
          <w:color w:val="FFFFFF"/>
          <w:sz w:val="20"/>
          <w:szCs w:val="20"/>
        </w:rPr>
      </w:pPr>
    </w:p>
    <w:p w:rsidR="001E143A" w:rsidRPr="009A166A" w:rsidRDefault="001E143A" w:rsidP="001E143A">
      <w:pPr>
        <w:autoSpaceDE w:val="0"/>
        <w:autoSpaceDN w:val="0"/>
        <w:adjustRightInd w:val="0"/>
        <w:jc w:val="center"/>
        <w:rPr>
          <w:rFonts w:ascii="Tahoma" w:hAnsi="Tahoma" w:cs="Tahoma"/>
          <w:color w:val="000000"/>
          <w:sz w:val="20"/>
          <w:szCs w:val="20"/>
        </w:rPr>
      </w:pPr>
      <w:r w:rsidRPr="009A166A">
        <w:rPr>
          <w:rFonts w:ascii="Tahoma" w:hAnsi="Tahoma" w:cs="Tahoma"/>
          <w:color w:val="000000"/>
          <w:sz w:val="20"/>
          <w:szCs w:val="20"/>
        </w:rPr>
        <w:t>________________________________</w:t>
      </w:r>
      <w:r w:rsidR="00BB4FC0" w:rsidRPr="009A166A">
        <w:rPr>
          <w:rFonts w:ascii="Tahoma" w:hAnsi="Tahoma" w:cs="Tahoma"/>
          <w:color w:val="000000"/>
          <w:sz w:val="20"/>
          <w:szCs w:val="20"/>
        </w:rPr>
        <w:t>__________</w:t>
      </w:r>
      <w:r w:rsidRPr="009A166A">
        <w:rPr>
          <w:rFonts w:ascii="Tahoma" w:hAnsi="Tahoma" w:cs="Tahoma"/>
          <w:color w:val="000000"/>
          <w:sz w:val="20"/>
          <w:szCs w:val="20"/>
        </w:rPr>
        <w:t>_____</w:t>
      </w:r>
    </w:p>
    <w:p w:rsidR="001E143A" w:rsidRPr="009A166A" w:rsidRDefault="001E143A" w:rsidP="001E143A">
      <w:pPr>
        <w:autoSpaceDE w:val="0"/>
        <w:autoSpaceDN w:val="0"/>
        <w:adjustRightInd w:val="0"/>
        <w:jc w:val="center"/>
        <w:rPr>
          <w:rFonts w:ascii="Tahoma" w:hAnsi="Tahoma" w:cs="Tahoma"/>
          <w:b/>
          <w:color w:val="000000"/>
          <w:sz w:val="20"/>
          <w:szCs w:val="20"/>
        </w:rPr>
      </w:pPr>
      <w:r w:rsidRPr="009A166A">
        <w:rPr>
          <w:rFonts w:ascii="Tahoma" w:hAnsi="Tahoma" w:cs="Tahoma"/>
          <w:b/>
          <w:color w:val="000000"/>
          <w:sz w:val="20"/>
          <w:szCs w:val="20"/>
        </w:rPr>
        <w:t>Assinatura do representante legal sob carimbo</w:t>
      </w:r>
    </w:p>
    <w:p w:rsidR="001E143A" w:rsidRPr="009A166A" w:rsidRDefault="001E143A" w:rsidP="001E143A">
      <w:pPr>
        <w:autoSpaceDE w:val="0"/>
        <w:autoSpaceDN w:val="0"/>
        <w:adjustRightInd w:val="0"/>
        <w:jc w:val="center"/>
        <w:rPr>
          <w:rFonts w:ascii="Tahoma" w:hAnsi="Tahoma" w:cs="Tahoma"/>
          <w:b/>
          <w:color w:val="000000"/>
          <w:sz w:val="20"/>
          <w:szCs w:val="20"/>
        </w:rPr>
      </w:pPr>
      <w:r w:rsidRPr="009A166A">
        <w:rPr>
          <w:rFonts w:ascii="Tahoma" w:hAnsi="Tahoma" w:cs="Tahoma"/>
          <w:b/>
          <w:color w:val="000000"/>
          <w:sz w:val="20"/>
          <w:szCs w:val="20"/>
        </w:rPr>
        <w:t>RG:</w:t>
      </w:r>
    </w:p>
    <w:p w:rsidR="001E143A" w:rsidRPr="009A166A" w:rsidRDefault="001E143A" w:rsidP="001E143A">
      <w:pPr>
        <w:autoSpaceDE w:val="0"/>
        <w:autoSpaceDN w:val="0"/>
        <w:adjustRightInd w:val="0"/>
        <w:jc w:val="center"/>
        <w:rPr>
          <w:rFonts w:ascii="Tahoma" w:hAnsi="Tahoma" w:cs="Tahoma"/>
          <w:b/>
          <w:color w:val="000000"/>
          <w:sz w:val="20"/>
          <w:szCs w:val="20"/>
        </w:rPr>
      </w:pPr>
      <w:r w:rsidRPr="009A166A">
        <w:rPr>
          <w:rFonts w:ascii="Tahoma" w:hAnsi="Tahoma" w:cs="Tahoma"/>
          <w:b/>
          <w:color w:val="000000"/>
          <w:sz w:val="20"/>
          <w:szCs w:val="20"/>
        </w:rPr>
        <w:t>CPF:</w:t>
      </w:r>
    </w:p>
    <w:p w:rsidR="001E143A" w:rsidRPr="009A166A" w:rsidRDefault="001E143A" w:rsidP="001E143A">
      <w:pPr>
        <w:autoSpaceDE w:val="0"/>
        <w:autoSpaceDN w:val="0"/>
        <w:adjustRightInd w:val="0"/>
        <w:jc w:val="both"/>
        <w:rPr>
          <w:rFonts w:ascii="Tahoma" w:hAnsi="Tahoma" w:cs="Tahoma"/>
          <w:b/>
          <w:bCs/>
          <w:color w:val="000000"/>
          <w:sz w:val="20"/>
          <w:szCs w:val="20"/>
        </w:rPr>
      </w:pPr>
    </w:p>
    <w:p w:rsidR="001E143A" w:rsidRPr="009A166A" w:rsidRDefault="001E143A" w:rsidP="001E143A">
      <w:pPr>
        <w:autoSpaceDE w:val="0"/>
        <w:autoSpaceDN w:val="0"/>
        <w:adjustRightInd w:val="0"/>
        <w:jc w:val="both"/>
        <w:rPr>
          <w:rFonts w:ascii="Tahoma" w:hAnsi="Tahoma" w:cs="Tahoma"/>
          <w:b/>
          <w:bCs/>
          <w:color w:val="000000"/>
          <w:sz w:val="20"/>
          <w:szCs w:val="20"/>
        </w:rPr>
      </w:pPr>
    </w:p>
    <w:p w:rsidR="008616EC" w:rsidRPr="009A166A" w:rsidRDefault="008616EC" w:rsidP="001E143A">
      <w:pPr>
        <w:autoSpaceDE w:val="0"/>
        <w:autoSpaceDN w:val="0"/>
        <w:adjustRightInd w:val="0"/>
        <w:jc w:val="both"/>
        <w:rPr>
          <w:rFonts w:ascii="Tahoma" w:hAnsi="Tahoma" w:cs="Tahoma"/>
          <w:b/>
          <w:bCs/>
          <w:color w:val="000000"/>
          <w:sz w:val="20"/>
          <w:szCs w:val="20"/>
        </w:rPr>
      </w:pPr>
    </w:p>
    <w:p w:rsidR="008616EC" w:rsidRPr="009A166A" w:rsidRDefault="008616EC" w:rsidP="001E143A">
      <w:pPr>
        <w:autoSpaceDE w:val="0"/>
        <w:autoSpaceDN w:val="0"/>
        <w:adjustRightInd w:val="0"/>
        <w:jc w:val="both"/>
        <w:rPr>
          <w:rFonts w:ascii="Tahoma" w:hAnsi="Tahoma" w:cs="Tahoma"/>
          <w:b/>
          <w:bCs/>
          <w:color w:val="000000"/>
          <w:sz w:val="20"/>
          <w:szCs w:val="20"/>
        </w:rPr>
      </w:pPr>
    </w:p>
    <w:p w:rsidR="008616EC" w:rsidRPr="009A166A" w:rsidRDefault="008616EC" w:rsidP="001E143A">
      <w:pPr>
        <w:autoSpaceDE w:val="0"/>
        <w:autoSpaceDN w:val="0"/>
        <w:adjustRightInd w:val="0"/>
        <w:jc w:val="both"/>
        <w:rPr>
          <w:rFonts w:ascii="Tahoma" w:hAnsi="Tahoma" w:cs="Tahoma"/>
          <w:b/>
          <w:bCs/>
          <w:color w:val="000000"/>
          <w:sz w:val="20"/>
          <w:szCs w:val="20"/>
        </w:rPr>
      </w:pPr>
    </w:p>
    <w:p w:rsidR="008616EC" w:rsidRPr="009A166A" w:rsidRDefault="008616EC" w:rsidP="001E143A">
      <w:pPr>
        <w:autoSpaceDE w:val="0"/>
        <w:autoSpaceDN w:val="0"/>
        <w:adjustRightInd w:val="0"/>
        <w:jc w:val="both"/>
        <w:rPr>
          <w:rFonts w:ascii="Tahoma" w:hAnsi="Tahoma" w:cs="Tahoma"/>
          <w:b/>
          <w:bCs/>
          <w:color w:val="000000"/>
          <w:sz w:val="20"/>
          <w:szCs w:val="20"/>
        </w:rPr>
      </w:pPr>
    </w:p>
    <w:p w:rsidR="008616EC" w:rsidRPr="009A166A" w:rsidRDefault="008616EC" w:rsidP="001E143A">
      <w:pPr>
        <w:autoSpaceDE w:val="0"/>
        <w:autoSpaceDN w:val="0"/>
        <w:adjustRightInd w:val="0"/>
        <w:jc w:val="both"/>
        <w:rPr>
          <w:rFonts w:ascii="Tahoma" w:hAnsi="Tahoma" w:cs="Tahoma"/>
          <w:b/>
          <w:bCs/>
          <w:color w:val="000000"/>
          <w:sz w:val="20"/>
          <w:szCs w:val="20"/>
        </w:rPr>
      </w:pPr>
    </w:p>
    <w:p w:rsidR="00BB4FC0" w:rsidRPr="009A166A" w:rsidRDefault="00BB4FC0" w:rsidP="001E143A">
      <w:pPr>
        <w:autoSpaceDE w:val="0"/>
        <w:autoSpaceDN w:val="0"/>
        <w:adjustRightInd w:val="0"/>
        <w:jc w:val="both"/>
        <w:rPr>
          <w:rFonts w:ascii="Tahoma" w:hAnsi="Tahoma" w:cs="Tahoma"/>
          <w:b/>
          <w:bCs/>
          <w:color w:val="000000"/>
          <w:sz w:val="20"/>
          <w:szCs w:val="20"/>
        </w:rPr>
      </w:pPr>
    </w:p>
    <w:p w:rsidR="00BB4FC0" w:rsidRDefault="00BB4FC0" w:rsidP="001E143A">
      <w:pPr>
        <w:autoSpaceDE w:val="0"/>
        <w:autoSpaceDN w:val="0"/>
        <w:adjustRightInd w:val="0"/>
        <w:jc w:val="both"/>
        <w:rPr>
          <w:rFonts w:ascii="Tahoma" w:hAnsi="Tahoma" w:cs="Tahoma"/>
          <w:b/>
          <w:bCs/>
          <w:color w:val="000000"/>
          <w:sz w:val="20"/>
          <w:szCs w:val="20"/>
        </w:rPr>
      </w:pPr>
    </w:p>
    <w:p w:rsidR="00014855" w:rsidRDefault="00014855" w:rsidP="001E143A">
      <w:pPr>
        <w:autoSpaceDE w:val="0"/>
        <w:autoSpaceDN w:val="0"/>
        <w:adjustRightInd w:val="0"/>
        <w:jc w:val="both"/>
        <w:rPr>
          <w:rFonts w:ascii="Tahoma" w:hAnsi="Tahoma" w:cs="Tahoma"/>
          <w:b/>
          <w:bCs/>
          <w:color w:val="000000"/>
          <w:sz w:val="20"/>
          <w:szCs w:val="20"/>
        </w:rPr>
      </w:pPr>
    </w:p>
    <w:p w:rsidR="00014855" w:rsidRDefault="00014855" w:rsidP="001E143A">
      <w:pPr>
        <w:autoSpaceDE w:val="0"/>
        <w:autoSpaceDN w:val="0"/>
        <w:adjustRightInd w:val="0"/>
        <w:jc w:val="both"/>
        <w:rPr>
          <w:rFonts w:ascii="Tahoma" w:hAnsi="Tahoma" w:cs="Tahoma"/>
          <w:b/>
          <w:bCs/>
          <w:color w:val="000000"/>
          <w:sz w:val="20"/>
          <w:szCs w:val="20"/>
        </w:rPr>
      </w:pPr>
    </w:p>
    <w:p w:rsidR="00014855" w:rsidRPr="009A166A" w:rsidRDefault="00014855" w:rsidP="001E143A">
      <w:pPr>
        <w:autoSpaceDE w:val="0"/>
        <w:autoSpaceDN w:val="0"/>
        <w:adjustRightInd w:val="0"/>
        <w:jc w:val="both"/>
        <w:rPr>
          <w:rFonts w:ascii="Tahoma" w:hAnsi="Tahoma" w:cs="Tahoma"/>
          <w:b/>
          <w:bCs/>
          <w:color w:val="000000"/>
          <w:sz w:val="20"/>
          <w:szCs w:val="20"/>
        </w:rPr>
      </w:pPr>
    </w:p>
    <w:p w:rsidR="00BB4FC0" w:rsidRPr="009A166A" w:rsidRDefault="00BB4FC0" w:rsidP="001E143A">
      <w:pPr>
        <w:autoSpaceDE w:val="0"/>
        <w:autoSpaceDN w:val="0"/>
        <w:adjustRightInd w:val="0"/>
        <w:jc w:val="both"/>
        <w:rPr>
          <w:rFonts w:ascii="Tahoma" w:hAnsi="Tahoma" w:cs="Tahoma"/>
          <w:b/>
          <w:bCs/>
          <w:color w:val="000000"/>
          <w:sz w:val="20"/>
          <w:szCs w:val="20"/>
        </w:rPr>
      </w:pPr>
    </w:p>
    <w:p w:rsidR="00E50D9D" w:rsidRPr="009A166A" w:rsidRDefault="00E50D9D" w:rsidP="001E143A">
      <w:pPr>
        <w:autoSpaceDE w:val="0"/>
        <w:autoSpaceDN w:val="0"/>
        <w:adjustRightInd w:val="0"/>
        <w:jc w:val="both"/>
        <w:rPr>
          <w:rFonts w:ascii="Tahoma" w:hAnsi="Tahoma" w:cs="Tahoma"/>
          <w:b/>
          <w:bCs/>
          <w:color w:val="000000"/>
          <w:sz w:val="20"/>
          <w:szCs w:val="20"/>
        </w:rPr>
      </w:pPr>
    </w:p>
    <w:p w:rsidR="000925A4" w:rsidRPr="009A166A" w:rsidRDefault="000925A4" w:rsidP="000925A4">
      <w:pPr>
        <w:tabs>
          <w:tab w:val="left" w:pos="2714"/>
          <w:tab w:val="left" w:pos="10419"/>
        </w:tabs>
        <w:jc w:val="center"/>
        <w:rPr>
          <w:rFonts w:ascii="Tahoma" w:hAnsi="Tahoma" w:cs="Tahoma"/>
          <w:color w:val="000000"/>
          <w:sz w:val="20"/>
          <w:szCs w:val="20"/>
        </w:rPr>
      </w:pPr>
      <w:r w:rsidRPr="009A166A">
        <w:rPr>
          <w:rFonts w:ascii="Tahoma" w:hAnsi="Tahoma" w:cs="Tahoma"/>
          <w:b/>
          <w:color w:val="000000"/>
          <w:sz w:val="20"/>
          <w:szCs w:val="20"/>
        </w:rPr>
        <w:lastRenderedPageBreak/>
        <w:t xml:space="preserve">Pregão Presencial nº </w:t>
      </w:r>
      <w:r w:rsidR="00772448" w:rsidRPr="009A166A">
        <w:rPr>
          <w:rFonts w:ascii="Tahoma" w:hAnsi="Tahoma" w:cs="Tahoma"/>
          <w:b/>
          <w:color w:val="000000"/>
          <w:sz w:val="20"/>
          <w:szCs w:val="20"/>
        </w:rPr>
        <w:t>039/2022</w:t>
      </w:r>
      <w:r w:rsidRPr="009A166A">
        <w:rPr>
          <w:rFonts w:ascii="Tahoma" w:hAnsi="Tahoma" w:cs="Tahoma"/>
          <w:color w:val="000000"/>
          <w:sz w:val="20"/>
          <w:szCs w:val="20"/>
        </w:rPr>
        <w:t>.</w:t>
      </w:r>
    </w:p>
    <w:p w:rsidR="000925A4" w:rsidRPr="009A166A" w:rsidRDefault="000925A4" w:rsidP="000925A4">
      <w:pPr>
        <w:tabs>
          <w:tab w:val="left" w:pos="2714"/>
          <w:tab w:val="left" w:pos="10419"/>
        </w:tabs>
        <w:jc w:val="center"/>
        <w:rPr>
          <w:rFonts w:ascii="Tahoma" w:hAnsi="Tahoma" w:cs="Tahoma"/>
          <w:color w:val="000000"/>
          <w:sz w:val="20"/>
          <w:szCs w:val="20"/>
        </w:rPr>
      </w:pPr>
    </w:p>
    <w:p w:rsidR="001E143A" w:rsidRPr="009A166A" w:rsidRDefault="00014855" w:rsidP="001E143A">
      <w:pPr>
        <w:autoSpaceDE w:val="0"/>
        <w:autoSpaceDN w:val="0"/>
        <w:adjustRightInd w:val="0"/>
        <w:jc w:val="center"/>
        <w:rPr>
          <w:rFonts w:ascii="Tahoma" w:hAnsi="Tahoma" w:cs="Tahoma"/>
          <w:b/>
          <w:bCs/>
          <w:color w:val="000000"/>
          <w:sz w:val="20"/>
          <w:szCs w:val="20"/>
        </w:rPr>
      </w:pPr>
      <w:r>
        <w:rPr>
          <w:rFonts w:ascii="Tahoma" w:hAnsi="Tahoma" w:cs="Tahoma"/>
          <w:b/>
          <w:bCs/>
          <w:color w:val="000000"/>
          <w:sz w:val="20"/>
          <w:szCs w:val="20"/>
        </w:rPr>
        <w:t>ANEXO</w:t>
      </w:r>
      <w:r w:rsidR="001E143A" w:rsidRPr="009A166A">
        <w:rPr>
          <w:rFonts w:ascii="Tahoma" w:hAnsi="Tahoma" w:cs="Tahoma"/>
          <w:b/>
          <w:bCs/>
          <w:color w:val="000000"/>
          <w:sz w:val="20"/>
          <w:szCs w:val="20"/>
        </w:rPr>
        <w:t xml:space="preserve"> V</w:t>
      </w:r>
    </w:p>
    <w:p w:rsidR="001E143A" w:rsidRPr="009A166A" w:rsidRDefault="001E143A" w:rsidP="001E143A">
      <w:pPr>
        <w:autoSpaceDE w:val="0"/>
        <w:autoSpaceDN w:val="0"/>
        <w:adjustRightInd w:val="0"/>
        <w:jc w:val="center"/>
        <w:rPr>
          <w:rFonts w:ascii="Tahoma" w:hAnsi="Tahoma" w:cs="Tahoma"/>
          <w:b/>
          <w:bCs/>
          <w:color w:val="000000"/>
          <w:sz w:val="20"/>
          <w:szCs w:val="20"/>
        </w:rPr>
      </w:pPr>
      <w:r w:rsidRPr="009A166A">
        <w:rPr>
          <w:rFonts w:ascii="Tahoma" w:hAnsi="Tahoma" w:cs="Tahoma"/>
          <w:b/>
          <w:bCs/>
          <w:color w:val="000000"/>
          <w:sz w:val="20"/>
          <w:szCs w:val="20"/>
        </w:rPr>
        <w:t xml:space="preserve">Modelo da Declaração para ME e EPP </w:t>
      </w:r>
    </w:p>
    <w:p w:rsidR="001E143A" w:rsidRPr="009A166A" w:rsidRDefault="001E143A" w:rsidP="001E143A">
      <w:pPr>
        <w:autoSpaceDE w:val="0"/>
        <w:autoSpaceDN w:val="0"/>
        <w:adjustRightInd w:val="0"/>
        <w:jc w:val="center"/>
        <w:rPr>
          <w:rFonts w:ascii="Tahoma" w:hAnsi="Tahoma" w:cs="Tahoma"/>
          <w:b/>
          <w:color w:val="000000"/>
          <w:sz w:val="20"/>
          <w:szCs w:val="20"/>
        </w:rPr>
      </w:pPr>
      <w:r w:rsidRPr="009A166A">
        <w:rPr>
          <w:rFonts w:ascii="Tahoma" w:hAnsi="Tahoma" w:cs="Tahoma"/>
          <w:b/>
          <w:color w:val="000000"/>
          <w:sz w:val="20"/>
          <w:szCs w:val="20"/>
        </w:rPr>
        <w:t>(Papel timbrado da empresa)</w:t>
      </w:r>
    </w:p>
    <w:p w:rsidR="001E143A" w:rsidRPr="009A166A" w:rsidRDefault="001E143A" w:rsidP="001E143A">
      <w:pPr>
        <w:autoSpaceDE w:val="0"/>
        <w:autoSpaceDN w:val="0"/>
        <w:adjustRightInd w:val="0"/>
        <w:jc w:val="both"/>
        <w:rPr>
          <w:rFonts w:ascii="Tahoma" w:hAnsi="Tahoma" w:cs="Tahoma"/>
          <w:b/>
          <w:bCs/>
          <w:color w:val="000000"/>
          <w:sz w:val="20"/>
          <w:szCs w:val="20"/>
        </w:rPr>
      </w:pPr>
    </w:p>
    <w:p w:rsidR="001E143A" w:rsidRPr="009A166A" w:rsidRDefault="001E143A" w:rsidP="001E143A">
      <w:pPr>
        <w:autoSpaceDE w:val="0"/>
        <w:autoSpaceDN w:val="0"/>
        <w:adjustRightInd w:val="0"/>
        <w:jc w:val="both"/>
        <w:rPr>
          <w:rFonts w:ascii="Tahoma" w:hAnsi="Tahoma" w:cs="Tahoma"/>
          <w:b/>
          <w:bCs/>
          <w:color w:val="000000"/>
          <w:sz w:val="20"/>
          <w:szCs w:val="20"/>
        </w:rPr>
      </w:pPr>
    </w:p>
    <w:p w:rsidR="001E143A" w:rsidRPr="009A166A" w:rsidRDefault="001E143A" w:rsidP="001E143A">
      <w:pPr>
        <w:autoSpaceDE w:val="0"/>
        <w:autoSpaceDN w:val="0"/>
        <w:adjustRightInd w:val="0"/>
        <w:jc w:val="both"/>
        <w:rPr>
          <w:rFonts w:ascii="Tahoma" w:hAnsi="Tahoma" w:cs="Tahoma"/>
          <w:b/>
          <w:bCs/>
          <w:color w:val="000000"/>
          <w:sz w:val="20"/>
          <w:szCs w:val="20"/>
        </w:rPr>
      </w:pPr>
    </w:p>
    <w:p w:rsidR="00BB4FC0" w:rsidRPr="009A166A" w:rsidRDefault="00BB4FC0" w:rsidP="001E143A">
      <w:pPr>
        <w:autoSpaceDE w:val="0"/>
        <w:autoSpaceDN w:val="0"/>
        <w:adjustRightInd w:val="0"/>
        <w:jc w:val="both"/>
        <w:rPr>
          <w:rFonts w:ascii="Tahoma" w:hAnsi="Tahoma" w:cs="Tahoma"/>
          <w:b/>
          <w:bCs/>
          <w:color w:val="000000"/>
          <w:sz w:val="20"/>
          <w:szCs w:val="20"/>
        </w:rPr>
      </w:pPr>
    </w:p>
    <w:p w:rsidR="001E143A" w:rsidRPr="009A166A" w:rsidRDefault="001E143A" w:rsidP="001E143A">
      <w:pPr>
        <w:autoSpaceDE w:val="0"/>
        <w:autoSpaceDN w:val="0"/>
        <w:adjustRightInd w:val="0"/>
        <w:jc w:val="both"/>
        <w:rPr>
          <w:rFonts w:ascii="Tahoma" w:hAnsi="Tahoma" w:cs="Tahoma"/>
          <w:b/>
          <w:bCs/>
          <w:color w:val="000000"/>
          <w:sz w:val="20"/>
          <w:szCs w:val="20"/>
        </w:rPr>
      </w:pPr>
      <w:r w:rsidRPr="009A166A">
        <w:rPr>
          <w:rFonts w:ascii="Tahoma" w:hAnsi="Tahoma" w:cs="Tahoma"/>
          <w:b/>
          <w:bCs/>
          <w:color w:val="000000"/>
          <w:sz w:val="20"/>
          <w:szCs w:val="20"/>
        </w:rPr>
        <w:t xml:space="preserve">À PREFEITURA MUNICIPAL DE </w:t>
      </w:r>
      <w:r w:rsidR="000C21DF" w:rsidRPr="009A166A">
        <w:rPr>
          <w:rFonts w:ascii="Tahoma" w:hAnsi="Tahoma" w:cs="Tahoma"/>
          <w:b/>
          <w:bCs/>
          <w:color w:val="000000"/>
          <w:sz w:val="20"/>
          <w:szCs w:val="20"/>
        </w:rPr>
        <w:t>APIACÁS/MT</w:t>
      </w:r>
    </w:p>
    <w:p w:rsidR="001E143A" w:rsidRPr="009A166A" w:rsidRDefault="001E143A" w:rsidP="001E143A">
      <w:pPr>
        <w:autoSpaceDE w:val="0"/>
        <w:autoSpaceDN w:val="0"/>
        <w:adjustRightInd w:val="0"/>
        <w:jc w:val="both"/>
        <w:rPr>
          <w:rFonts w:ascii="Tahoma" w:hAnsi="Tahoma" w:cs="Tahoma"/>
          <w:color w:val="000000"/>
          <w:sz w:val="20"/>
          <w:szCs w:val="20"/>
        </w:rPr>
      </w:pPr>
      <w:proofErr w:type="spellStart"/>
      <w:proofErr w:type="gramStart"/>
      <w:r w:rsidRPr="009A166A">
        <w:rPr>
          <w:rFonts w:ascii="Tahoma" w:hAnsi="Tahoma" w:cs="Tahoma"/>
          <w:b/>
          <w:bCs/>
          <w:color w:val="000000"/>
          <w:sz w:val="20"/>
          <w:szCs w:val="20"/>
        </w:rPr>
        <w:t>Ref</w:t>
      </w:r>
      <w:proofErr w:type="spellEnd"/>
      <w:r w:rsidRPr="009A166A">
        <w:rPr>
          <w:rFonts w:ascii="Tahoma" w:hAnsi="Tahoma" w:cs="Tahoma"/>
          <w:b/>
          <w:bCs/>
          <w:color w:val="000000"/>
          <w:sz w:val="20"/>
          <w:szCs w:val="20"/>
        </w:rPr>
        <w:t xml:space="preserve"> :</w:t>
      </w:r>
      <w:proofErr w:type="gramEnd"/>
      <w:r w:rsidRPr="009A166A">
        <w:rPr>
          <w:rFonts w:ascii="Tahoma" w:hAnsi="Tahoma" w:cs="Tahoma"/>
          <w:b/>
          <w:bCs/>
          <w:color w:val="000000"/>
          <w:sz w:val="20"/>
          <w:szCs w:val="20"/>
        </w:rPr>
        <w:t xml:space="preserve"> </w:t>
      </w:r>
      <w:r w:rsidRPr="009A166A">
        <w:rPr>
          <w:rFonts w:ascii="Tahoma" w:hAnsi="Tahoma" w:cs="Tahoma"/>
          <w:color w:val="000000"/>
          <w:sz w:val="20"/>
          <w:szCs w:val="20"/>
        </w:rPr>
        <w:t xml:space="preserve">Edital de Licitação na modalidade Pregão Presencial nº </w:t>
      </w:r>
      <w:r w:rsidR="00772448" w:rsidRPr="009A166A">
        <w:rPr>
          <w:rFonts w:ascii="Tahoma" w:hAnsi="Tahoma" w:cs="Tahoma"/>
          <w:color w:val="000000"/>
          <w:sz w:val="20"/>
          <w:szCs w:val="20"/>
        </w:rPr>
        <w:t>039/2022</w:t>
      </w:r>
    </w:p>
    <w:p w:rsidR="001E143A" w:rsidRPr="009A166A" w:rsidRDefault="001E143A" w:rsidP="001E143A">
      <w:pPr>
        <w:autoSpaceDE w:val="0"/>
        <w:autoSpaceDN w:val="0"/>
        <w:adjustRightInd w:val="0"/>
        <w:jc w:val="both"/>
        <w:rPr>
          <w:rFonts w:ascii="Tahoma" w:hAnsi="Tahoma" w:cs="Tahoma"/>
          <w:color w:val="000000"/>
          <w:sz w:val="20"/>
          <w:szCs w:val="20"/>
        </w:rPr>
      </w:pPr>
    </w:p>
    <w:p w:rsidR="001E143A" w:rsidRPr="009A166A" w:rsidRDefault="001E143A" w:rsidP="001E143A">
      <w:pPr>
        <w:autoSpaceDE w:val="0"/>
        <w:autoSpaceDN w:val="0"/>
        <w:adjustRightInd w:val="0"/>
        <w:jc w:val="both"/>
        <w:rPr>
          <w:rFonts w:ascii="Tahoma" w:hAnsi="Tahoma" w:cs="Tahoma"/>
          <w:color w:val="000000"/>
          <w:sz w:val="20"/>
          <w:szCs w:val="20"/>
        </w:rPr>
      </w:pPr>
    </w:p>
    <w:p w:rsidR="00BB4FC0" w:rsidRPr="009A166A" w:rsidRDefault="00BB4FC0" w:rsidP="001E143A">
      <w:pPr>
        <w:autoSpaceDE w:val="0"/>
        <w:autoSpaceDN w:val="0"/>
        <w:adjustRightInd w:val="0"/>
        <w:jc w:val="both"/>
        <w:rPr>
          <w:rFonts w:ascii="Tahoma" w:hAnsi="Tahoma" w:cs="Tahoma"/>
          <w:color w:val="000000"/>
          <w:sz w:val="20"/>
          <w:szCs w:val="20"/>
        </w:rPr>
      </w:pPr>
    </w:p>
    <w:p w:rsidR="001E143A" w:rsidRPr="009A166A" w:rsidRDefault="00BB4FC0" w:rsidP="001E143A">
      <w:pPr>
        <w:autoSpaceDE w:val="0"/>
        <w:autoSpaceDN w:val="0"/>
        <w:adjustRightInd w:val="0"/>
        <w:jc w:val="both"/>
        <w:rPr>
          <w:rFonts w:ascii="Tahoma" w:hAnsi="Tahoma" w:cs="Tahoma"/>
          <w:color w:val="000000"/>
          <w:sz w:val="20"/>
          <w:szCs w:val="20"/>
        </w:rPr>
      </w:pPr>
      <w:r w:rsidRPr="009A166A">
        <w:rPr>
          <w:rFonts w:ascii="Tahoma" w:hAnsi="Tahoma" w:cs="Tahoma"/>
          <w:color w:val="000000"/>
          <w:sz w:val="20"/>
          <w:szCs w:val="20"/>
        </w:rPr>
        <w:t xml:space="preserve">   </w:t>
      </w:r>
      <w:r w:rsidRPr="009A166A">
        <w:rPr>
          <w:rFonts w:ascii="Tahoma" w:hAnsi="Tahoma" w:cs="Tahoma"/>
          <w:color w:val="000000"/>
          <w:sz w:val="20"/>
          <w:szCs w:val="20"/>
        </w:rPr>
        <w:tab/>
      </w:r>
      <w:r w:rsidRPr="009A166A">
        <w:rPr>
          <w:rFonts w:ascii="Tahoma" w:hAnsi="Tahoma" w:cs="Tahoma"/>
          <w:color w:val="000000"/>
          <w:sz w:val="20"/>
          <w:szCs w:val="20"/>
        </w:rPr>
        <w:tab/>
      </w:r>
      <w:r w:rsidRPr="009A166A">
        <w:rPr>
          <w:rFonts w:ascii="Tahoma" w:hAnsi="Tahoma" w:cs="Tahoma"/>
          <w:color w:val="000000"/>
          <w:sz w:val="20"/>
          <w:szCs w:val="20"/>
        </w:rPr>
        <w:tab/>
      </w:r>
      <w:r w:rsidR="001E143A" w:rsidRPr="009A166A">
        <w:rPr>
          <w:rFonts w:ascii="Tahoma" w:hAnsi="Tahoma" w:cs="Tahoma"/>
          <w:color w:val="000000"/>
          <w:sz w:val="20"/>
          <w:szCs w:val="20"/>
        </w:rPr>
        <w:t>A empresa (Nome da Empresa) -----------------------------------, CNPJ Nº -----------------------</w:t>
      </w:r>
      <w:proofErr w:type="gramStart"/>
      <w:r w:rsidR="001E143A" w:rsidRPr="009A166A">
        <w:rPr>
          <w:rFonts w:ascii="Tahoma" w:hAnsi="Tahoma" w:cs="Tahoma"/>
          <w:color w:val="000000"/>
          <w:sz w:val="20"/>
          <w:szCs w:val="20"/>
        </w:rPr>
        <w:t>-,</w:t>
      </w:r>
      <w:proofErr w:type="gramEnd"/>
      <w:r w:rsidR="001E143A" w:rsidRPr="009A166A">
        <w:rPr>
          <w:rFonts w:ascii="Tahoma" w:hAnsi="Tahoma" w:cs="Tahoma"/>
          <w:color w:val="000000"/>
          <w:sz w:val="20"/>
          <w:szCs w:val="20"/>
        </w:rPr>
        <w:t xml:space="preserve">sediada na Rua --------------------------------------, nº -----------, bairro, -----------------------, CEP-------------- Município -------------------------, por seu representante legal abaixo assinado, em cumprimento ao solicitado no Edital de Pregão Presencial N. </w:t>
      </w:r>
      <w:r w:rsidR="00772448" w:rsidRPr="009A166A">
        <w:rPr>
          <w:rFonts w:ascii="Tahoma" w:hAnsi="Tahoma" w:cs="Tahoma"/>
          <w:color w:val="000000"/>
          <w:sz w:val="20"/>
          <w:szCs w:val="20"/>
        </w:rPr>
        <w:t>039/2022</w:t>
      </w:r>
      <w:r w:rsidR="001E143A" w:rsidRPr="009A166A">
        <w:rPr>
          <w:rFonts w:ascii="Tahoma" w:hAnsi="Tahoma" w:cs="Tahoma"/>
          <w:color w:val="000000"/>
          <w:sz w:val="20"/>
          <w:szCs w:val="20"/>
        </w:rPr>
        <w:t>, DECLARA, sob as penas da lei, que não se encontra em nenhuma das situações previstas no § 4º do art. 3º da Lei Complementar 123/2006.</w:t>
      </w:r>
    </w:p>
    <w:p w:rsidR="001E143A" w:rsidRPr="009A166A" w:rsidRDefault="001E143A" w:rsidP="001E143A">
      <w:pPr>
        <w:autoSpaceDE w:val="0"/>
        <w:autoSpaceDN w:val="0"/>
        <w:adjustRightInd w:val="0"/>
        <w:jc w:val="right"/>
        <w:rPr>
          <w:rFonts w:ascii="Tahoma" w:hAnsi="Tahoma" w:cs="Tahoma"/>
          <w:b/>
          <w:bCs/>
          <w:color w:val="000000"/>
          <w:sz w:val="20"/>
          <w:szCs w:val="20"/>
        </w:rPr>
      </w:pPr>
    </w:p>
    <w:p w:rsidR="001E143A" w:rsidRPr="009A166A" w:rsidRDefault="001E143A" w:rsidP="001E143A">
      <w:pPr>
        <w:autoSpaceDE w:val="0"/>
        <w:autoSpaceDN w:val="0"/>
        <w:adjustRightInd w:val="0"/>
        <w:rPr>
          <w:rFonts w:ascii="Tahoma" w:hAnsi="Tahoma" w:cs="Tahoma"/>
          <w:b/>
          <w:bCs/>
          <w:color w:val="000000"/>
          <w:sz w:val="20"/>
          <w:szCs w:val="20"/>
        </w:rPr>
      </w:pPr>
    </w:p>
    <w:p w:rsidR="001E143A" w:rsidRPr="009A166A" w:rsidRDefault="001E143A" w:rsidP="001E143A">
      <w:pPr>
        <w:autoSpaceDE w:val="0"/>
        <w:autoSpaceDN w:val="0"/>
        <w:adjustRightInd w:val="0"/>
        <w:rPr>
          <w:rFonts w:ascii="Tahoma" w:hAnsi="Tahoma" w:cs="Tahoma"/>
          <w:bCs/>
          <w:color w:val="000000"/>
          <w:sz w:val="20"/>
          <w:szCs w:val="20"/>
        </w:rPr>
      </w:pPr>
    </w:p>
    <w:p w:rsidR="001E143A" w:rsidRPr="009A166A" w:rsidRDefault="00BB4FC0" w:rsidP="001E143A">
      <w:pPr>
        <w:autoSpaceDE w:val="0"/>
        <w:autoSpaceDN w:val="0"/>
        <w:adjustRightInd w:val="0"/>
        <w:rPr>
          <w:rFonts w:ascii="Tahoma" w:hAnsi="Tahoma" w:cs="Tahoma"/>
          <w:bCs/>
          <w:color w:val="000000"/>
          <w:sz w:val="20"/>
          <w:szCs w:val="20"/>
        </w:rPr>
      </w:pPr>
      <w:r w:rsidRPr="009A166A">
        <w:rPr>
          <w:rFonts w:ascii="Tahoma" w:hAnsi="Tahoma" w:cs="Tahoma"/>
          <w:bCs/>
          <w:color w:val="000000"/>
          <w:sz w:val="20"/>
          <w:szCs w:val="20"/>
        </w:rPr>
        <w:t xml:space="preserve"> </w:t>
      </w:r>
      <w:r w:rsidRPr="009A166A">
        <w:rPr>
          <w:rFonts w:ascii="Tahoma" w:hAnsi="Tahoma" w:cs="Tahoma"/>
          <w:bCs/>
          <w:color w:val="000000"/>
          <w:sz w:val="20"/>
          <w:szCs w:val="20"/>
        </w:rPr>
        <w:tab/>
      </w:r>
      <w:r w:rsidRPr="009A166A">
        <w:rPr>
          <w:rFonts w:ascii="Tahoma" w:hAnsi="Tahoma" w:cs="Tahoma"/>
          <w:bCs/>
          <w:color w:val="000000"/>
          <w:sz w:val="20"/>
          <w:szCs w:val="20"/>
        </w:rPr>
        <w:tab/>
      </w:r>
      <w:r w:rsidRPr="009A166A">
        <w:rPr>
          <w:rFonts w:ascii="Tahoma" w:hAnsi="Tahoma" w:cs="Tahoma"/>
          <w:bCs/>
          <w:color w:val="000000"/>
          <w:sz w:val="20"/>
          <w:szCs w:val="20"/>
        </w:rPr>
        <w:tab/>
      </w:r>
      <w:r w:rsidR="001E143A" w:rsidRPr="009A166A">
        <w:rPr>
          <w:rFonts w:ascii="Tahoma" w:hAnsi="Tahoma" w:cs="Tahoma"/>
          <w:bCs/>
          <w:color w:val="000000"/>
          <w:sz w:val="20"/>
          <w:szCs w:val="20"/>
        </w:rPr>
        <w:t>Local, ____/____/</w:t>
      </w:r>
      <w:r w:rsidRPr="009A166A">
        <w:rPr>
          <w:rFonts w:ascii="Tahoma" w:hAnsi="Tahoma" w:cs="Tahoma"/>
          <w:bCs/>
          <w:color w:val="000000"/>
          <w:sz w:val="20"/>
          <w:szCs w:val="20"/>
        </w:rPr>
        <w:t>20</w:t>
      </w:r>
      <w:r w:rsidR="00232F19" w:rsidRPr="009A166A">
        <w:rPr>
          <w:rFonts w:ascii="Tahoma" w:hAnsi="Tahoma" w:cs="Tahoma"/>
          <w:bCs/>
          <w:color w:val="000000"/>
          <w:sz w:val="20"/>
          <w:szCs w:val="20"/>
        </w:rPr>
        <w:t>2</w:t>
      </w:r>
      <w:r w:rsidR="00DF08B8" w:rsidRPr="009A166A">
        <w:rPr>
          <w:rFonts w:ascii="Tahoma" w:hAnsi="Tahoma" w:cs="Tahoma"/>
          <w:bCs/>
          <w:color w:val="000000"/>
          <w:sz w:val="20"/>
          <w:szCs w:val="20"/>
        </w:rPr>
        <w:t>1</w:t>
      </w:r>
      <w:r w:rsidRPr="009A166A">
        <w:rPr>
          <w:rFonts w:ascii="Tahoma" w:hAnsi="Tahoma" w:cs="Tahoma"/>
          <w:bCs/>
          <w:color w:val="000000"/>
          <w:sz w:val="20"/>
          <w:szCs w:val="20"/>
        </w:rPr>
        <w:t>.</w:t>
      </w:r>
    </w:p>
    <w:p w:rsidR="001E143A" w:rsidRPr="009A166A" w:rsidRDefault="001E143A" w:rsidP="001E143A">
      <w:pPr>
        <w:autoSpaceDE w:val="0"/>
        <w:autoSpaceDN w:val="0"/>
        <w:adjustRightInd w:val="0"/>
        <w:rPr>
          <w:rFonts w:ascii="Tahoma" w:hAnsi="Tahoma" w:cs="Tahoma"/>
          <w:bCs/>
          <w:color w:val="000000"/>
          <w:sz w:val="20"/>
          <w:szCs w:val="20"/>
        </w:rPr>
      </w:pPr>
    </w:p>
    <w:p w:rsidR="001E143A" w:rsidRPr="009A166A" w:rsidRDefault="001E143A" w:rsidP="001E143A">
      <w:pPr>
        <w:autoSpaceDE w:val="0"/>
        <w:autoSpaceDN w:val="0"/>
        <w:adjustRightInd w:val="0"/>
        <w:rPr>
          <w:rFonts w:ascii="Tahoma" w:hAnsi="Tahoma" w:cs="Tahoma"/>
          <w:bCs/>
          <w:color w:val="000000"/>
          <w:sz w:val="20"/>
          <w:szCs w:val="20"/>
        </w:rPr>
      </w:pPr>
    </w:p>
    <w:p w:rsidR="001E143A" w:rsidRPr="009A166A" w:rsidRDefault="001E143A" w:rsidP="001E143A">
      <w:pPr>
        <w:autoSpaceDE w:val="0"/>
        <w:autoSpaceDN w:val="0"/>
        <w:adjustRightInd w:val="0"/>
        <w:rPr>
          <w:rFonts w:ascii="Tahoma" w:hAnsi="Tahoma" w:cs="Tahoma"/>
          <w:bCs/>
          <w:color w:val="000000"/>
          <w:sz w:val="20"/>
          <w:szCs w:val="20"/>
        </w:rPr>
      </w:pPr>
    </w:p>
    <w:p w:rsidR="001E143A" w:rsidRPr="009A166A" w:rsidRDefault="001E143A" w:rsidP="001E143A">
      <w:pPr>
        <w:autoSpaceDE w:val="0"/>
        <w:autoSpaceDN w:val="0"/>
        <w:adjustRightInd w:val="0"/>
        <w:rPr>
          <w:rFonts w:ascii="Tahoma" w:hAnsi="Tahoma" w:cs="Tahoma"/>
          <w:bCs/>
          <w:color w:val="000000"/>
          <w:sz w:val="20"/>
          <w:szCs w:val="20"/>
        </w:rPr>
      </w:pPr>
    </w:p>
    <w:p w:rsidR="001E143A" w:rsidRPr="009A166A" w:rsidRDefault="001E143A" w:rsidP="001E143A">
      <w:pPr>
        <w:autoSpaceDE w:val="0"/>
        <w:autoSpaceDN w:val="0"/>
        <w:adjustRightInd w:val="0"/>
        <w:rPr>
          <w:rFonts w:ascii="Tahoma" w:hAnsi="Tahoma" w:cs="Tahoma"/>
          <w:bCs/>
          <w:color w:val="000000"/>
          <w:sz w:val="20"/>
          <w:szCs w:val="20"/>
        </w:rPr>
      </w:pPr>
    </w:p>
    <w:p w:rsidR="001E143A" w:rsidRPr="009A166A" w:rsidRDefault="001E143A" w:rsidP="001E143A">
      <w:pPr>
        <w:autoSpaceDE w:val="0"/>
        <w:autoSpaceDN w:val="0"/>
        <w:adjustRightInd w:val="0"/>
        <w:rPr>
          <w:rFonts w:ascii="Tahoma" w:hAnsi="Tahoma" w:cs="Tahoma"/>
          <w:bCs/>
          <w:color w:val="000000"/>
          <w:sz w:val="20"/>
          <w:szCs w:val="20"/>
        </w:rPr>
      </w:pPr>
    </w:p>
    <w:p w:rsidR="001E143A" w:rsidRPr="009A166A" w:rsidRDefault="001E143A" w:rsidP="001E143A">
      <w:pPr>
        <w:autoSpaceDE w:val="0"/>
        <w:autoSpaceDN w:val="0"/>
        <w:adjustRightInd w:val="0"/>
        <w:rPr>
          <w:rFonts w:ascii="Tahoma" w:hAnsi="Tahoma" w:cs="Tahoma"/>
          <w:bCs/>
          <w:color w:val="000000"/>
          <w:sz w:val="20"/>
          <w:szCs w:val="20"/>
        </w:rPr>
      </w:pPr>
    </w:p>
    <w:p w:rsidR="001E143A" w:rsidRPr="009A166A" w:rsidRDefault="001E143A" w:rsidP="001E143A">
      <w:pPr>
        <w:autoSpaceDE w:val="0"/>
        <w:autoSpaceDN w:val="0"/>
        <w:adjustRightInd w:val="0"/>
        <w:rPr>
          <w:rFonts w:ascii="Tahoma" w:hAnsi="Tahoma" w:cs="Tahoma"/>
          <w:bCs/>
          <w:color w:val="000000"/>
          <w:sz w:val="20"/>
          <w:szCs w:val="20"/>
        </w:rPr>
      </w:pPr>
    </w:p>
    <w:p w:rsidR="001E143A" w:rsidRPr="009A166A" w:rsidRDefault="001E143A" w:rsidP="001E143A">
      <w:pPr>
        <w:autoSpaceDE w:val="0"/>
        <w:autoSpaceDN w:val="0"/>
        <w:adjustRightInd w:val="0"/>
        <w:rPr>
          <w:rFonts w:ascii="Tahoma" w:hAnsi="Tahoma" w:cs="Tahoma"/>
          <w:bCs/>
          <w:color w:val="000000"/>
          <w:sz w:val="20"/>
          <w:szCs w:val="20"/>
        </w:rPr>
      </w:pPr>
    </w:p>
    <w:p w:rsidR="001E143A" w:rsidRPr="009A166A" w:rsidRDefault="001E143A" w:rsidP="001E143A">
      <w:pPr>
        <w:autoSpaceDE w:val="0"/>
        <w:autoSpaceDN w:val="0"/>
        <w:adjustRightInd w:val="0"/>
        <w:jc w:val="center"/>
        <w:rPr>
          <w:rFonts w:ascii="Tahoma" w:hAnsi="Tahoma" w:cs="Tahoma"/>
          <w:color w:val="000000"/>
          <w:sz w:val="20"/>
          <w:szCs w:val="20"/>
        </w:rPr>
      </w:pPr>
      <w:r w:rsidRPr="009A166A">
        <w:rPr>
          <w:rFonts w:ascii="Tahoma" w:hAnsi="Tahoma" w:cs="Tahoma"/>
          <w:color w:val="000000"/>
          <w:sz w:val="20"/>
          <w:szCs w:val="20"/>
        </w:rPr>
        <w:t>_____________________________________</w:t>
      </w:r>
      <w:r w:rsidR="00BB4FC0" w:rsidRPr="009A166A">
        <w:rPr>
          <w:rFonts w:ascii="Tahoma" w:hAnsi="Tahoma" w:cs="Tahoma"/>
          <w:color w:val="000000"/>
          <w:sz w:val="20"/>
          <w:szCs w:val="20"/>
        </w:rPr>
        <w:t>___________</w:t>
      </w:r>
    </w:p>
    <w:p w:rsidR="001E143A" w:rsidRPr="009A166A" w:rsidRDefault="001E143A" w:rsidP="001E143A">
      <w:pPr>
        <w:autoSpaceDE w:val="0"/>
        <w:autoSpaceDN w:val="0"/>
        <w:adjustRightInd w:val="0"/>
        <w:jc w:val="center"/>
        <w:rPr>
          <w:rFonts w:ascii="Tahoma" w:hAnsi="Tahoma" w:cs="Tahoma"/>
          <w:b/>
          <w:color w:val="000000"/>
          <w:sz w:val="20"/>
          <w:szCs w:val="20"/>
        </w:rPr>
      </w:pPr>
      <w:r w:rsidRPr="009A166A">
        <w:rPr>
          <w:rFonts w:ascii="Tahoma" w:hAnsi="Tahoma" w:cs="Tahoma"/>
          <w:b/>
          <w:color w:val="000000"/>
          <w:sz w:val="20"/>
          <w:szCs w:val="20"/>
        </w:rPr>
        <w:t>Assinatura do representante legal sob carimbo</w:t>
      </w:r>
    </w:p>
    <w:p w:rsidR="001E143A" w:rsidRPr="009A166A" w:rsidRDefault="001E143A" w:rsidP="001E143A">
      <w:pPr>
        <w:autoSpaceDE w:val="0"/>
        <w:autoSpaceDN w:val="0"/>
        <w:adjustRightInd w:val="0"/>
        <w:jc w:val="center"/>
        <w:rPr>
          <w:rFonts w:ascii="Tahoma" w:hAnsi="Tahoma" w:cs="Tahoma"/>
          <w:b/>
          <w:color w:val="000000"/>
          <w:sz w:val="20"/>
          <w:szCs w:val="20"/>
        </w:rPr>
      </w:pPr>
      <w:r w:rsidRPr="009A166A">
        <w:rPr>
          <w:rFonts w:ascii="Tahoma" w:hAnsi="Tahoma" w:cs="Tahoma"/>
          <w:b/>
          <w:color w:val="000000"/>
          <w:sz w:val="20"/>
          <w:szCs w:val="20"/>
        </w:rPr>
        <w:t>RG:</w:t>
      </w:r>
    </w:p>
    <w:p w:rsidR="001E143A" w:rsidRPr="009A166A" w:rsidRDefault="001E143A" w:rsidP="001E143A">
      <w:pPr>
        <w:autoSpaceDE w:val="0"/>
        <w:autoSpaceDN w:val="0"/>
        <w:adjustRightInd w:val="0"/>
        <w:jc w:val="center"/>
        <w:rPr>
          <w:rFonts w:ascii="Tahoma" w:hAnsi="Tahoma" w:cs="Tahoma"/>
          <w:b/>
          <w:color w:val="000000"/>
          <w:sz w:val="20"/>
          <w:szCs w:val="20"/>
        </w:rPr>
      </w:pPr>
      <w:r w:rsidRPr="009A166A">
        <w:rPr>
          <w:rFonts w:ascii="Tahoma" w:hAnsi="Tahoma" w:cs="Tahoma"/>
          <w:b/>
          <w:color w:val="000000"/>
          <w:sz w:val="20"/>
          <w:szCs w:val="20"/>
        </w:rPr>
        <w:t>CPF:</w:t>
      </w:r>
    </w:p>
    <w:p w:rsidR="001E143A" w:rsidRPr="009A166A" w:rsidRDefault="001E143A" w:rsidP="001E143A">
      <w:pPr>
        <w:autoSpaceDE w:val="0"/>
        <w:autoSpaceDN w:val="0"/>
        <w:adjustRightInd w:val="0"/>
        <w:jc w:val="center"/>
        <w:rPr>
          <w:rFonts w:ascii="Tahoma" w:hAnsi="Tahoma" w:cs="Tahoma"/>
          <w:b/>
          <w:color w:val="000000"/>
          <w:sz w:val="20"/>
          <w:szCs w:val="20"/>
        </w:rPr>
      </w:pPr>
      <w:r w:rsidRPr="009A166A">
        <w:rPr>
          <w:rFonts w:ascii="Tahoma" w:hAnsi="Tahoma" w:cs="Tahoma"/>
          <w:b/>
          <w:color w:val="000000"/>
          <w:sz w:val="20"/>
          <w:szCs w:val="20"/>
        </w:rPr>
        <w:t>CNPJ da empresa</w:t>
      </w:r>
    </w:p>
    <w:p w:rsidR="001E143A" w:rsidRPr="009A166A" w:rsidRDefault="001E143A" w:rsidP="001E143A">
      <w:pPr>
        <w:autoSpaceDE w:val="0"/>
        <w:autoSpaceDN w:val="0"/>
        <w:adjustRightInd w:val="0"/>
        <w:jc w:val="both"/>
        <w:rPr>
          <w:rFonts w:ascii="Tahoma" w:hAnsi="Tahoma" w:cs="Tahoma"/>
          <w:b/>
          <w:bCs/>
          <w:color w:val="000000"/>
          <w:sz w:val="20"/>
          <w:szCs w:val="20"/>
        </w:rPr>
      </w:pPr>
    </w:p>
    <w:p w:rsidR="0054451D" w:rsidRPr="009A166A" w:rsidRDefault="0054451D" w:rsidP="001E143A">
      <w:pPr>
        <w:autoSpaceDE w:val="0"/>
        <w:autoSpaceDN w:val="0"/>
        <w:adjustRightInd w:val="0"/>
        <w:jc w:val="both"/>
        <w:rPr>
          <w:rFonts w:ascii="Tahoma" w:hAnsi="Tahoma" w:cs="Tahoma"/>
          <w:b/>
          <w:bCs/>
          <w:color w:val="000000"/>
          <w:sz w:val="20"/>
          <w:szCs w:val="20"/>
        </w:rPr>
      </w:pPr>
    </w:p>
    <w:p w:rsidR="0054451D" w:rsidRPr="009A166A" w:rsidRDefault="0054451D" w:rsidP="001E143A">
      <w:pPr>
        <w:autoSpaceDE w:val="0"/>
        <w:autoSpaceDN w:val="0"/>
        <w:adjustRightInd w:val="0"/>
        <w:jc w:val="both"/>
        <w:rPr>
          <w:rFonts w:ascii="Tahoma" w:hAnsi="Tahoma" w:cs="Tahoma"/>
          <w:b/>
          <w:bCs/>
          <w:color w:val="000000"/>
          <w:sz w:val="20"/>
          <w:szCs w:val="20"/>
        </w:rPr>
      </w:pPr>
    </w:p>
    <w:p w:rsidR="0054451D" w:rsidRPr="009A166A" w:rsidRDefault="0054451D" w:rsidP="001E143A">
      <w:pPr>
        <w:autoSpaceDE w:val="0"/>
        <w:autoSpaceDN w:val="0"/>
        <w:adjustRightInd w:val="0"/>
        <w:jc w:val="both"/>
        <w:rPr>
          <w:rFonts w:ascii="Tahoma" w:hAnsi="Tahoma" w:cs="Tahoma"/>
          <w:b/>
          <w:bCs/>
          <w:color w:val="000000"/>
          <w:sz w:val="20"/>
          <w:szCs w:val="20"/>
        </w:rPr>
      </w:pPr>
    </w:p>
    <w:p w:rsidR="0054451D" w:rsidRPr="009A166A" w:rsidRDefault="0054451D" w:rsidP="001E143A">
      <w:pPr>
        <w:autoSpaceDE w:val="0"/>
        <w:autoSpaceDN w:val="0"/>
        <w:adjustRightInd w:val="0"/>
        <w:jc w:val="both"/>
        <w:rPr>
          <w:rFonts w:ascii="Tahoma" w:hAnsi="Tahoma" w:cs="Tahoma"/>
          <w:b/>
          <w:bCs/>
          <w:color w:val="000000"/>
          <w:sz w:val="20"/>
          <w:szCs w:val="20"/>
        </w:rPr>
      </w:pPr>
    </w:p>
    <w:p w:rsidR="005A0497" w:rsidRPr="009A166A" w:rsidRDefault="005A0497" w:rsidP="001E143A">
      <w:pPr>
        <w:autoSpaceDE w:val="0"/>
        <w:autoSpaceDN w:val="0"/>
        <w:adjustRightInd w:val="0"/>
        <w:jc w:val="both"/>
        <w:rPr>
          <w:rFonts w:ascii="Tahoma" w:hAnsi="Tahoma" w:cs="Tahoma"/>
          <w:b/>
          <w:bCs/>
          <w:color w:val="000000"/>
          <w:sz w:val="20"/>
          <w:szCs w:val="20"/>
        </w:rPr>
      </w:pPr>
    </w:p>
    <w:p w:rsidR="005A0497" w:rsidRPr="009A166A" w:rsidRDefault="005A0497" w:rsidP="001E143A">
      <w:pPr>
        <w:autoSpaceDE w:val="0"/>
        <w:autoSpaceDN w:val="0"/>
        <w:adjustRightInd w:val="0"/>
        <w:jc w:val="both"/>
        <w:rPr>
          <w:rFonts w:ascii="Tahoma" w:hAnsi="Tahoma" w:cs="Tahoma"/>
          <w:b/>
          <w:bCs/>
          <w:color w:val="000000"/>
          <w:sz w:val="20"/>
          <w:szCs w:val="20"/>
        </w:rPr>
      </w:pPr>
    </w:p>
    <w:p w:rsidR="007F38CD" w:rsidRPr="009A166A" w:rsidRDefault="007F38CD" w:rsidP="001E143A">
      <w:pPr>
        <w:autoSpaceDE w:val="0"/>
        <w:autoSpaceDN w:val="0"/>
        <w:adjustRightInd w:val="0"/>
        <w:jc w:val="both"/>
        <w:rPr>
          <w:rFonts w:ascii="Tahoma" w:hAnsi="Tahoma" w:cs="Tahoma"/>
          <w:b/>
          <w:bCs/>
          <w:color w:val="000000"/>
          <w:sz w:val="20"/>
          <w:szCs w:val="20"/>
        </w:rPr>
      </w:pPr>
    </w:p>
    <w:p w:rsidR="00BB4FC0" w:rsidRPr="009A166A" w:rsidRDefault="00BB4FC0" w:rsidP="001E143A">
      <w:pPr>
        <w:autoSpaceDE w:val="0"/>
        <w:autoSpaceDN w:val="0"/>
        <w:adjustRightInd w:val="0"/>
        <w:jc w:val="both"/>
        <w:rPr>
          <w:rFonts w:ascii="Tahoma" w:hAnsi="Tahoma" w:cs="Tahoma"/>
          <w:b/>
          <w:bCs/>
          <w:color w:val="000000"/>
          <w:sz w:val="20"/>
          <w:szCs w:val="20"/>
        </w:rPr>
      </w:pPr>
    </w:p>
    <w:p w:rsidR="00BB4FC0" w:rsidRPr="009A166A" w:rsidRDefault="00BB4FC0" w:rsidP="001E143A">
      <w:pPr>
        <w:autoSpaceDE w:val="0"/>
        <w:autoSpaceDN w:val="0"/>
        <w:adjustRightInd w:val="0"/>
        <w:jc w:val="both"/>
        <w:rPr>
          <w:rFonts w:ascii="Tahoma" w:hAnsi="Tahoma" w:cs="Tahoma"/>
          <w:b/>
          <w:bCs/>
          <w:color w:val="000000"/>
          <w:sz w:val="20"/>
          <w:szCs w:val="20"/>
        </w:rPr>
      </w:pPr>
    </w:p>
    <w:p w:rsidR="00BB4FC0" w:rsidRPr="009A166A" w:rsidRDefault="00BB4FC0" w:rsidP="001E143A">
      <w:pPr>
        <w:autoSpaceDE w:val="0"/>
        <w:autoSpaceDN w:val="0"/>
        <w:adjustRightInd w:val="0"/>
        <w:jc w:val="both"/>
        <w:rPr>
          <w:rFonts w:ascii="Tahoma" w:hAnsi="Tahoma" w:cs="Tahoma"/>
          <w:b/>
          <w:bCs/>
          <w:color w:val="000000"/>
          <w:sz w:val="20"/>
          <w:szCs w:val="20"/>
        </w:rPr>
      </w:pPr>
    </w:p>
    <w:p w:rsidR="00BB4FC0" w:rsidRPr="009A166A" w:rsidRDefault="00BB4FC0" w:rsidP="001E143A">
      <w:pPr>
        <w:autoSpaceDE w:val="0"/>
        <w:autoSpaceDN w:val="0"/>
        <w:adjustRightInd w:val="0"/>
        <w:jc w:val="both"/>
        <w:rPr>
          <w:rFonts w:ascii="Tahoma" w:hAnsi="Tahoma" w:cs="Tahoma"/>
          <w:b/>
          <w:bCs/>
          <w:color w:val="000000"/>
          <w:sz w:val="20"/>
          <w:szCs w:val="20"/>
        </w:rPr>
      </w:pPr>
    </w:p>
    <w:p w:rsidR="00BB4FC0" w:rsidRPr="009A166A" w:rsidRDefault="00BB4FC0" w:rsidP="001E143A">
      <w:pPr>
        <w:autoSpaceDE w:val="0"/>
        <w:autoSpaceDN w:val="0"/>
        <w:adjustRightInd w:val="0"/>
        <w:jc w:val="both"/>
        <w:rPr>
          <w:rFonts w:ascii="Tahoma" w:hAnsi="Tahoma" w:cs="Tahoma"/>
          <w:b/>
          <w:bCs/>
          <w:color w:val="000000"/>
          <w:sz w:val="20"/>
          <w:szCs w:val="20"/>
        </w:rPr>
      </w:pPr>
    </w:p>
    <w:p w:rsidR="00BB4FC0" w:rsidRDefault="00BB4FC0" w:rsidP="001E143A">
      <w:pPr>
        <w:autoSpaceDE w:val="0"/>
        <w:autoSpaceDN w:val="0"/>
        <w:adjustRightInd w:val="0"/>
        <w:jc w:val="both"/>
        <w:rPr>
          <w:rFonts w:ascii="Tahoma" w:hAnsi="Tahoma" w:cs="Tahoma"/>
          <w:b/>
          <w:bCs/>
          <w:color w:val="000000"/>
          <w:sz w:val="20"/>
          <w:szCs w:val="20"/>
        </w:rPr>
      </w:pPr>
    </w:p>
    <w:p w:rsidR="00014855" w:rsidRDefault="00014855" w:rsidP="001E143A">
      <w:pPr>
        <w:autoSpaceDE w:val="0"/>
        <w:autoSpaceDN w:val="0"/>
        <w:adjustRightInd w:val="0"/>
        <w:jc w:val="both"/>
        <w:rPr>
          <w:rFonts w:ascii="Tahoma" w:hAnsi="Tahoma" w:cs="Tahoma"/>
          <w:b/>
          <w:bCs/>
          <w:color w:val="000000"/>
          <w:sz w:val="20"/>
          <w:szCs w:val="20"/>
        </w:rPr>
      </w:pPr>
    </w:p>
    <w:p w:rsidR="00014855" w:rsidRPr="009A166A" w:rsidRDefault="00014855" w:rsidP="001E143A">
      <w:pPr>
        <w:autoSpaceDE w:val="0"/>
        <w:autoSpaceDN w:val="0"/>
        <w:adjustRightInd w:val="0"/>
        <w:jc w:val="both"/>
        <w:rPr>
          <w:rFonts w:ascii="Tahoma" w:hAnsi="Tahoma" w:cs="Tahoma"/>
          <w:b/>
          <w:bCs/>
          <w:color w:val="000000"/>
          <w:sz w:val="20"/>
          <w:szCs w:val="20"/>
        </w:rPr>
      </w:pPr>
    </w:p>
    <w:p w:rsidR="00BB4FC0" w:rsidRPr="009A166A" w:rsidRDefault="00BB4FC0" w:rsidP="001E143A">
      <w:pPr>
        <w:autoSpaceDE w:val="0"/>
        <w:autoSpaceDN w:val="0"/>
        <w:adjustRightInd w:val="0"/>
        <w:jc w:val="both"/>
        <w:rPr>
          <w:rFonts w:ascii="Tahoma" w:hAnsi="Tahoma" w:cs="Tahoma"/>
          <w:b/>
          <w:bCs/>
          <w:color w:val="000000"/>
          <w:sz w:val="20"/>
          <w:szCs w:val="20"/>
        </w:rPr>
      </w:pPr>
    </w:p>
    <w:p w:rsidR="00BB4FC0" w:rsidRPr="009A166A" w:rsidRDefault="00BB4FC0" w:rsidP="001E143A">
      <w:pPr>
        <w:autoSpaceDE w:val="0"/>
        <w:autoSpaceDN w:val="0"/>
        <w:adjustRightInd w:val="0"/>
        <w:jc w:val="both"/>
        <w:rPr>
          <w:rFonts w:ascii="Tahoma" w:hAnsi="Tahoma" w:cs="Tahoma"/>
          <w:b/>
          <w:bCs/>
          <w:color w:val="000000"/>
          <w:sz w:val="20"/>
          <w:szCs w:val="20"/>
        </w:rPr>
      </w:pPr>
    </w:p>
    <w:p w:rsidR="001E143A" w:rsidRPr="009A166A" w:rsidRDefault="001E143A" w:rsidP="001E143A">
      <w:pPr>
        <w:autoSpaceDE w:val="0"/>
        <w:autoSpaceDN w:val="0"/>
        <w:adjustRightInd w:val="0"/>
        <w:jc w:val="center"/>
        <w:rPr>
          <w:rFonts w:ascii="Tahoma" w:hAnsi="Tahoma" w:cs="Tahoma"/>
          <w:b/>
          <w:bCs/>
          <w:color w:val="000000"/>
          <w:sz w:val="20"/>
          <w:szCs w:val="20"/>
        </w:rPr>
      </w:pPr>
      <w:proofErr w:type="gramStart"/>
      <w:r w:rsidRPr="009A166A">
        <w:rPr>
          <w:rFonts w:ascii="Tahoma" w:hAnsi="Tahoma" w:cs="Tahoma"/>
          <w:b/>
          <w:bCs/>
          <w:color w:val="000000"/>
          <w:sz w:val="20"/>
          <w:szCs w:val="20"/>
        </w:rPr>
        <w:lastRenderedPageBreak/>
        <w:t>ANEXO VI</w:t>
      </w:r>
      <w:proofErr w:type="gramEnd"/>
    </w:p>
    <w:p w:rsidR="001E143A" w:rsidRPr="009A166A" w:rsidRDefault="001E143A" w:rsidP="001E143A">
      <w:pPr>
        <w:autoSpaceDE w:val="0"/>
        <w:autoSpaceDN w:val="0"/>
        <w:adjustRightInd w:val="0"/>
        <w:jc w:val="center"/>
        <w:rPr>
          <w:rFonts w:ascii="Tahoma" w:hAnsi="Tahoma" w:cs="Tahoma"/>
          <w:b/>
          <w:bCs/>
          <w:color w:val="000000"/>
          <w:sz w:val="20"/>
          <w:szCs w:val="20"/>
        </w:rPr>
      </w:pPr>
      <w:r w:rsidRPr="009A166A">
        <w:rPr>
          <w:rFonts w:ascii="Tahoma" w:hAnsi="Tahoma" w:cs="Tahoma"/>
          <w:b/>
          <w:bCs/>
          <w:color w:val="000000"/>
          <w:sz w:val="20"/>
          <w:szCs w:val="20"/>
        </w:rPr>
        <w:t>MINUTA DE ATA DE REGISTRO DE PREÇOS</w:t>
      </w:r>
    </w:p>
    <w:p w:rsidR="001E143A" w:rsidRPr="009A166A" w:rsidRDefault="001E143A" w:rsidP="001E143A">
      <w:pPr>
        <w:autoSpaceDE w:val="0"/>
        <w:autoSpaceDN w:val="0"/>
        <w:adjustRightInd w:val="0"/>
        <w:jc w:val="center"/>
        <w:rPr>
          <w:rFonts w:ascii="Tahoma" w:hAnsi="Tahoma" w:cs="Tahoma"/>
          <w:b/>
          <w:bCs/>
          <w:color w:val="000000"/>
          <w:sz w:val="20"/>
          <w:szCs w:val="20"/>
        </w:rPr>
      </w:pPr>
    </w:p>
    <w:p w:rsidR="001E143A" w:rsidRPr="009A166A" w:rsidRDefault="001E143A" w:rsidP="001E143A">
      <w:pPr>
        <w:autoSpaceDE w:val="0"/>
        <w:autoSpaceDN w:val="0"/>
        <w:adjustRightInd w:val="0"/>
        <w:jc w:val="center"/>
        <w:rPr>
          <w:rFonts w:ascii="Tahoma" w:hAnsi="Tahoma" w:cs="Tahoma"/>
          <w:color w:val="000000"/>
          <w:sz w:val="20"/>
          <w:szCs w:val="20"/>
        </w:rPr>
      </w:pPr>
      <w:r w:rsidRPr="009A166A">
        <w:rPr>
          <w:rFonts w:ascii="Tahoma" w:hAnsi="Tahoma" w:cs="Tahoma"/>
          <w:b/>
          <w:bCs/>
          <w:color w:val="000000"/>
          <w:sz w:val="20"/>
          <w:szCs w:val="20"/>
        </w:rPr>
        <w:t xml:space="preserve">ATA DE REGISTRO DE PREÇOS </w:t>
      </w:r>
      <w:proofErr w:type="gramStart"/>
      <w:r w:rsidRPr="009A166A">
        <w:rPr>
          <w:rFonts w:ascii="Tahoma" w:hAnsi="Tahoma" w:cs="Tahoma"/>
          <w:b/>
          <w:color w:val="000000"/>
          <w:sz w:val="20"/>
          <w:szCs w:val="20"/>
        </w:rPr>
        <w:t>N°</w:t>
      </w:r>
      <w:r w:rsidRPr="009A166A">
        <w:rPr>
          <w:rFonts w:ascii="Tahoma" w:hAnsi="Tahoma" w:cs="Tahoma"/>
          <w:color w:val="000000"/>
          <w:sz w:val="20"/>
          <w:szCs w:val="20"/>
        </w:rPr>
        <w:t xml:space="preserve"> </w:t>
      </w:r>
      <w:r w:rsidR="00DB6E02" w:rsidRPr="009A166A">
        <w:rPr>
          <w:rFonts w:ascii="Tahoma" w:hAnsi="Tahoma" w:cs="Tahoma"/>
          <w:b/>
          <w:color w:val="000000"/>
          <w:sz w:val="20"/>
          <w:szCs w:val="20"/>
        </w:rPr>
        <w:t>...</w:t>
      </w:r>
      <w:proofErr w:type="gramEnd"/>
      <w:r w:rsidR="00DB6E02" w:rsidRPr="009A166A">
        <w:rPr>
          <w:rFonts w:ascii="Tahoma" w:hAnsi="Tahoma" w:cs="Tahoma"/>
          <w:b/>
          <w:color w:val="000000"/>
          <w:sz w:val="20"/>
          <w:szCs w:val="20"/>
        </w:rPr>
        <w:t>......./</w:t>
      </w:r>
      <w:r w:rsidR="00C50DC0" w:rsidRPr="009A166A">
        <w:rPr>
          <w:rFonts w:ascii="Tahoma" w:hAnsi="Tahoma" w:cs="Tahoma"/>
          <w:b/>
          <w:color w:val="000000"/>
          <w:sz w:val="20"/>
          <w:szCs w:val="20"/>
        </w:rPr>
        <w:t>20</w:t>
      </w:r>
      <w:r w:rsidR="001119AE" w:rsidRPr="009A166A">
        <w:rPr>
          <w:rFonts w:ascii="Tahoma" w:hAnsi="Tahoma" w:cs="Tahoma"/>
          <w:b/>
          <w:color w:val="000000"/>
          <w:sz w:val="20"/>
          <w:szCs w:val="20"/>
        </w:rPr>
        <w:t>2</w:t>
      </w:r>
      <w:r w:rsidR="00014855">
        <w:rPr>
          <w:rFonts w:ascii="Tahoma" w:hAnsi="Tahoma" w:cs="Tahoma"/>
          <w:b/>
          <w:color w:val="000000"/>
          <w:sz w:val="20"/>
          <w:szCs w:val="20"/>
        </w:rPr>
        <w:t>2</w:t>
      </w:r>
    </w:p>
    <w:p w:rsidR="001E143A" w:rsidRPr="009A166A" w:rsidRDefault="001E143A" w:rsidP="001E143A">
      <w:pPr>
        <w:autoSpaceDE w:val="0"/>
        <w:autoSpaceDN w:val="0"/>
        <w:adjustRightInd w:val="0"/>
        <w:jc w:val="center"/>
        <w:rPr>
          <w:rFonts w:ascii="Tahoma" w:hAnsi="Tahoma" w:cs="Tahoma"/>
          <w:b/>
          <w:bCs/>
          <w:color w:val="000000"/>
          <w:sz w:val="20"/>
          <w:szCs w:val="20"/>
        </w:rPr>
      </w:pPr>
      <w:r w:rsidRPr="009A166A">
        <w:rPr>
          <w:rFonts w:ascii="Tahoma" w:hAnsi="Tahoma" w:cs="Tahoma"/>
          <w:b/>
          <w:bCs/>
          <w:color w:val="000000"/>
          <w:sz w:val="20"/>
          <w:szCs w:val="20"/>
        </w:rPr>
        <w:t xml:space="preserve">PREGÃO PRESENCIAL </w:t>
      </w:r>
      <w:r w:rsidRPr="009A166A">
        <w:rPr>
          <w:rFonts w:ascii="Tahoma" w:hAnsi="Tahoma" w:cs="Tahoma"/>
          <w:b/>
          <w:color w:val="000000"/>
          <w:sz w:val="20"/>
          <w:szCs w:val="20"/>
        </w:rPr>
        <w:t xml:space="preserve">N° </w:t>
      </w:r>
      <w:r w:rsidR="00772448" w:rsidRPr="009A166A">
        <w:rPr>
          <w:rFonts w:ascii="Tahoma" w:hAnsi="Tahoma" w:cs="Tahoma"/>
          <w:b/>
          <w:color w:val="000000"/>
          <w:sz w:val="20"/>
          <w:szCs w:val="20"/>
        </w:rPr>
        <w:t>039/2022</w:t>
      </w:r>
      <w:r w:rsidRPr="009A166A">
        <w:rPr>
          <w:rFonts w:ascii="Tahoma" w:hAnsi="Tahoma" w:cs="Tahoma"/>
          <w:b/>
          <w:color w:val="000000"/>
          <w:sz w:val="20"/>
          <w:szCs w:val="20"/>
        </w:rPr>
        <w:t xml:space="preserve"> </w:t>
      </w:r>
      <w:r w:rsidRPr="009A166A">
        <w:rPr>
          <w:rFonts w:ascii="Tahoma" w:hAnsi="Tahoma" w:cs="Tahoma"/>
          <w:color w:val="000000"/>
          <w:sz w:val="20"/>
          <w:szCs w:val="20"/>
        </w:rPr>
        <w:t xml:space="preserve">– </w:t>
      </w:r>
      <w:r w:rsidRPr="009A166A">
        <w:rPr>
          <w:rFonts w:ascii="Tahoma" w:hAnsi="Tahoma" w:cs="Tahoma"/>
          <w:b/>
          <w:bCs/>
          <w:color w:val="000000"/>
          <w:sz w:val="20"/>
          <w:szCs w:val="20"/>
        </w:rPr>
        <w:t>REGISTRO DE PREÇOS</w:t>
      </w:r>
    </w:p>
    <w:p w:rsidR="001E143A" w:rsidRPr="009A166A" w:rsidRDefault="001E143A" w:rsidP="001E143A">
      <w:pPr>
        <w:autoSpaceDE w:val="0"/>
        <w:autoSpaceDN w:val="0"/>
        <w:adjustRightInd w:val="0"/>
        <w:jc w:val="center"/>
        <w:rPr>
          <w:rFonts w:ascii="Tahoma" w:hAnsi="Tahoma" w:cs="Tahoma"/>
          <w:color w:val="000000"/>
          <w:sz w:val="20"/>
          <w:szCs w:val="20"/>
        </w:rPr>
      </w:pPr>
      <w:r w:rsidRPr="009A166A">
        <w:rPr>
          <w:rFonts w:ascii="Tahoma" w:hAnsi="Tahoma" w:cs="Tahoma"/>
          <w:b/>
          <w:bCs/>
          <w:color w:val="000000"/>
          <w:sz w:val="20"/>
          <w:szCs w:val="20"/>
        </w:rPr>
        <w:t xml:space="preserve">PROCESSO </w:t>
      </w:r>
      <w:r w:rsidR="00F748C2" w:rsidRPr="009A166A">
        <w:rPr>
          <w:rFonts w:ascii="Tahoma" w:hAnsi="Tahoma" w:cs="Tahoma"/>
          <w:b/>
          <w:bCs/>
          <w:color w:val="000000"/>
          <w:sz w:val="20"/>
          <w:szCs w:val="20"/>
        </w:rPr>
        <w:t>L</w:t>
      </w:r>
      <w:r w:rsidR="004F1973" w:rsidRPr="009A166A">
        <w:rPr>
          <w:rFonts w:ascii="Tahoma" w:hAnsi="Tahoma" w:cs="Tahoma"/>
          <w:b/>
          <w:bCs/>
          <w:color w:val="000000"/>
          <w:sz w:val="20"/>
          <w:szCs w:val="20"/>
        </w:rPr>
        <w:t>ICITATÓRIO</w:t>
      </w:r>
      <w:proofErr w:type="gramStart"/>
      <w:r w:rsidR="003443A0" w:rsidRPr="009A166A">
        <w:rPr>
          <w:rFonts w:ascii="Tahoma" w:hAnsi="Tahoma" w:cs="Tahoma"/>
          <w:b/>
          <w:bCs/>
          <w:color w:val="000000"/>
          <w:sz w:val="20"/>
          <w:szCs w:val="20"/>
        </w:rPr>
        <w:t xml:space="preserve"> </w:t>
      </w:r>
      <w:r w:rsidR="00F748C2" w:rsidRPr="009A166A">
        <w:rPr>
          <w:rFonts w:ascii="Tahoma" w:hAnsi="Tahoma" w:cs="Tahoma"/>
          <w:b/>
          <w:bCs/>
          <w:color w:val="000000"/>
          <w:sz w:val="20"/>
          <w:szCs w:val="20"/>
        </w:rPr>
        <w:t xml:space="preserve"> </w:t>
      </w:r>
      <w:r w:rsidR="005D6682" w:rsidRPr="009A166A">
        <w:rPr>
          <w:rFonts w:ascii="Tahoma" w:hAnsi="Tahoma" w:cs="Tahoma"/>
          <w:b/>
          <w:bCs/>
          <w:color w:val="000000"/>
          <w:sz w:val="20"/>
          <w:szCs w:val="20"/>
        </w:rPr>
        <w:t xml:space="preserve"> </w:t>
      </w:r>
      <w:proofErr w:type="gramEnd"/>
      <w:r w:rsidR="005D6682" w:rsidRPr="009A166A">
        <w:rPr>
          <w:rFonts w:ascii="Tahoma" w:hAnsi="Tahoma" w:cs="Tahoma"/>
          <w:b/>
          <w:color w:val="000000"/>
          <w:sz w:val="20"/>
          <w:szCs w:val="20"/>
        </w:rPr>
        <w:t>Nº</w:t>
      </w:r>
      <w:r w:rsidR="005D6682" w:rsidRPr="009A166A">
        <w:rPr>
          <w:rFonts w:ascii="Tahoma" w:hAnsi="Tahoma" w:cs="Tahoma"/>
          <w:b/>
          <w:bCs/>
          <w:color w:val="000000"/>
          <w:sz w:val="20"/>
          <w:szCs w:val="20"/>
        </w:rPr>
        <w:t xml:space="preserve"> </w:t>
      </w:r>
      <w:r w:rsidR="00772448" w:rsidRPr="009A166A">
        <w:rPr>
          <w:rFonts w:ascii="Tahoma" w:hAnsi="Tahoma" w:cs="Tahoma"/>
          <w:b/>
          <w:bCs/>
          <w:color w:val="000000"/>
          <w:sz w:val="20"/>
          <w:szCs w:val="20"/>
        </w:rPr>
        <w:t>087/2022</w:t>
      </w:r>
    </w:p>
    <w:p w:rsidR="001E143A" w:rsidRPr="009A166A" w:rsidRDefault="001E143A" w:rsidP="001E143A">
      <w:pPr>
        <w:autoSpaceDE w:val="0"/>
        <w:autoSpaceDN w:val="0"/>
        <w:adjustRightInd w:val="0"/>
        <w:jc w:val="center"/>
        <w:rPr>
          <w:rFonts w:ascii="Tahoma" w:hAnsi="Tahoma" w:cs="Tahoma"/>
          <w:color w:val="000000"/>
          <w:sz w:val="20"/>
          <w:szCs w:val="20"/>
        </w:rPr>
      </w:pPr>
    </w:p>
    <w:p w:rsidR="001E143A" w:rsidRPr="009A166A" w:rsidRDefault="00BB4FC0" w:rsidP="001E143A">
      <w:pPr>
        <w:autoSpaceDE w:val="0"/>
        <w:autoSpaceDN w:val="0"/>
        <w:adjustRightInd w:val="0"/>
        <w:jc w:val="both"/>
        <w:rPr>
          <w:rFonts w:ascii="Tahoma" w:hAnsi="Tahoma" w:cs="Tahoma"/>
          <w:color w:val="000000"/>
          <w:sz w:val="20"/>
          <w:szCs w:val="20"/>
        </w:rPr>
      </w:pPr>
      <w:r w:rsidRPr="009A166A">
        <w:rPr>
          <w:rFonts w:ascii="Tahoma" w:hAnsi="Tahoma" w:cs="Tahoma"/>
          <w:sz w:val="20"/>
          <w:szCs w:val="20"/>
        </w:rPr>
        <w:t xml:space="preserve"> </w:t>
      </w:r>
      <w:r w:rsidRPr="009A166A">
        <w:rPr>
          <w:rFonts w:ascii="Tahoma" w:hAnsi="Tahoma" w:cs="Tahoma"/>
          <w:sz w:val="20"/>
          <w:szCs w:val="20"/>
        </w:rPr>
        <w:tab/>
      </w:r>
      <w:r w:rsidRPr="009A166A">
        <w:rPr>
          <w:rFonts w:ascii="Tahoma" w:hAnsi="Tahoma" w:cs="Tahoma"/>
          <w:sz w:val="20"/>
          <w:szCs w:val="20"/>
        </w:rPr>
        <w:tab/>
      </w:r>
      <w:r w:rsidR="006C7EE5" w:rsidRPr="009A166A">
        <w:rPr>
          <w:rFonts w:ascii="Tahoma" w:hAnsi="Tahoma" w:cs="Tahoma"/>
          <w:sz w:val="20"/>
          <w:szCs w:val="20"/>
        </w:rPr>
        <w:t xml:space="preserve">O </w:t>
      </w:r>
      <w:r w:rsidR="006C7EE5" w:rsidRPr="009A166A">
        <w:rPr>
          <w:rFonts w:ascii="Tahoma" w:hAnsi="Tahoma" w:cs="Tahoma"/>
          <w:b/>
          <w:sz w:val="20"/>
          <w:szCs w:val="20"/>
        </w:rPr>
        <w:t xml:space="preserve">Município de </w:t>
      </w:r>
      <w:proofErr w:type="spellStart"/>
      <w:r w:rsidR="006C7EE5" w:rsidRPr="009A166A">
        <w:rPr>
          <w:rFonts w:ascii="Tahoma" w:hAnsi="Tahoma" w:cs="Tahoma"/>
          <w:b/>
          <w:sz w:val="20"/>
          <w:szCs w:val="20"/>
        </w:rPr>
        <w:t>Apiacás</w:t>
      </w:r>
      <w:proofErr w:type="spellEnd"/>
      <w:r w:rsidR="006C7EE5" w:rsidRPr="009A166A">
        <w:rPr>
          <w:rFonts w:ascii="Tahoma" w:hAnsi="Tahoma" w:cs="Tahoma"/>
          <w:sz w:val="20"/>
          <w:szCs w:val="20"/>
        </w:rPr>
        <w:t xml:space="preserve">, Estado de Mato Grosso, pessoa jurídica de direito público interno, inscrito no </w:t>
      </w:r>
      <w:proofErr w:type="spellStart"/>
      <w:r w:rsidR="006C7EE5" w:rsidRPr="009A166A">
        <w:rPr>
          <w:rFonts w:ascii="Tahoma" w:hAnsi="Tahoma" w:cs="Tahoma"/>
          <w:sz w:val="20"/>
          <w:szCs w:val="20"/>
        </w:rPr>
        <w:t>C.N.P.J.</w:t>
      </w:r>
      <w:proofErr w:type="spellEnd"/>
      <w:r w:rsidR="006C7EE5" w:rsidRPr="009A166A">
        <w:rPr>
          <w:rFonts w:ascii="Tahoma" w:hAnsi="Tahoma" w:cs="Tahoma"/>
          <w:sz w:val="20"/>
          <w:szCs w:val="20"/>
        </w:rPr>
        <w:t xml:space="preserve"> </w:t>
      </w:r>
      <w:proofErr w:type="gramStart"/>
      <w:r w:rsidR="006C7EE5" w:rsidRPr="009A166A">
        <w:rPr>
          <w:rFonts w:ascii="Tahoma" w:hAnsi="Tahoma" w:cs="Tahoma"/>
          <w:sz w:val="20"/>
          <w:szCs w:val="20"/>
        </w:rPr>
        <w:t>sob</w:t>
      </w:r>
      <w:proofErr w:type="gramEnd"/>
      <w:r w:rsidR="006C7EE5" w:rsidRPr="009A166A">
        <w:rPr>
          <w:rFonts w:ascii="Tahoma" w:hAnsi="Tahoma" w:cs="Tahoma"/>
          <w:sz w:val="20"/>
          <w:szCs w:val="20"/>
        </w:rPr>
        <w:t xml:space="preserve"> nº 01.321.850/0001-54, com sede administrativa sito à Av. Brasil nº 1059 - Centro, </w:t>
      </w:r>
      <w:proofErr w:type="spellStart"/>
      <w:r w:rsidR="006C7EE5" w:rsidRPr="009A166A">
        <w:rPr>
          <w:rFonts w:ascii="Tahoma" w:hAnsi="Tahoma" w:cs="Tahoma"/>
          <w:sz w:val="20"/>
          <w:szCs w:val="20"/>
        </w:rPr>
        <w:t>Apiacás</w:t>
      </w:r>
      <w:proofErr w:type="spellEnd"/>
      <w:r w:rsidR="006C7EE5" w:rsidRPr="009A166A">
        <w:rPr>
          <w:rFonts w:ascii="Tahoma" w:hAnsi="Tahoma" w:cs="Tahoma"/>
          <w:sz w:val="20"/>
          <w:szCs w:val="20"/>
        </w:rPr>
        <w:t xml:space="preserve">, MT., neste ato representada pelo </w:t>
      </w:r>
      <w:r w:rsidR="00E8214D" w:rsidRPr="009A166A">
        <w:rPr>
          <w:rFonts w:ascii="Tahoma" w:hAnsi="Tahoma" w:cs="Tahoma"/>
          <w:sz w:val="20"/>
          <w:szCs w:val="20"/>
        </w:rPr>
        <w:t xml:space="preserve">Sr. </w:t>
      </w:r>
      <w:r w:rsidR="00E8214D" w:rsidRPr="009A166A">
        <w:rPr>
          <w:rFonts w:ascii="Tahoma" w:hAnsi="Tahoma" w:cs="Tahoma"/>
          <w:b/>
          <w:bCs/>
          <w:sz w:val="20"/>
          <w:szCs w:val="20"/>
        </w:rPr>
        <w:t>Julio Cesar dos Santos</w:t>
      </w:r>
      <w:r w:rsidR="00E8214D" w:rsidRPr="009A166A">
        <w:rPr>
          <w:rFonts w:ascii="Tahoma" w:hAnsi="Tahoma" w:cs="Tahoma"/>
          <w:sz w:val="20"/>
          <w:szCs w:val="20"/>
        </w:rPr>
        <w:t xml:space="preserve"> </w:t>
      </w:r>
      <w:r w:rsidR="00E8214D" w:rsidRPr="009A166A">
        <w:rPr>
          <w:rFonts w:ascii="Tahoma" w:hAnsi="Tahoma" w:cs="Tahoma"/>
          <w:b/>
          <w:sz w:val="20"/>
          <w:szCs w:val="20"/>
        </w:rPr>
        <w:t>-</w:t>
      </w:r>
      <w:r w:rsidR="00E8214D" w:rsidRPr="009A166A">
        <w:rPr>
          <w:rFonts w:ascii="Tahoma" w:hAnsi="Tahoma" w:cs="Tahoma"/>
          <w:sz w:val="20"/>
          <w:szCs w:val="20"/>
        </w:rPr>
        <w:t xml:space="preserve"> Prefeito Municipal, portador do CPF n º 785.730.501-44, e do RG n º 0830311-8 SESP/MT</w:t>
      </w:r>
      <w:r w:rsidR="00E8214D" w:rsidRPr="009A166A">
        <w:rPr>
          <w:rFonts w:ascii="Tahoma" w:hAnsi="Tahoma" w:cs="Tahoma"/>
          <w:b/>
          <w:sz w:val="20"/>
          <w:szCs w:val="20"/>
        </w:rPr>
        <w:t xml:space="preserve">, </w:t>
      </w:r>
      <w:r w:rsidR="00E8214D" w:rsidRPr="009A166A">
        <w:rPr>
          <w:rFonts w:ascii="Tahoma" w:hAnsi="Tahoma" w:cs="Tahoma"/>
          <w:bCs/>
          <w:sz w:val="20"/>
          <w:szCs w:val="20"/>
        </w:rPr>
        <w:t xml:space="preserve">residente à Estrada Vicinal Oeste s/n°, Zona Rural, </w:t>
      </w:r>
      <w:proofErr w:type="spellStart"/>
      <w:r w:rsidR="00E8214D" w:rsidRPr="009A166A">
        <w:rPr>
          <w:rFonts w:ascii="Tahoma" w:hAnsi="Tahoma" w:cs="Tahoma"/>
          <w:bCs/>
          <w:sz w:val="20"/>
          <w:szCs w:val="20"/>
        </w:rPr>
        <w:t>Apiacás</w:t>
      </w:r>
      <w:proofErr w:type="spellEnd"/>
      <w:r w:rsidR="00E8214D" w:rsidRPr="009A166A">
        <w:rPr>
          <w:rFonts w:ascii="Tahoma" w:hAnsi="Tahoma" w:cs="Tahoma"/>
          <w:bCs/>
          <w:sz w:val="20"/>
          <w:szCs w:val="20"/>
        </w:rPr>
        <w:t xml:space="preserve"> –MT, CEP 78.595-000</w:t>
      </w:r>
      <w:r w:rsidR="006C7EE5" w:rsidRPr="009A166A">
        <w:rPr>
          <w:rFonts w:ascii="Tahoma" w:hAnsi="Tahoma" w:cs="Tahoma"/>
          <w:bCs/>
          <w:sz w:val="20"/>
          <w:szCs w:val="20"/>
        </w:rPr>
        <w:t>,</w:t>
      </w:r>
      <w:r w:rsidR="004F1973" w:rsidRPr="009A166A">
        <w:rPr>
          <w:rFonts w:ascii="Tahoma" w:hAnsi="Tahoma" w:cs="Tahoma"/>
          <w:bCs/>
          <w:sz w:val="20"/>
          <w:szCs w:val="20"/>
        </w:rPr>
        <w:t xml:space="preserve"> </w:t>
      </w:r>
      <w:r w:rsidR="00AF3006" w:rsidRPr="009A166A">
        <w:rPr>
          <w:rFonts w:ascii="Tahoma" w:hAnsi="Tahoma" w:cs="Tahoma"/>
          <w:sz w:val="20"/>
          <w:szCs w:val="20"/>
        </w:rPr>
        <w:t xml:space="preserve">denominado simplesmente </w:t>
      </w:r>
      <w:r w:rsidR="00AF3006" w:rsidRPr="009A166A">
        <w:rPr>
          <w:rFonts w:ascii="Tahoma" w:hAnsi="Tahoma" w:cs="Tahoma"/>
          <w:b/>
          <w:sz w:val="20"/>
          <w:szCs w:val="20"/>
        </w:rPr>
        <w:t>CONTRATANTE,</w:t>
      </w:r>
      <w:r w:rsidR="001E143A" w:rsidRPr="009A166A">
        <w:rPr>
          <w:rFonts w:ascii="Tahoma" w:hAnsi="Tahoma" w:cs="Tahoma"/>
          <w:color w:val="000000"/>
          <w:sz w:val="20"/>
          <w:szCs w:val="20"/>
        </w:rPr>
        <w:t xml:space="preserve"> RESOLVE registrar os preços da(s) empresa(s) _____________________, nas quantidades estimadas </w:t>
      </w:r>
      <w:r w:rsidR="001E143A" w:rsidRPr="009A166A">
        <w:rPr>
          <w:rFonts w:ascii="Tahoma" w:hAnsi="Tahoma" w:cs="Tahoma"/>
          <w:bCs/>
          <w:color w:val="000000"/>
          <w:sz w:val="20"/>
          <w:szCs w:val="20"/>
        </w:rPr>
        <w:t>na Seção 4 desta Ata de Registro de Preços</w:t>
      </w:r>
      <w:r w:rsidR="001E143A" w:rsidRPr="009A166A">
        <w:rPr>
          <w:rFonts w:ascii="Tahoma" w:hAnsi="Tahoma" w:cs="Tahoma"/>
          <w:color w:val="000000"/>
          <w:sz w:val="20"/>
          <w:szCs w:val="20"/>
        </w:rPr>
        <w:t xml:space="preserve">, de acordo com a classificação por elas alcançadas </w:t>
      </w:r>
      <w:r w:rsidR="001E143A" w:rsidRPr="009A166A">
        <w:rPr>
          <w:rFonts w:ascii="Tahoma" w:hAnsi="Tahoma" w:cs="Tahoma"/>
          <w:sz w:val="20"/>
          <w:szCs w:val="20"/>
        </w:rPr>
        <w:t>por item,</w:t>
      </w:r>
      <w:r w:rsidR="001E143A" w:rsidRPr="009A166A">
        <w:rPr>
          <w:rFonts w:ascii="Tahoma" w:hAnsi="Tahoma" w:cs="Tahoma"/>
          <w:color w:val="000000"/>
          <w:sz w:val="20"/>
          <w:szCs w:val="20"/>
        </w:rPr>
        <w:t xml:space="preserve"> atendendo as condições previstas no Instrumento Convocatório Pregão Presencial nº</w:t>
      </w:r>
      <w:r w:rsidR="005D6682" w:rsidRPr="009A166A">
        <w:rPr>
          <w:rFonts w:ascii="Tahoma" w:hAnsi="Tahoma" w:cs="Tahoma"/>
          <w:color w:val="000000"/>
          <w:sz w:val="20"/>
          <w:szCs w:val="20"/>
        </w:rPr>
        <w:t xml:space="preserve"> </w:t>
      </w:r>
      <w:r w:rsidR="00772448" w:rsidRPr="009A166A">
        <w:rPr>
          <w:rFonts w:ascii="Tahoma" w:hAnsi="Tahoma" w:cs="Tahoma"/>
          <w:color w:val="000000"/>
          <w:sz w:val="20"/>
          <w:szCs w:val="20"/>
        </w:rPr>
        <w:t>039/2022</w:t>
      </w:r>
      <w:r w:rsidR="001E143A" w:rsidRPr="009A166A">
        <w:rPr>
          <w:rFonts w:ascii="Tahoma" w:hAnsi="Tahoma" w:cs="Tahoma"/>
          <w:color w:val="000000"/>
          <w:sz w:val="20"/>
          <w:szCs w:val="20"/>
        </w:rPr>
        <w:t xml:space="preserve"> e as constantes desta Ata de Registro de Preços, sujeitando-se as partes às normas constantes da Lei n. 8.666/93 e suas alterações, Lei 10.520/02 e, no que couber, </w:t>
      </w:r>
      <w:r w:rsidR="001E143A" w:rsidRPr="009A166A">
        <w:rPr>
          <w:rFonts w:ascii="Tahoma" w:hAnsi="Tahoma" w:cs="Tahoma"/>
          <w:sz w:val="20"/>
          <w:szCs w:val="20"/>
        </w:rPr>
        <w:t xml:space="preserve">ao Decreto Municipal </w:t>
      </w:r>
      <w:r w:rsidR="008B7B09" w:rsidRPr="009A166A">
        <w:rPr>
          <w:rFonts w:ascii="Tahoma" w:hAnsi="Tahoma" w:cs="Tahoma"/>
          <w:sz w:val="20"/>
          <w:szCs w:val="20"/>
        </w:rPr>
        <w:t>nº 0156/2008 e  nº  0564/2010</w:t>
      </w:r>
      <w:r w:rsidR="001E143A" w:rsidRPr="009A166A">
        <w:rPr>
          <w:rFonts w:ascii="Tahoma" w:hAnsi="Tahoma" w:cs="Tahoma"/>
          <w:sz w:val="20"/>
          <w:szCs w:val="20"/>
        </w:rPr>
        <w:t>, e em</w:t>
      </w:r>
      <w:r w:rsidR="001E143A" w:rsidRPr="009A166A">
        <w:rPr>
          <w:rFonts w:ascii="Tahoma" w:hAnsi="Tahoma" w:cs="Tahoma"/>
          <w:color w:val="000000"/>
          <w:sz w:val="20"/>
          <w:szCs w:val="20"/>
        </w:rPr>
        <w:t xml:space="preserve"> conformidade com as disposições a seguir.</w:t>
      </w:r>
    </w:p>
    <w:p w:rsidR="001E143A" w:rsidRPr="009A166A" w:rsidRDefault="001E143A" w:rsidP="001E143A">
      <w:pPr>
        <w:autoSpaceDE w:val="0"/>
        <w:autoSpaceDN w:val="0"/>
        <w:adjustRightInd w:val="0"/>
        <w:jc w:val="both"/>
        <w:rPr>
          <w:rFonts w:ascii="Tahoma" w:hAnsi="Tahoma" w:cs="Tahoma"/>
          <w:color w:val="000000"/>
          <w:sz w:val="20"/>
          <w:szCs w:val="20"/>
        </w:rPr>
      </w:pPr>
    </w:p>
    <w:p w:rsidR="001E143A" w:rsidRPr="009A166A" w:rsidRDefault="001E143A" w:rsidP="001E143A">
      <w:pPr>
        <w:autoSpaceDE w:val="0"/>
        <w:autoSpaceDN w:val="0"/>
        <w:adjustRightInd w:val="0"/>
        <w:jc w:val="both"/>
        <w:rPr>
          <w:rFonts w:ascii="Tahoma" w:hAnsi="Tahoma" w:cs="Tahoma"/>
          <w:b/>
          <w:bCs/>
          <w:color w:val="000000"/>
          <w:sz w:val="20"/>
          <w:szCs w:val="20"/>
        </w:rPr>
      </w:pPr>
      <w:r w:rsidRPr="009A166A">
        <w:rPr>
          <w:rFonts w:ascii="Tahoma" w:hAnsi="Tahoma" w:cs="Tahoma"/>
          <w:b/>
          <w:bCs/>
          <w:color w:val="000000"/>
          <w:sz w:val="20"/>
          <w:szCs w:val="20"/>
        </w:rPr>
        <w:t>1. DO OBJETO</w:t>
      </w:r>
    </w:p>
    <w:p w:rsidR="001E143A" w:rsidRPr="009A166A" w:rsidRDefault="001E143A" w:rsidP="001E143A">
      <w:pPr>
        <w:autoSpaceDE w:val="0"/>
        <w:autoSpaceDN w:val="0"/>
        <w:adjustRightInd w:val="0"/>
        <w:jc w:val="both"/>
        <w:rPr>
          <w:rFonts w:ascii="Tahoma" w:hAnsi="Tahoma" w:cs="Tahoma"/>
          <w:sz w:val="20"/>
          <w:szCs w:val="20"/>
        </w:rPr>
      </w:pPr>
      <w:r w:rsidRPr="009A166A">
        <w:rPr>
          <w:rFonts w:ascii="Tahoma" w:hAnsi="Tahoma" w:cs="Tahoma"/>
          <w:b/>
          <w:bCs/>
          <w:color w:val="000000"/>
          <w:sz w:val="20"/>
          <w:szCs w:val="20"/>
        </w:rPr>
        <w:t xml:space="preserve">1.1. </w:t>
      </w:r>
      <w:proofErr w:type="gramStart"/>
      <w:r w:rsidRPr="009A166A">
        <w:rPr>
          <w:rFonts w:ascii="Tahoma" w:hAnsi="Tahoma" w:cs="Tahoma"/>
          <w:color w:val="000000"/>
          <w:sz w:val="20"/>
          <w:szCs w:val="20"/>
        </w:rPr>
        <w:t>A presente</w:t>
      </w:r>
      <w:proofErr w:type="gramEnd"/>
      <w:r w:rsidRPr="009A166A">
        <w:rPr>
          <w:rFonts w:ascii="Tahoma" w:hAnsi="Tahoma" w:cs="Tahoma"/>
          <w:color w:val="000000"/>
          <w:sz w:val="20"/>
          <w:szCs w:val="20"/>
        </w:rPr>
        <w:t xml:space="preserve"> Ata tem por objeto o </w:t>
      </w:r>
      <w:r w:rsidRPr="009A166A">
        <w:rPr>
          <w:rFonts w:ascii="Tahoma" w:hAnsi="Tahoma" w:cs="Tahoma"/>
          <w:sz w:val="20"/>
          <w:szCs w:val="20"/>
        </w:rPr>
        <w:t xml:space="preserve">registro de preços para futura e eventual </w:t>
      </w:r>
      <w:r w:rsidR="00DF08B8" w:rsidRPr="009A166A">
        <w:rPr>
          <w:rFonts w:ascii="Tahoma" w:hAnsi="Tahoma" w:cs="Tahoma"/>
          <w:sz w:val="20"/>
          <w:szCs w:val="20"/>
        </w:rPr>
        <w:t>REGISTRO DE PREÇOS PARA FUTURA E EVENTUAL AQUISIÇÃO DE PÃO TIPO FRANCES, COM ENTREGA PARCELADA PARA ATENDER AS NECESSIDADES DO MUNICIPIO DE APIACÁS</w:t>
      </w:r>
      <w:r w:rsidRPr="009A166A">
        <w:rPr>
          <w:rFonts w:ascii="Tahoma" w:hAnsi="Tahoma" w:cs="Tahoma"/>
          <w:sz w:val="20"/>
          <w:szCs w:val="20"/>
        </w:rPr>
        <w:t>, conforme especificações e condições constantes no e</w:t>
      </w:r>
      <w:r w:rsidR="0047688F" w:rsidRPr="009A166A">
        <w:rPr>
          <w:rFonts w:ascii="Tahoma" w:hAnsi="Tahoma" w:cs="Tahoma"/>
          <w:sz w:val="20"/>
          <w:szCs w:val="20"/>
        </w:rPr>
        <w:t>dital d</w:t>
      </w:r>
      <w:r w:rsidR="00E92E02" w:rsidRPr="009A166A">
        <w:rPr>
          <w:rFonts w:ascii="Tahoma" w:hAnsi="Tahoma" w:cs="Tahoma"/>
          <w:sz w:val="20"/>
          <w:szCs w:val="20"/>
        </w:rPr>
        <w:t xml:space="preserve">o </w:t>
      </w:r>
      <w:r w:rsidR="0047688F" w:rsidRPr="009A166A">
        <w:rPr>
          <w:rFonts w:ascii="Tahoma" w:hAnsi="Tahoma" w:cs="Tahoma"/>
          <w:sz w:val="20"/>
          <w:szCs w:val="20"/>
        </w:rPr>
        <w:t xml:space="preserve">Pregão Presencial nº. </w:t>
      </w:r>
      <w:r w:rsidR="00772448" w:rsidRPr="009A166A">
        <w:rPr>
          <w:rFonts w:ascii="Tahoma" w:hAnsi="Tahoma" w:cs="Tahoma"/>
          <w:sz w:val="20"/>
          <w:szCs w:val="20"/>
        </w:rPr>
        <w:t>039/2022</w:t>
      </w:r>
      <w:r w:rsidRPr="009A166A">
        <w:rPr>
          <w:rFonts w:ascii="Tahoma" w:hAnsi="Tahoma" w:cs="Tahoma"/>
          <w:sz w:val="20"/>
          <w:szCs w:val="20"/>
        </w:rPr>
        <w:t>.</w:t>
      </w:r>
    </w:p>
    <w:p w:rsidR="001E143A" w:rsidRPr="009A166A" w:rsidRDefault="001E143A" w:rsidP="001E143A">
      <w:pPr>
        <w:autoSpaceDE w:val="0"/>
        <w:autoSpaceDN w:val="0"/>
        <w:adjustRightInd w:val="0"/>
        <w:jc w:val="both"/>
        <w:rPr>
          <w:rFonts w:ascii="Tahoma" w:hAnsi="Tahoma" w:cs="Tahoma"/>
          <w:sz w:val="20"/>
          <w:szCs w:val="20"/>
        </w:rPr>
      </w:pPr>
    </w:p>
    <w:p w:rsidR="001E143A" w:rsidRPr="009A166A" w:rsidRDefault="001E143A" w:rsidP="001E143A">
      <w:pPr>
        <w:autoSpaceDE w:val="0"/>
        <w:autoSpaceDN w:val="0"/>
        <w:adjustRightInd w:val="0"/>
        <w:jc w:val="both"/>
        <w:rPr>
          <w:rFonts w:ascii="Tahoma" w:hAnsi="Tahoma" w:cs="Tahoma"/>
          <w:color w:val="000000"/>
          <w:sz w:val="20"/>
          <w:szCs w:val="20"/>
        </w:rPr>
      </w:pPr>
      <w:r w:rsidRPr="009A166A">
        <w:rPr>
          <w:rFonts w:ascii="Tahoma" w:hAnsi="Tahoma" w:cs="Tahoma"/>
          <w:b/>
          <w:bCs/>
          <w:color w:val="000000"/>
          <w:sz w:val="20"/>
          <w:szCs w:val="20"/>
        </w:rPr>
        <w:t xml:space="preserve">1.1.1. </w:t>
      </w:r>
      <w:r w:rsidRPr="009A166A">
        <w:rPr>
          <w:rFonts w:ascii="Tahoma" w:hAnsi="Tahoma" w:cs="Tahoma"/>
          <w:color w:val="000000"/>
          <w:sz w:val="20"/>
          <w:szCs w:val="20"/>
        </w:rPr>
        <w:t xml:space="preserve">Este instrumento não obriga a Prefeitura a firmar contratações nas quantidades licitadas, podendo ocorrer licitações </w:t>
      </w:r>
      <w:proofErr w:type="gramStart"/>
      <w:r w:rsidRPr="009A166A">
        <w:rPr>
          <w:rFonts w:ascii="Tahoma" w:hAnsi="Tahoma" w:cs="Tahoma"/>
          <w:color w:val="000000"/>
          <w:sz w:val="20"/>
          <w:szCs w:val="20"/>
        </w:rPr>
        <w:t>específicas para aquisição do(s) objetos(s), obedecida</w:t>
      </w:r>
      <w:proofErr w:type="gramEnd"/>
      <w:r w:rsidRPr="009A166A">
        <w:rPr>
          <w:rFonts w:ascii="Tahoma" w:hAnsi="Tahoma" w:cs="Tahoma"/>
          <w:color w:val="000000"/>
          <w:sz w:val="20"/>
          <w:szCs w:val="20"/>
        </w:rPr>
        <w:t xml:space="preserve"> a legislação pertinente, sendo assegurada ao detentor do registro a preferência de fornecimento, em igualdade de condições.</w:t>
      </w:r>
    </w:p>
    <w:p w:rsidR="001E143A" w:rsidRPr="009A166A" w:rsidRDefault="001E143A" w:rsidP="001E143A">
      <w:pPr>
        <w:autoSpaceDE w:val="0"/>
        <w:autoSpaceDN w:val="0"/>
        <w:adjustRightInd w:val="0"/>
        <w:jc w:val="both"/>
        <w:rPr>
          <w:rFonts w:ascii="Tahoma" w:hAnsi="Tahoma" w:cs="Tahoma"/>
          <w:color w:val="000000"/>
          <w:sz w:val="20"/>
          <w:szCs w:val="20"/>
        </w:rPr>
      </w:pPr>
    </w:p>
    <w:p w:rsidR="001E143A" w:rsidRPr="009A166A" w:rsidRDefault="001E143A" w:rsidP="001E143A">
      <w:pPr>
        <w:autoSpaceDE w:val="0"/>
        <w:autoSpaceDN w:val="0"/>
        <w:adjustRightInd w:val="0"/>
        <w:jc w:val="both"/>
        <w:rPr>
          <w:rFonts w:ascii="Tahoma" w:hAnsi="Tahoma" w:cs="Tahoma"/>
          <w:b/>
          <w:bCs/>
          <w:color w:val="000000"/>
          <w:sz w:val="20"/>
          <w:szCs w:val="20"/>
        </w:rPr>
      </w:pPr>
      <w:r w:rsidRPr="009A166A">
        <w:rPr>
          <w:rFonts w:ascii="Tahoma" w:hAnsi="Tahoma" w:cs="Tahoma"/>
          <w:b/>
          <w:bCs/>
          <w:color w:val="000000"/>
          <w:sz w:val="20"/>
          <w:szCs w:val="20"/>
        </w:rPr>
        <w:t>2. DA VIGÊNCIA</w:t>
      </w:r>
    </w:p>
    <w:p w:rsidR="001E143A" w:rsidRPr="009A166A" w:rsidRDefault="001E143A" w:rsidP="001E143A">
      <w:pPr>
        <w:autoSpaceDE w:val="0"/>
        <w:autoSpaceDN w:val="0"/>
        <w:adjustRightInd w:val="0"/>
        <w:jc w:val="both"/>
        <w:rPr>
          <w:rFonts w:ascii="Tahoma" w:hAnsi="Tahoma" w:cs="Tahoma"/>
          <w:color w:val="000000"/>
          <w:sz w:val="20"/>
          <w:szCs w:val="20"/>
        </w:rPr>
      </w:pPr>
      <w:r w:rsidRPr="009A166A">
        <w:rPr>
          <w:rFonts w:ascii="Tahoma" w:hAnsi="Tahoma" w:cs="Tahoma"/>
          <w:b/>
          <w:bCs/>
          <w:color w:val="000000"/>
          <w:sz w:val="20"/>
          <w:szCs w:val="20"/>
        </w:rPr>
        <w:t xml:space="preserve">2.1. </w:t>
      </w:r>
      <w:proofErr w:type="gramStart"/>
      <w:r w:rsidRPr="009A166A">
        <w:rPr>
          <w:rFonts w:ascii="Tahoma" w:hAnsi="Tahoma" w:cs="Tahoma"/>
          <w:color w:val="000000"/>
          <w:sz w:val="20"/>
          <w:szCs w:val="20"/>
        </w:rPr>
        <w:t>A presente</w:t>
      </w:r>
      <w:proofErr w:type="gramEnd"/>
      <w:r w:rsidRPr="009A166A">
        <w:rPr>
          <w:rFonts w:ascii="Tahoma" w:hAnsi="Tahoma" w:cs="Tahoma"/>
          <w:color w:val="000000"/>
          <w:sz w:val="20"/>
          <w:szCs w:val="20"/>
        </w:rPr>
        <w:t xml:space="preserve"> Ata terá validade de </w:t>
      </w:r>
      <w:r w:rsidRPr="009A166A">
        <w:rPr>
          <w:rFonts w:ascii="Tahoma" w:hAnsi="Tahoma" w:cs="Tahoma"/>
          <w:b/>
          <w:color w:val="000000"/>
          <w:sz w:val="20"/>
          <w:szCs w:val="20"/>
        </w:rPr>
        <w:t>12 (doze) meses</w:t>
      </w:r>
      <w:r w:rsidRPr="009A166A">
        <w:rPr>
          <w:rFonts w:ascii="Tahoma" w:hAnsi="Tahoma" w:cs="Tahoma"/>
          <w:color w:val="000000"/>
          <w:sz w:val="20"/>
          <w:szCs w:val="20"/>
        </w:rPr>
        <w:t>, contados a partir de sua publicação, podendo ser prorrogada na forma da lei.</w:t>
      </w:r>
    </w:p>
    <w:p w:rsidR="008B7B09" w:rsidRPr="009A166A" w:rsidRDefault="008B7B09" w:rsidP="001E143A">
      <w:pPr>
        <w:autoSpaceDE w:val="0"/>
        <w:autoSpaceDN w:val="0"/>
        <w:adjustRightInd w:val="0"/>
        <w:jc w:val="both"/>
        <w:rPr>
          <w:rFonts w:ascii="Tahoma" w:hAnsi="Tahoma" w:cs="Tahoma"/>
          <w:color w:val="000000"/>
          <w:sz w:val="20"/>
          <w:szCs w:val="20"/>
        </w:rPr>
      </w:pPr>
    </w:p>
    <w:p w:rsidR="001E143A" w:rsidRPr="009A166A" w:rsidRDefault="001E143A" w:rsidP="001E143A">
      <w:pPr>
        <w:autoSpaceDE w:val="0"/>
        <w:autoSpaceDN w:val="0"/>
        <w:adjustRightInd w:val="0"/>
        <w:jc w:val="both"/>
        <w:rPr>
          <w:rFonts w:ascii="Tahoma" w:hAnsi="Tahoma" w:cs="Tahoma"/>
          <w:b/>
          <w:bCs/>
          <w:color w:val="000000"/>
          <w:sz w:val="20"/>
          <w:szCs w:val="20"/>
        </w:rPr>
      </w:pPr>
      <w:r w:rsidRPr="009A166A">
        <w:rPr>
          <w:rFonts w:ascii="Tahoma" w:hAnsi="Tahoma" w:cs="Tahoma"/>
          <w:b/>
          <w:bCs/>
          <w:color w:val="000000"/>
          <w:sz w:val="20"/>
          <w:szCs w:val="20"/>
        </w:rPr>
        <w:t>3. DA GERÊNCIA DA PRESENTE ATA DE REGISTRO DE PREÇOS</w:t>
      </w:r>
    </w:p>
    <w:p w:rsidR="001E143A" w:rsidRPr="009A166A" w:rsidRDefault="001E143A" w:rsidP="001E143A">
      <w:pPr>
        <w:autoSpaceDE w:val="0"/>
        <w:autoSpaceDN w:val="0"/>
        <w:adjustRightInd w:val="0"/>
        <w:jc w:val="both"/>
        <w:rPr>
          <w:rFonts w:ascii="Tahoma" w:hAnsi="Tahoma" w:cs="Tahoma"/>
          <w:color w:val="000000"/>
          <w:sz w:val="20"/>
          <w:szCs w:val="20"/>
        </w:rPr>
      </w:pPr>
      <w:r w:rsidRPr="009A166A">
        <w:rPr>
          <w:rFonts w:ascii="Tahoma" w:hAnsi="Tahoma" w:cs="Tahoma"/>
          <w:b/>
          <w:bCs/>
          <w:color w:val="000000"/>
          <w:sz w:val="20"/>
          <w:szCs w:val="20"/>
        </w:rPr>
        <w:t xml:space="preserve">3.1. </w:t>
      </w:r>
      <w:r w:rsidRPr="009A166A">
        <w:rPr>
          <w:rFonts w:ascii="Tahoma" w:hAnsi="Tahoma" w:cs="Tahoma"/>
          <w:color w:val="000000"/>
          <w:sz w:val="20"/>
          <w:szCs w:val="20"/>
        </w:rPr>
        <w:t xml:space="preserve">O gerenciamento deste instrumento caberá à Secretaria Municipal de Planejamento, Administração e Finanças, através do </w:t>
      </w:r>
      <w:r w:rsidRPr="009A166A">
        <w:rPr>
          <w:rFonts w:ascii="Tahoma" w:hAnsi="Tahoma" w:cs="Tahoma"/>
          <w:bCs/>
          <w:color w:val="000000"/>
          <w:sz w:val="20"/>
          <w:szCs w:val="20"/>
        </w:rPr>
        <w:t>Departamento de Compras</w:t>
      </w:r>
      <w:r w:rsidRPr="009A166A">
        <w:rPr>
          <w:rFonts w:ascii="Tahoma" w:hAnsi="Tahoma" w:cs="Tahoma"/>
          <w:color w:val="000000"/>
          <w:sz w:val="20"/>
          <w:szCs w:val="20"/>
        </w:rPr>
        <w:t>, no seu aspecto operacional, com apoio da Assessoria Jurídica, nos aspectos legais;</w:t>
      </w:r>
    </w:p>
    <w:p w:rsidR="001E143A" w:rsidRPr="009A166A" w:rsidRDefault="001E143A" w:rsidP="001E143A">
      <w:pPr>
        <w:autoSpaceDE w:val="0"/>
        <w:autoSpaceDN w:val="0"/>
        <w:adjustRightInd w:val="0"/>
        <w:jc w:val="both"/>
        <w:rPr>
          <w:rFonts w:ascii="Tahoma" w:hAnsi="Tahoma" w:cs="Tahoma"/>
          <w:color w:val="000000"/>
          <w:sz w:val="20"/>
          <w:szCs w:val="20"/>
        </w:rPr>
      </w:pPr>
    </w:p>
    <w:p w:rsidR="001E143A" w:rsidRPr="009A166A" w:rsidRDefault="001E143A" w:rsidP="001E143A">
      <w:pPr>
        <w:autoSpaceDE w:val="0"/>
        <w:autoSpaceDN w:val="0"/>
        <w:adjustRightInd w:val="0"/>
        <w:jc w:val="both"/>
        <w:rPr>
          <w:rFonts w:ascii="Tahoma" w:hAnsi="Tahoma" w:cs="Tahoma"/>
          <w:b/>
          <w:bCs/>
          <w:color w:val="000000"/>
          <w:sz w:val="20"/>
          <w:szCs w:val="20"/>
        </w:rPr>
      </w:pPr>
      <w:r w:rsidRPr="009A166A">
        <w:rPr>
          <w:rFonts w:ascii="Tahoma" w:hAnsi="Tahoma" w:cs="Tahoma"/>
          <w:b/>
          <w:bCs/>
          <w:color w:val="000000"/>
          <w:sz w:val="20"/>
          <w:szCs w:val="20"/>
        </w:rPr>
        <w:t>4. DO CONTRATADO</w:t>
      </w:r>
    </w:p>
    <w:p w:rsidR="001E143A" w:rsidRPr="009A166A" w:rsidRDefault="001E143A" w:rsidP="001E143A">
      <w:pPr>
        <w:autoSpaceDE w:val="0"/>
        <w:autoSpaceDN w:val="0"/>
        <w:adjustRightInd w:val="0"/>
        <w:jc w:val="both"/>
        <w:rPr>
          <w:rFonts w:ascii="Tahoma" w:hAnsi="Tahoma" w:cs="Tahoma"/>
          <w:color w:val="000000"/>
          <w:sz w:val="20"/>
          <w:szCs w:val="20"/>
        </w:rPr>
      </w:pPr>
      <w:r w:rsidRPr="009A166A">
        <w:rPr>
          <w:rFonts w:ascii="Tahoma" w:hAnsi="Tahoma" w:cs="Tahoma"/>
          <w:b/>
          <w:bCs/>
          <w:color w:val="000000"/>
          <w:sz w:val="20"/>
          <w:szCs w:val="20"/>
        </w:rPr>
        <w:t xml:space="preserve">4.1. </w:t>
      </w:r>
      <w:r w:rsidRPr="009A166A">
        <w:rPr>
          <w:rFonts w:ascii="Tahoma" w:hAnsi="Tahoma" w:cs="Tahoma"/>
          <w:color w:val="000000"/>
          <w:sz w:val="20"/>
          <w:szCs w:val="20"/>
        </w:rPr>
        <w:t>O preço, a quantidade, o fo</w:t>
      </w:r>
      <w:r w:rsidR="0033405E" w:rsidRPr="009A166A">
        <w:rPr>
          <w:rFonts w:ascii="Tahoma" w:hAnsi="Tahoma" w:cs="Tahoma"/>
          <w:color w:val="000000"/>
          <w:sz w:val="20"/>
          <w:szCs w:val="20"/>
        </w:rPr>
        <w:t xml:space="preserve">rnecedor e a especificação </w:t>
      </w:r>
      <w:r w:rsidR="007F39BC" w:rsidRPr="009A166A">
        <w:rPr>
          <w:rFonts w:ascii="Tahoma" w:hAnsi="Tahoma" w:cs="Tahoma"/>
          <w:color w:val="000000"/>
          <w:sz w:val="20"/>
          <w:szCs w:val="20"/>
        </w:rPr>
        <w:t>dos itens</w:t>
      </w:r>
      <w:proofErr w:type="gramStart"/>
      <w:r w:rsidR="007F39BC" w:rsidRPr="009A166A">
        <w:rPr>
          <w:rFonts w:ascii="Tahoma" w:hAnsi="Tahoma" w:cs="Tahoma"/>
          <w:color w:val="000000"/>
          <w:sz w:val="20"/>
          <w:szCs w:val="20"/>
        </w:rPr>
        <w:t xml:space="preserve"> </w:t>
      </w:r>
      <w:r w:rsidRPr="009A166A">
        <w:rPr>
          <w:rFonts w:ascii="Tahoma" w:hAnsi="Tahoma" w:cs="Tahoma"/>
          <w:color w:val="000000"/>
          <w:sz w:val="20"/>
          <w:szCs w:val="20"/>
        </w:rPr>
        <w:t xml:space="preserve"> </w:t>
      </w:r>
      <w:proofErr w:type="gramEnd"/>
      <w:r w:rsidRPr="009A166A">
        <w:rPr>
          <w:rFonts w:ascii="Tahoma" w:hAnsi="Tahoma" w:cs="Tahoma"/>
          <w:color w:val="000000"/>
          <w:sz w:val="20"/>
          <w:szCs w:val="20"/>
        </w:rPr>
        <w:t>registrados nesta Ata, encontram-se indicados na tabela abaixo:</w:t>
      </w:r>
    </w:p>
    <w:p w:rsidR="005A0497" w:rsidRPr="009A166A" w:rsidRDefault="005A0497" w:rsidP="001E143A">
      <w:pPr>
        <w:autoSpaceDE w:val="0"/>
        <w:autoSpaceDN w:val="0"/>
        <w:adjustRightInd w:val="0"/>
        <w:jc w:val="both"/>
        <w:rPr>
          <w:rFonts w:ascii="Tahoma" w:hAnsi="Tahoma" w:cs="Tahoma"/>
          <w:color w:val="000000"/>
          <w:sz w:val="20"/>
          <w:szCs w:val="20"/>
        </w:rPr>
      </w:pPr>
    </w:p>
    <w:p w:rsidR="0054451D" w:rsidRPr="009A166A" w:rsidRDefault="0054451D" w:rsidP="0054451D">
      <w:pPr>
        <w:autoSpaceDE w:val="0"/>
        <w:autoSpaceDN w:val="0"/>
        <w:adjustRightInd w:val="0"/>
        <w:jc w:val="both"/>
        <w:rPr>
          <w:rFonts w:ascii="Tahoma" w:hAnsi="Tahoma" w:cs="Tahoma"/>
          <w:b/>
          <w:color w:val="000000"/>
          <w:sz w:val="20"/>
          <w:szCs w:val="20"/>
        </w:rPr>
      </w:pPr>
      <w:r w:rsidRPr="009A166A">
        <w:rPr>
          <w:rFonts w:ascii="Tahoma" w:hAnsi="Tahoma" w:cs="Tahoma"/>
          <w:b/>
          <w:color w:val="000000"/>
          <w:sz w:val="20"/>
          <w:szCs w:val="20"/>
        </w:rPr>
        <w:t>FORNECEDOR:</w:t>
      </w:r>
      <w:proofErr w:type="gramStart"/>
      <w:r w:rsidRPr="009A166A">
        <w:rPr>
          <w:rFonts w:ascii="Tahoma" w:hAnsi="Tahoma" w:cs="Tahoma"/>
          <w:b/>
          <w:color w:val="000000"/>
          <w:sz w:val="20"/>
          <w:szCs w:val="20"/>
        </w:rPr>
        <w:t>.........................................</w:t>
      </w:r>
      <w:proofErr w:type="gramEnd"/>
    </w:p>
    <w:p w:rsidR="00AA255F" w:rsidRPr="009A166A" w:rsidRDefault="00B04D40" w:rsidP="0054451D">
      <w:pPr>
        <w:autoSpaceDE w:val="0"/>
        <w:autoSpaceDN w:val="0"/>
        <w:adjustRightInd w:val="0"/>
        <w:jc w:val="both"/>
        <w:rPr>
          <w:rFonts w:ascii="Tahoma" w:hAnsi="Tahoma" w:cs="Tahoma"/>
          <w:b/>
          <w:color w:val="000000"/>
          <w:sz w:val="20"/>
          <w:szCs w:val="20"/>
        </w:rPr>
      </w:pPr>
      <w:r w:rsidRPr="009A166A">
        <w:rPr>
          <w:rFonts w:ascii="Tahoma" w:hAnsi="Tahoma" w:cs="Tahoma"/>
          <w:b/>
          <w:color w:val="000000"/>
          <w:sz w:val="20"/>
          <w:szCs w:val="20"/>
        </w:rPr>
        <w:t>CNPJ</w:t>
      </w:r>
      <w:proofErr w:type="gramStart"/>
      <w:r w:rsidRPr="009A166A">
        <w:rPr>
          <w:rFonts w:ascii="Tahoma" w:hAnsi="Tahoma" w:cs="Tahoma"/>
          <w:b/>
          <w:color w:val="000000"/>
          <w:sz w:val="20"/>
          <w:szCs w:val="20"/>
        </w:rPr>
        <w:t>............................................................</w:t>
      </w:r>
      <w:proofErr w:type="gramEnd"/>
    </w:p>
    <w:p w:rsidR="0054451D" w:rsidRPr="009A166A" w:rsidRDefault="00AA255F" w:rsidP="0054451D">
      <w:pPr>
        <w:autoSpaceDE w:val="0"/>
        <w:autoSpaceDN w:val="0"/>
        <w:adjustRightInd w:val="0"/>
        <w:jc w:val="both"/>
        <w:rPr>
          <w:rFonts w:ascii="Tahoma" w:hAnsi="Tahoma" w:cs="Tahoma"/>
          <w:b/>
          <w:color w:val="000000"/>
          <w:sz w:val="20"/>
          <w:szCs w:val="20"/>
        </w:rPr>
      </w:pPr>
      <w:r w:rsidRPr="009A166A">
        <w:rPr>
          <w:rFonts w:ascii="Tahoma" w:hAnsi="Tahoma" w:cs="Tahoma"/>
          <w:b/>
          <w:color w:val="000000"/>
          <w:sz w:val="20"/>
          <w:szCs w:val="20"/>
        </w:rPr>
        <w:t>ITENS E VALORES:</w:t>
      </w:r>
    </w:p>
    <w:p w:rsidR="00C67D08" w:rsidRPr="009A166A" w:rsidRDefault="00C67D08" w:rsidP="0054451D">
      <w:pPr>
        <w:autoSpaceDE w:val="0"/>
        <w:autoSpaceDN w:val="0"/>
        <w:adjustRightInd w:val="0"/>
        <w:jc w:val="both"/>
        <w:rPr>
          <w:rFonts w:ascii="Tahoma" w:hAnsi="Tahoma" w:cs="Tahoma"/>
          <w:b/>
          <w:color w:val="000000"/>
          <w:sz w:val="20"/>
          <w:szCs w:val="20"/>
        </w:rPr>
      </w:pPr>
    </w:p>
    <w:tbl>
      <w:tblPr>
        <w:tblW w:w="8668" w:type="dxa"/>
        <w:jc w:val="center"/>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850"/>
        <w:gridCol w:w="2432"/>
        <w:gridCol w:w="1202"/>
        <w:gridCol w:w="1120"/>
        <w:gridCol w:w="779"/>
        <w:gridCol w:w="1118"/>
        <w:gridCol w:w="1167"/>
      </w:tblGrid>
      <w:tr w:rsidR="0054451D" w:rsidRPr="009A166A" w:rsidTr="00080B96">
        <w:trPr>
          <w:trHeight w:val="379"/>
          <w:jc w:val="center"/>
        </w:trPr>
        <w:tc>
          <w:tcPr>
            <w:tcW w:w="850" w:type="dxa"/>
            <w:noWrap/>
            <w:vAlign w:val="bottom"/>
          </w:tcPr>
          <w:p w:rsidR="0054451D" w:rsidRPr="009A166A" w:rsidRDefault="0054451D" w:rsidP="00D87131">
            <w:pPr>
              <w:jc w:val="center"/>
              <w:rPr>
                <w:rFonts w:ascii="Tahoma" w:hAnsi="Tahoma" w:cs="Tahoma"/>
                <w:b/>
                <w:bCs/>
                <w:i/>
                <w:iCs/>
                <w:sz w:val="20"/>
                <w:szCs w:val="20"/>
              </w:rPr>
            </w:pPr>
            <w:proofErr w:type="spellStart"/>
            <w:r w:rsidRPr="009A166A">
              <w:rPr>
                <w:rFonts w:ascii="Tahoma" w:hAnsi="Tahoma" w:cs="Tahoma"/>
                <w:b/>
                <w:bCs/>
                <w:i/>
                <w:iCs/>
                <w:sz w:val="20"/>
                <w:szCs w:val="20"/>
              </w:rPr>
              <w:t>Seq</w:t>
            </w:r>
            <w:proofErr w:type="spellEnd"/>
          </w:p>
        </w:tc>
        <w:tc>
          <w:tcPr>
            <w:tcW w:w="2432" w:type="dxa"/>
            <w:noWrap/>
            <w:vAlign w:val="bottom"/>
          </w:tcPr>
          <w:p w:rsidR="0054451D" w:rsidRPr="009A166A" w:rsidRDefault="0054451D" w:rsidP="00D87131">
            <w:pPr>
              <w:jc w:val="center"/>
              <w:rPr>
                <w:rFonts w:ascii="Tahoma" w:hAnsi="Tahoma" w:cs="Tahoma"/>
                <w:b/>
                <w:bCs/>
                <w:i/>
                <w:iCs/>
                <w:sz w:val="20"/>
                <w:szCs w:val="20"/>
              </w:rPr>
            </w:pPr>
            <w:r w:rsidRPr="009A166A">
              <w:rPr>
                <w:rFonts w:ascii="Tahoma" w:hAnsi="Tahoma" w:cs="Tahoma"/>
                <w:b/>
                <w:bCs/>
                <w:i/>
                <w:iCs/>
                <w:sz w:val="20"/>
                <w:szCs w:val="20"/>
              </w:rPr>
              <w:t>Descrição</w:t>
            </w:r>
          </w:p>
        </w:tc>
        <w:tc>
          <w:tcPr>
            <w:tcW w:w="1202" w:type="dxa"/>
            <w:vAlign w:val="bottom"/>
          </w:tcPr>
          <w:p w:rsidR="0054451D" w:rsidRPr="009A166A" w:rsidRDefault="0054451D" w:rsidP="00D87131">
            <w:pPr>
              <w:jc w:val="center"/>
              <w:rPr>
                <w:rFonts w:ascii="Tahoma" w:hAnsi="Tahoma" w:cs="Tahoma"/>
                <w:b/>
                <w:bCs/>
                <w:i/>
                <w:iCs/>
                <w:sz w:val="20"/>
                <w:szCs w:val="20"/>
              </w:rPr>
            </w:pPr>
            <w:r w:rsidRPr="009A166A">
              <w:rPr>
                <w:rFonts w:ascii="Tahoma" w:hAnsi="Tahoma" w:cs="Tahoma"/>
                <w:b/>
                <w:bCs/>
                <w:i/>
                <w:iCs/>
                <w:sz w:val="20"/>
                <w:szCs w:val="20"/>
              </w:rPr>
              <w:t>Marca</w:t>
            </w:r>
          </w:p>
        </w:tc>
        <w:tc>
          <w:tcPr>
            <w:tcW w:w="1120" w:type="dxa"/>
            <w:noWrap/>
            <w:vAlign w:val="bottom"/>
          </w:tcPr>
          <w:p w:rsidR="0054451D" w:rsidRPr="009A166A" w:rsidRDefault="0054451D" w:rsidP="00D87131">
            <w:pPr>
              <w:jc w:val="center"/>
              <w:rPr>
                <w:rFonts w:ascii="Tahoma" w:hAnsi="Tahoma" w:cs="Tahoma"/>
                <w:b/>
                <w:bCs/>
                <w:i/>
                <w:iCs/>
                <w:sz w:val="20"/>
                <w:szCs w:val="20"/>
              </w:rPr>
            </w:pPr>
            <w:r w:rsidRPr="009A166A">
              <w:rPr>
                <w:rFonts w:ascii="Tahoma" w:hAnsi="Tahoma" w:cs="Tahoma"/>
                <w:b/>
                <w:bCs/>
                <w:i/>
                <w:iCs/>
                <w:sz w:val="20"/>
                <w:szCs w:val="20"/>
              </w:rPr>
              <w:t>Unidade</w:t>
            </w:r>
          </w:p>
        </w:tc>
        <w:tc>
          <w:tcPr>
            <w:tcW w:w="779" w:type="dxa"/>
            <w:noWrap/>
            <w:vAlign w:val="bottom"/>
          </w:tcPr>
          <w:p w:rsidR="0054451D" w:rsidRPr="009A166A" w:rsidRDefault="0054451D" w:rsidP="00D87131">
            <w:pPr>
              <w:jc w:val="center"/>
              <w:rPr>
                <w:rFonts w:ascii="Tahoma" w:hAnsi="Tahoma" w:cs="Tahoma"/>
                <w:b/>
                <w:bCs/>
                <w:i/>
                <w:iCs/>
                <w:sz w:val="20"/>
                <w:szCs w:val="20"/>
              </w:rPr>
            </w:pPr>
            <w:proofErr w:type="spellStart"/>
            <w:r w:rsidRPr="009A166A">
              <w:rPr>
                <w:rFonts w:ascii="Tahoma" w:hAnsi="Tahoma" w:cs="Tahoma"/>
                <w:b/>
                <w:bCs/>
                <w:i/>
                <w:iCs/>
                <w:sz w:val="20"/>
                <w:szCs w:val="20"/>
              </w:rPr>
              <w:t>Qtde</w:t>
            </w:r>
            <w:proofErr w:type="spellEnd"/>
          </w:p>
        </w:tc>
        <w:tc>
          <w:tcPr>
            <w:tcW w:w="1118" w:type="dxa"/>
          </w:tcPr>
          <w:p w:rsidR="0054451D" w:rsidRPr="009A166A" w:rsidRDefault="0054451D" w:rsidP="00D87131">
            <w:pPr>
              <w:jc w:val="center"/>
              <w:rPr>
                <w:rFonts w:ascii="Tahoma" w:hAnsi="Tahoma" w:cs="Tahoma"/>
                <w:b/>
                <w:bCs/>
                <w:i/>
                <w:iCs/>
                <w:sz w:val="20"/>
                <w:szCs w:val="20"/>
              </w:rPr>
            </w:pPr>
            <w:r w:rsidRPr="009A166A">
              <w:rPr>
                <w:rFonts w:ascii="Tahoma" w:hAnsi="Tahoma" w:cs="Tahoma"/>
                <w:b/>
                <w:bCs/>
                <w:i/>
                <w:iCs/>
                <w:sz w:val="20"/>
                <w:szCs w:val="20"/>
              </w:rPr>
              <w:t xml:space="preserve">P. </w:t>
            </w:r>
            <w:proofErr w:type="spellStart"/>
            <w:r w:rsidRPr="009A166A">
              <w:rPr>
                <w:rFonts w:ascii="Tahoma" w:hAnsi="Tahoma" w:cs="Tahoma"/>
                <w:b/>
                <w:bCs/>
                <w:i/>
                <w:iCs/>
                <w:sz w:val="20"/>
                <w:szCs w:val="20"/>
              </w:rPr>
              <w:t>Unit</w:t>
            </w:r>
            <w:proofErr w:type="spellEnd"/>
          </w:p>
        </w:tc>
        <w:tc>
          <w:tcPr>
            <w:tcW w:w="1167" w:type="dxa"/>
          </w:tcPr>
          <w:p w:rsidR="0054451D" w:rsidRPr="009A166A" w:rsidRDefault="0054451D" w:rsidP="00D87131">
            <w:pPr>
              <w:jc w:val="center"/>
              <w:rPr>
                <w:rFonts w:ascii="Tahoma" w:hAnsi="Tahoma" w:cs="Tahoma"/>
                <w:b/>
                <w:bCs/>
                <w:i/>
                <w:iCs/>
                <w:sz w:val="20"/>
                <w:szCs w:val="20"/>
              </w:rPr>
            </w:pPr>
            <w:r w:rsidRPr="009A166A">
              <w:rPr>
                <w:rFonts w:ascii="Tahoma" w:hAnsi="Tahoma" w:cs="Tahoma"/>
                <w:b/>
                <w:bCs/>
                <w:i/>
                <w:iCs/>
                <w:sz w:val="20"/>
                <w:szCs w:val="20"/>
              </w:rPr>
              <w:t>P. Total</w:t>
            </w:r>
          </w:p>
        </w:tc>
      </w:tr>
      <w:tr w:rsidR="0054451D" w:rsidRPr="009A166A" w:rsidTr="00080B96">
        <w:trPr>
          <w:trHeight w:val="255"/>
          <w:jc w:val="center"/>
        </w:trPr>
        <w:tc>
          <w:tcPr>
            <w:tcW w:w="850" w:type="dxa"/>
            <w:noWrap/>
            <w:vAlign w:val="bottom"/>
          </w:tcPr>
          <w:p w:rsidR="0054451D" w:rsidRPr="009A166A" w:rsidRDefault="0054451D" w:rsidP="00D87131">
            <w:pPr>
              <w:jc w:val="right"/>
              <w:rPr>
                <w:rFonts w:ascii="Tahoma" w:hAnsi="Tahoma" w:cs="Tahoma"/>
                <w:sz w:val="20"/>
                <w:szCs w:val="20"/>
              </w:rPr>
            </w:pPr>
          </w:p>
        </w:tc>
        <w:tc>
          <w:tcPr>
            <w:tcW w:w="2432" w:type="dxa"/>
            <w:noWrap/>
            <w:vAlign w:val="bottom"/>
          </w:tcPr>
          <w:p w:rsidR="0054451D" w:rsidRPr="009A166A" w:rsidRDefault="0054451D" w:rsidP="00D87131">
            <w:pPr>
              <w:rPr>
                <w:rFonts w:ascii="Tahoma" w:hAnsi="Tahoma" w:cs="Tahoma"/>
                <w:sz w:val="20"/>
                <w:szCs w:val="20"/>
              </w:rPr>
            </w:pPr>
          </w:p>
        </w:tc>
        <w:tc>
          <w:tcPr>
            <w:tcW w:w="1202" w:type="dxa"/>
            <w:vAlign w:val="bottom"/>
          </w:tcPr>
          <w:p w:rsidR="0054451D" w:rsidRPr="009A166A" w:rsidRDefault="0054451D" w:rsidP="00D87131">
            <w:pPr>
              <w:rPr>
                <w:rFonts w:ascii="Tahoma" w:hAnsi="Tahoma" w:cs="Tahoma"/>
                <w:sz w:val="20"/>
                <w:szCs w:val="20"/>
              </w:rPr>
            </w:pPr>
          </w:p>
        </w:tc>
        <w:tc>
          <w:tcPr>
            <w:tcW w:w="1120" w:type="dxa"/>
            <w:noWrap/>
            <w:vAlign w:val="bottom"/>
          </w:tcPr>
          <w:p w:rsidR="0054451D" w:rsidRPr="009A166A" w:rsidRDefault="0054451D" w:rsidP="00D87131">
            <w:pPr>
              <w:rPr>
                <w:rFonts w:ascii="Tahoma" w:hAnsi="Tahoma" w:cs="Tahoma"/>
                <w:sz w:val="20"/>
                <w:szCs w:val="20"/>
              </w:rPr>
            </w:pPr>
          </w:p>
        </w:tc>
        <w:tc>
          <w:tcPr>
            <w:tcW w:w="779" w:type="dxa"/>
            <w:noWrap/>
            <w:vAlign w:val="bottom"/>
          </w:tcPr>
          <w:p w:rsidR="0054451D" w:rsidRPr="009A166A" w:rsidRDefault="0054451D" w:rsidP="00D87131">
            <w:pPr>
              <w:jc w:val="right"/>
              <w:rPr>
                <w:rFonts w:ascii="Tahoma" w:hAnsi="Tahoma" w:cs="Tahoma"/>
                <w:sz w:val="20"/>
                <w:szCs w:val="20"/>
              </w:rPr>
            </w:pPr>
          </w:p>
        </w:tc>
        <w:tc>
          <w:tcPr>
            <w:tcW w:w="1118" w:type="dxa"/>
          </w:tcPr>
          <w:p w:rsidR="0054451D" w:rsidRPr="009A166A" w:rsidRDefault="0054451D" w:rsidP="00D87131">
            <w:pPr>
              <w:jc w:val="center"/>
              <w:rPr>
                <w:rFonts w:ascii="Tahoma" w:hAnsi="Tahoma" w:cs="Tahoma"/>
                <w:sz w:val="20"/>
                <w:szCs w:val="20"/>
              </w:rPr>
            </w:pPr>
          </w:p>
        </w:tc>
        <w:tc>
          <w:tcPr>
            <w:tcW w:w="1167" w:type="dxa"/>
          </w:tcPr>
          <w:p w:rsidR="0054451D" w:rsidRPr="009A166A" w:rsidRDefault="0054451D" w:rsidP="00D87131">
            <w:pPr>
              <w:jc w:val="right"/>
              <w:rPr>
                <w:rFonts w:ascii="Tahoma" w:hAnsi="Tahoma" w:cs="Tahoma"/>
                <w:sz w:val="20"/>
                <w:szCs w:val="20"/>
              </w:rPr>
            </w:pPr>
          </w:p>
        </w:tc>
      </w:tr>
    </w:tbl>
    <w:p w:rsidR="0054451D" w:rsidRPr="009A166A" w:rsidRDefault="00C67D08" w:rsidP="0054451D">
      <w:pPr>
        <w:autoSpaceDE w:val="0"/>
        <w:autoSpaceDN w:val="0"/>
        <w:adjustRightInd w:val="0"/>
        <w:jc w:val="both"/>
        <w:rPr>
          <w:rFonts w:ascii="Tahoma" w:hAnsi="Tahoma" w:cs="Tahoma"/>
          <w:b/>
          <w:bCs/>
          <w:color w:val="000000"/>
          <w:sz w:val="20"/>
          <w:szCs w:val="20"/>
        </w:rPr>
      </w:pPr>
      <w:r w:rsidRPr="009A166A">
        <w:rPr>
          <w:rFonts w:ascii="Tahoma" w:hAnsi="Tahoma" w:cs="Tahoma"/>
          <w:b/>
          <w:bCs/>
          <w:color w:val="000000"/>
          <w:sz w:val="20"/>
          <w:szCs w:val="20"/>
        </w:rPr>
        <w:t xml:space="preserve">   </w:t>
      </w:r>
      <w:r w:rsidR="0054451D" w:rsidRPr="009A166A">
        <w:rPr>
          <w:rFonts w:ascii="Tahoma" w:hAnsi="Tahoma" w:cs="Tahoma"/>
          <w:b/>
          <w:bCs/>
          <w:color w:val="000000"/>
          <w:sz w:val="20"/>
          <w:szCs w:val="20"/>
        </w:rPr>
        <w:t>Valor total do fornecedor</w:t>
      </w:r>
      <w:r w:rsidRPr="009A166A">
        <w:rPr>
          <w:rFonts w:ascii="Tahoma" w:hAnsi="Tahoma" w:cs="Tahoma"/>
          <w:b/>
          <w:bCs/>
          <w:color w:val="000000"/>
          <w:sz w:val="20"/>
          <w:szCs w:val="20"/>
        </w:rPr>
        <w:t xml:space="preserve"> </w:t>
      </w:r>
      <w:r w:rsidR="0054451D" w:rsidRPr="009A166A">
        <w:rPr>
          <w:rFonts w:ascii="Tahoma" w:hAnsi="Tahoma" w:cs="Tahoma"/>
          <w:b/>
          <w:bCs/>
          <w:color w:val="000000"/>
          <w:sz w:val="20"/>
          <w:szCs w:val="20"/>
        </w:rPr>
        <w:t xml:space="preserve">R$ </w:t>
      </w:r>
    </w:p>
    <w:p w:rsidR="00E8214D" w:rsidRPr="009A166A" w:rsidRDefault="00E8214D" w:rsidP="001E143A">
      <w:pPr>
        <w:autoSpaceDE w:val="0"/>
        <w:autoSpaceDN w:val="0"/>
        <w:adjustRightInd w:val="0"/>
        <w:jc w:val="both"/>
        <w:rPr>
          <w:rFonts w:ascii="Tahoma" w:hAnsi="Tahoma" w:cs="Tahoma"/>
          <w:b/>
          <w:bCs/>
          <w:color w:val="000000"/>
          <w:sz w:val="20"/>
          <w:szCs w:val="20"/>
        </w:rPr>
      </w:pPr>
    </w:p>
    <w:p w:rsidR="001E143A" w:rsidRPr="009A166A" w:rsidRDefault="001E143A" w:rsidP="001E143A">
      <w:pPr>
        <w:autoSpaceDE w:val="0"/>
        <w:autoSpaceDN w:val="0"/>
        <w:adjustRightInd w:val="0"/>
        <w:jc w:val="both"/>
        <w:rPr>
          <w:rFonts w:ascii="Tahoma" w:hAnsi="Tahoma" w:cs="Tahoma"/>
          <w:b/>
          <w:bCs/>
          <w:color w:val="000000"/>
          <w:sz w:val="20"/>
          <w:szCs w:val="20"/>
        </w:rPr>
      </w:pPr>
      <w:r w:rsidRPr="009A166A">
        <w:rPr>
          <w:rFonts w:ascii="Tahoma" w:hAnsi="Tahoma" w:cs="Tahoma"/>
          <w:b/>
          <w:bCs/>
          <w:color w:val="000000"/>
          <w:sz w:val="20"/>
          <w:szCs w:val="20"/>
        </w:rPr>
        <w:t>5. DAS OBRIGAÇÕES DA CONTRATADA</w:t>
      </w:r>
    </w:p>
    <w:p w:rsidR="001E143A" w:rsidRPr="009A166A" w:rsidRDefault="001E143A" w:rsidP="001E143A">
      <w:pPr>
        <w:autoSpaceDE w:val="0"/>
        <w:autoSpaceDN w:val="0"/>
        <w:adjustRightInd w:val="0"/>
        <w:jc w:val="both"/>
        <w:rPr>
          <w:rFonts w:ascii="Tahoma" w:hAnsi="Tahoma" w:cs="Tahoma"/>
          <w:color w:val="000000"/>
          <w:sz w:val="20"/>
          <w:szCs w:val="20"/>
        </w:rPr>
      </w:pPr>
      <w:r w:rsidRPr="009A166A">
        <w:rPr>
          <w:rFonts w:ascii="Tahoma" w:hAnsi="Tahoma" w:cs="Tahoma"/>
          <w:b/>
          <w:bCs/>
          <w:color w:val="000000"/>
          <w:sz w:val="20"/>
          <w:szCs w:val="20"/>
        </w:rPr>
        <w:t>5.1</w:t>
      </w:r>
      <w:r w:rsidRPr="009A166A">
        <w:rPr>
          <w:rFonts w:ascii="Tahoma" w:hAnsi="Tahoma" w:cs="Tahoma"/>
          <w:color w:val="000000"/>
          <w:sz w:val="20"/>
          <w:szCs w:val="20"/>
        </w:rPr>
        <w:t>. Executar o fornecimento dentro dos padrões estabelecidos pela Prefeitura Municipal, de acordo com as especificações do edital, responsabilizando-se por eventuais prejuízos decorrentes do descumprimento das condições estabelecidas.</w:t>
      </w:r>
    </w:p>
    <w:p w:rsidR="001E143A" w:rsidRPr="009A166A" w:rsidRDefault="001E143A" w:rsidP="001E143A">
      <w:pPr>
        <w:autoSpaceDE w:val="0"/>
        <w:autoSpaceDN w:val="0"/>
        <w:adjustRightInd w:val="0"/>
        <w:jc w:val="both"/>
        <w:rPr>
          <w:rFonts w:ascii="Tahoma" w:hAnsi="Tahoma" w:cs="Tahoma"/>
          <w:color w:val="000000"/>
          <w:sz w:val="20"/>
          <w:szCs w:val="20"/>
        </w:rPr>
      </w:pPr>
      <w:r w:rsidRPr="009A166A">
        <w:rPr>
          <w:rFonts w:ascii="Tahoma" w:hAnsi="Tahoma" w:cs="Tahoma"/>
          <w:b/>
          <w:bCs/>
          <w:color w:val="000000"/>
          <w:sz w:val="20"/>
          <w:szCs w:val="20"/>
        </w:rPr>
        <w:lastRenderedPageBreak/>
        <w:t xml:space="preserve">5.2. </w:t>
      </w:r>
      <w:r w:rsidRPr="009A166A">
        <w:rPr>
          <w:rFonts w:ascii="Tahoma" w:hAnsi="Tahoma" w:cs="Tahoma"/>
          <w:color w:val="000000"/>
          <w:sz w:val="20"/>
          <w:szCs w:val="20"/>
        </w:rPr>
        <w:t xml:space="preserve">Os itens licitados deverão ser entregues na sede do município de </w:t>
      </w:r>
      <w:proofErr w:type="spellStart"/>
      <w:r w:rsidR="000C21DF" w:rsidRPr="009A166A">
        <w:rPr>
          <w:rFonts w:ascii="Tahoma" w:hAnsi="Tahoma" w:cs="Tahoma"/>
          <w:color w:val="000000"/>
          <w:sz w:val="20"/>
          <w:szCs w:val="20"/>
        </w:rPr>
        <w:t>Apiacás</w:t>
      </w:r>
      <w:proofErr w:type="spellEnd"/>
      <w:r w:rsidR="000C21DF" w:rsidRPr="009A166A">
        <w:rPr>
          <w:rFonts w:ascii="Tahoma" w:hAnsi="Tahoma" w:cs="Tahoma"/>
          <w:color w:val="000000"/>
          <w:sz w:val="20"/>
          <w:szCs w:val="20"/>
        </w:rPr>
        <w:t>/MT</w:t>
      </w:r>
      <w:r w:rsidR="007A43D0" w:rsidRPr="009A166A">
        <w:rPr>
          <w:rFonts w:ascii="Tahoma" w:hAnsi="Tahoma" w:cs="Tahoma"/>
          <w:color w:val="000000"/>
          <w:sz w:val="20"/>
          <w:szCs w:val="20"/>
        </w:rPr>
        <w:t>, no endereço</w:t>
      </w:r>
      <w:r w:rsidR="00C67D08" w:rsidRPr="009A166A">
        <w:rPr>
          <w:rFonts w:ascii="Tahoma" w:hAnsi="Tahoma" w:cs="Tahoma"/>
          <w:color w:val="000000"/>
          <w:sz w:val="20"/>
          <w:szCs w:val="20"/>
        </w:rPr>
        <w:t xml:space="preserve"> </w:t>
      </w:r>
      <w:r w:rsidR="007A43D0" w:rsidRPr="009A166A">
        <w:rPr>
          <w:rFonts w:ascii="Tahoma" w:hAnsi="Tahoma" w:cs="Tahoma"/>
          <w:color w:val="000000"/>
          <w:sz w:val="20"/>
          <w:szCs w:val="20"/>
        </w:rPr>
        <w:t>das Secretarias conforme a solicitação do departamento de compras</w:t>
      </w:r>
      <w:r w:rsidRPr="009A166A">
        <w:rPr>
          <w:rFonts w:ascii="Tahoma" w:hAnsi="Tahoma" w:cs="Tahoma"/>
          <w:color w:val="000000"/>
          <w:sz w:val="20"/>
          <w:szCs w:val="20"/>
        </w:rPr>
        <w:t xml:space="preserve">, </w:t>
      </w:r>
      <w:r w:rsidR="00D345B7" w:rsidRPr="009A166A">
        <w:rPr>
          <w:rFonts w:ascii="Tahoma" w:hAnsi="Tahoma" w:cs="Tahoma"/>
          <w:color w:val="000000"/>
          <w:sz w:val="20"/>
          <w:szCs w:val="20"/>
        </w:rPr>
        <w:t>sem qualquer ônus para a Prefeitura Municipal de forma fracionada</w:t>
      </w:r>
      <w:r w:rsidR="00126B3D" w:rsidRPr="009A166A">
        <w:rPr>
          <w:rFonts w:ascii="Tahoma" w:hAnsi="Tahoma" w:cs="Tahoma"/>
          <w:color w:val="000000"/>
          <w:sz w:val="20"/>
          <w:szCs w:val="20"/>
        </w:rPr>
        <w:t xml:space="preserve"> </w:t>
      </w:r>
      <w:r w:rsidR="00D345B7" w:rsidRPr="009A166A">
        <w:rPr>
          <w:rFonts w:ascii="Tahoma" w:hAnsi="Tahoma" w:cs="Tahoma"/>
          <w:color w:val="000000"/>
          <w:sz w:val="20"/>
          <w:szCs w:val="20"/>
        </w:rPr>
        <w:t xml:space="preserve">e conforme </w:t>
      </w:r>
      <w:r w:rsidRPr="009A166A">
        <w:rPr>
          <w:rFonts w:ascii="Tahoma" w:hAnsi="Tahoma" w:cs="Tahoma"/>
          <w:color w:val="000000"/>
          <w:sz w:val="20"/>
          <w:szCs w:val="20"/>
        </w:rPr>
        <w:t>forem solicitados pelo setor competente.</w:t>
      </w:r>
    </w:p>
    <w:p w:rsidR="001E143A" w:rsidRPr="009A166A" w:rsidRDefault="001E143A" w:rsidP="001E143A">
      <w:pPr>
        <w:autoSpaceDE w:val="0"/>
        <w:autoSpaceDN w:val="0"/>
        <w:adjustRightInd w:val="0"/>
        <w:jc w:val="both"/>
        <w:rPr>
          <w:rFonts w:ascii="Tahoma" w:hAnsi="Tahoma" w:cs="Tahoma"/>
          <w:color w:val="000000"/>
          <w:sz w:val="20"/>
          <w:szCs w:val="20"/>
        </w:rPr>
      </w:pPr>
      <w:r w:rsidRPr="009A166A">
        <w:rPr>
          <w:rFonts w:ascii="Tahoma" w:hAnsi="Tahoma" w:cs="Tahoma"/>
          <w:b/>
          <w:bCs/>
          <w:color w:val="000000"/>
          <w:sz w:val="20"/>
          <w:szCs w:val="20"/>
        </w:rPr>
        <w:t xml:space="preserve">5.3. </w:t>
      </w:r>
      <w:r w:rsidRPr="009A166A">
        <w:rPr>
          <w:rFonts w:ascii="Tahoma" w:hAnsi="Tahoma" w:cs="Tahoma"/>
          <w:color w:val="000000"/>
          <w:sz w:val="20"/>
          <w:szCs w:val="20"/>
        </w:rPr>
        <w:t xml:space="preserve">Prestar os esclarecimentos que forem solicitados pela Prefeitura Municipal, cujas reclamações se </w:t>
      </w:r>
      <w:proofErr w:type="gramStart"/>
      <w:r w:rsidRPr="009A166A">
        <w:rPr>
          <w:rFonts w:ascii="Tahoma" w:hAnsi="Tahoma" w:cs="Tahoma"/>
          <w:color w:val="000000"/>
          <w:sz w:val="20"/>
          <w:szCs w:val="20"/>
        </w:rPr>
        <w:t>obriga</w:t>
      </w:r>
      <w:proofErr w:type="gramEnd"/>
      <w:r w:rsidRPr="009A166A">
        <w:rPr>
          <w:rFonts w:ascii="Tahoma" w:hAnsi="Tahoma" w:cs="Tahoma"/>
          <w:color w:val="000000"/>
          <w:sz w:val="20"/>
          <w:szCs w:val="20"/>
        </w:rPr>
        <w:t xml:space="preserve"> a atender prontamente, bem como dar ciência imediatamente e por escrito, de qualquer anormalidade que verificar quando da execução dos atos de sua responsabilidade ;</w:t>
      </w:r>
    </w:p>
    <w:p w:rsidR="001E143A" w:rsidRPr="009A166A" w:rsidRDefault="001E143A" w:rsidP="001E143A">
      <w:pPr>
        <w:autoSpaceDE w:val="0"/>
        <w:autoSpaceDN w:val="0"/>
        <w:adjustRightInd w:val="0"/>
        <w:jc w:val="both"/>
        <w:rPr>
          <w:rFonts w:ascii="Tahoma" w:hAnsi="Tahoma" w:cs="Tahoma"/>
          <w:color w:val="000000"/>
          <w:sz w:val="20"/>
          <w:szCs w:val="20"/>
        </w:rPr>
      </w:pPr>
      <w:r w:rsidRPr="009A166A">
        <w:rPr>
          <w:rFonts w:ascii="Tahoma" w:hAnsi="Tahoma" w:cs="Tahoma"/>
          <w:b/>
          <w:bCs/>
          <w:color w:val="000000"/>
          <w:sz w:val="20"/>
          <w:szCs w:val="20"/>
        </w:rPr>
        <w:t xml:space="preserve">5.4. </w:t>
      </w:r>
      <w:r w:rsidRPr="009A166A">
        <w:rPr>
          <w:rFonts w:ascii="Tahoma" w:hAnsi="Tahoma" w:cs="Tahoma"/>
          <w:color w:val="000000"/>
          <w:sz w:val="20"/>
          <w:szCs w:val="20"/>
        </w:rPr>
        <w:t>Prover todos os meios necessários à garantia da plena operacionalidade do fornecimento, inclusive considerados os casos de greve ou paralisação de qualquer natureza;</w:t>
      </w:r>
    </w:p>
    <w:p w:rsidR="001E143A" w:rsidRPr="009A166A" w:rsidRDefault="001E143A" w:rsidP="001E143A">
      <w:pPr>
        <w:autoSpaceDE w:val="0"/>
        <w:autoSpaceDN w:val="0"/>
        <w:adjustRightInd w:val="0"/>
        <w:jc w:val="both"/>
        <w:rPr>
          <w:rFonts w:ascii="Tahoma" w:hAnsi="Tahoma" w:cs="Tahoma"/>
          <w:color w:val="000000"/>
          <w:sz w:val="20"/>
          <w:szCs w:val="20"/>
        </w:rPr>
      </w:pPr>
      <w:r w:rsidRPr="009A166A">
        <w:rPr>
          <w:rFonts w:ascii="Tahoma" w:hAnsi="Tahoma" w:cs="Tahoma"/>
          <w:b/>
          <w:bCs/>
          <w:color w:val="000000"/>
          <w:sz w:val="20"/>
          <w:szCs w:val="20"/>
        </w:rPr>
        <w:t xml:space="preserve">5.5. </w:t>
      </w:r>
      <w:r w:rsidRPr="009A166A">
        <w:rPr>
          <w:rFonts w:ascii="Tahoma" w:hAnsi="Tahoma" w:cs="Tahoma"/>
          <w:color w:val="000000"/>
          <w:sz w:val="20"/>
          <w:szCs w:val="20"/>
        </w:rPr>
        <w:t>A falta de quaisquer dos itens cujo fornecimento incumbe ao detentor do preço registrado, não poderá ser alegada como motivo de força maior para o atraso, má execução ou inexecução dos serviços objeto deste edital e não a eximirá das penalidades a que está sujeita pelo não cumprimento dos prazos e demais condições aqui estabelecidas;</w:t>
      </w:r>
    </w:p>
    <w:p w:rsidR="001E143A" w:rsidRPr="009A166A" w:rsidRDefault="001E143A" w:rsidP="001E143A">
      <w:pPr>
        <w:autoSpaceDE w:val="0"/>
        <w:autoSpaceDN w:val="0"/>
        <w:adjustRightInd w:val="0"/>
        <w:jc w:val="both"/>
        <w:rPr>
          <w:rFonts w:ascii="Tahoma" w:hAnsi="Tahoma" w:cs="Tahoma"/>
          <w:color w:val="000000"/>
          <w:sz w:val="20"/>
          <w:szCs w:val="20"/>
        </w:rPr>
      </w:pPr>
      <w:r w:rsidRPr="009A166A">
        <w:rPr>
          <w:rFonts w:ascii="Tahoma" w:hAnsi="Tahoma" w:cs="Tahoma"/>
          <w:b/>
          <w:bCs/>
          <w:color w:val="000000"/>
          <w:sz w:val="20"/>
          <w:szCs w:val="20"/>
        </w:rPr>
        <w:t xml:space="preserve">5.6. </w:t>
      </w:r>
      <w:r w:rsidRPr="009A166A">
        <w:rPr>
          <w:rFonts w:ascii="Tahoma" w:hAnsi="Tahoma" w:cs="Tahoma"/>
          <w:color w:val="000000"/>
          <w:sz w:val="20"/>
          <w:szCs w:val="20"/>
        </w:rPr>
        <w:t xml:space="preserve">Comunicar imediatamente a Prefeitura Municipal qualquer alteração ocorrida no endereço, conta bancária e </w:t>
      </w:r>
      <w:proofErr w:type="gramStart"/>
      <w:r w:rsidRPr="009A166A">
        <w:rPr>
          <w:rFonts w:ascii="Tahoma" w:hAnsi="Tahoma" w:cs="Tahoma"/>
          <w:color w:val="000000"/>
          <w:sz w:val="20"/>
          <w:szCs w:val="20"/>
        </w:rPr>
        <w:t>outras julgáveis</w:t>
      </w:r>
      <w:proofErr w:type="gramEnd"/>
      <w:r w:rsidRPr="009A166A">
        <w:rPr>
          <w:rFonts w:ascii="Tahoma" w:hAnsi="Tahoma" w:cs="Tahoma"/>
          <w:color w:val="000000"/>
          <w:sz w:val="20"/>
          <w:szCs w:val="20"/>
        </w:rPr>
        <w:t xml:space="preserve"> necessárias para recebimento de correspondência;</w:t>
      </w:r>
    </w:p>
    <w:p w:rsidR="001E143A" w:rsidRPr="009A166A" w:rsidRDefault="001E143A" w:rsidP="001E143A">
      <w:pPr>
        <w:autoSpaceDE w:val="0"/>
        <w:autoSpaceDN w:val="0"/>
        <w:adjustRightInd w:val="0"/>
        <w:jc w:val="both"/>
        <w:rPr>
          <w:rFonts w:ascii="Tahoma" w:hAnsi="Tahoma" w:cs="Tahoma"/>
          <w:color w:val="000000"/>
          <w:sz w:val="20"/>
          <w:szCs w:val="20"/>
        </w:rPr>
      </w:pPr>
      <w:r w:rsidRPr="009A166A">
        <w:rPr>
          <w:rFonts w:ascii="Tahoma" w:hAnsi="Tahoma" w:cs="Tahoma"/>
          <w:b/>
          <w:bCs/>
          <w:color w:val="000000"/>
          <w:sz w:val="20"/>
          <w:szCs w:val="20"/>
        </w:rPr>
        <w:t xml:space="preserve">5.7. </w:t>
      </w:r>
      <w:r w:rsidRPr="009A166A">
        <w:rPr>
          <w:rFonts w:ascii="Tahoma" w:hAnsi="Tahoma" w:cs="Tahoma"/>
          <w:color w:val="000000"/>
          <w:sz w:val="20"/>
          <w:szCs w:val="20"/>
        </w:rPr>
        <w:t>Respeitar e fazer cumprir a legislação de segurança e saúde no trabalho, previstas nas normas regulamentadoras pertinentes;</w:t>
      </w:r>
    </w:p>
    <w:p w:rsidR="001E143A" w:rsidRPr="009A166A" w:rsidRDefault="001E143A" w:rsidP="001E143A">
      <w:pPr>
        <w:autoSpaceDE w:val="0"/>
        <w:autoSpaceDN w:val="0"/>
        <w:adjustRightInd w:val="0"/>
        <w:jc w:val="both"/>
        <w:rPr>
          <w:rFonts w:ascii="Tahoma" w:hAnsi="Tahoma" w:cs="Tahoma"/>
          <w:color w:val="000000"/>
          <w:sz w:val="20"/>
          <w:szCs w:val="20"/>
        </w:rPr>
      </w:pPr>
      <w:r w:rsidRPr="009A166A">
        <w:rPr>
          <w:rFonts w:ascii="Tahoma" w:hAnsi="Tahoma" w:cs="Tahoma"/>
          <w:b/>
          <w:bCs/>
          <w:color w:val="000000"/>
          <w:sz w:val="20"/>
          <w:szCs w:val="20"/>
        </w:rPr>
        <w:t xml:space="preserve">5.8. </w:t>
      </w:r>
      <w:r w:rsidRPr="009A166A">
        <w:rPr>
          <w:rFonts w:ascii="Tahoma" w:hAnsi="Tahoma" w:cs="Tahoma"/>
          <w:color w:val="000000"/>
          <w:sz w:val="20"/>
          <w:szCs w:val="20"/>
        </w:rPr>
        <w:t>Fiscalizar o perfeito cumprimento do fornecimento a que se obrigou, cabendo-lhe, integralmente, os ônus decorrentes. Tal fiscalização dar-se-á independentemente da que será exercida por esta Prefeitura;</w:t>
      </w:r>
    </w:p>
    <w:p w:rsidR="001E143A" w:rsidRPr="009A166A" w:rsidRDefault="001E143A" w:rsidP="001E143A">
      <w:pPr>
        <w:autoSpaceDE w:val="0"/>
        <w:autoSpaceDN w:val="0"/>
        <w:adjustRightInd w:val="0"/>
        <w:jc w:val="both"/>
        <w:rPr>
          <w:rFonts w:ascii="Tahoma" w:hAnsi="Tahoma" w:cs="Tahoma"/>
          <w:color w:val="000000"/>
          <w:sz w:val="20"/>
          <w:szCs w:val="20"/>
        </w:rPr>
      </w:pPr>
      <w:r w:rsidRPr="009A166A">
        <w:rPr>
          <w:rFonts w:ascii="Tahoma" w:hAnsi="Tahoma" w:cs="Tahoma"/>
          <w:b/>
          <w:bCs/>
          <w:color w:val="000000"/>
          <w:sz w:val="20"/>
          <w:szCs w:val="20"/>
        </w:rPr>
        <w:t>5.9</w:t>
      </w:r>
      <w:r w:rsidRPr="009A166A">
        <w:rPr>
          <w:rFonts w:ascii="Tahoma" w:hAnsi="Tahoma" w:cs="Tahoma"/>
          <w:color w:val="000000"/>
          <w:sz w:val="20"/>
          <w:szCs w:val="20"/>
        </w:rPr>
        <w:t>. Indenizar terceiros e/ou à própria Prefeitura em caso de ausência ou omissão de fiscalização de sua parte, pelos danos ou prejuízos causados por sua culpa ou dolo, devendo a contratada adotar todas as medidas preventivas, com fiel observância às exigências das autoridades competentes e às disposições legais vigentes;</w:t>
      </w:r>
    </w:p>
    <w:p w:rsidR="001E143A" w:rsidRPr="009A166A" w:rsidRDefault="001E143A" w:rsidP="001E143A">
      <w:pPr>
        <w:autoSpaceDE w:val="0"/>
        <w:autoSpaceDN w:val="0"/>
        <w:adjustRightInd w:val="0"/>
        <w:jc w:val="both"/>
        <w:rPr>
          <w:rFonts w:ascii="Tahoma" w:hAnsi="Tahoma" w:cs="Tahoma"/>
          <w:color w:val="000000"/>
          <w:sz w:val="20"/>
          <w:szCs w:val="20"/>
        </w:rPr>
      </w:pPr>
      <w:r w:rsidRPr="009A166A">
        <w:rPr>
          <w:rFonts w:ascii="Tahoma" w:hAnsi="Tahoma" w:cs="Tahoma"/>
          <w:b/>
          <w:bCs/>
          <w:color w:val="000000"/>
          <w:sz w:val="20"/>
          <w:szCs w:val="20"/>
        </w:rPr>
        <w:t>5.10</w:t>
      </w:r>
      <w:r w:rsidRPr="009A166A">
        <w:rPr>
          <w:rFonts w:ascii="Tahoma" w:hAnsi="Tahoma" w:cs="Tahoma"/>
          <w:color w:val="000000"/>
          <w:sz w:val="20"/>
          <w:szCs w:val="20"/>
        </w:rPr>
        <w:t xml:space="preserve">. A contratada ficará </w:t>
      </w:r>
      <w:proofErr w:type="gramStart"/>
      <w:r w:rsidRPr="009A166A">
        <w:rPr>
          <w:rFonts w:ascii="Tahoma" w:hAnsi="Tahoma" w:cs="Tahoma"/>
          <w:color w:val="000000"/>
          <w:sz w:val="20"/>
          <w:szCs w:val="20"/>
        </w:rPr>
        <w:t>obrigada a aceitar, nas mesmas condições deste edital, os acréscimos ou supressões que se fizerem necessárias, até o limite legal de 25% (vinte e cinco por cento) do valor inicial atualizado do objeto adjudicado, devendo supressões acima desse limite ser resultantes de acordo entre as partes</w:t>
      </w:r>
      <w:proofErr w:type="gramEnd"/>
      <w:r w:rsidRPr="009A166A">
        <w:rPr>
          <w:rFonts w:ascii="Tahoma" w:hAnsi="Tahoma" w:cs="Tahoma"/>
          <w:color w:val="000000"/>
          <w:sz w:val="20"/>
          <w:szCs w:val="20"/>
        </w:rPr>
        <w:t>;</w:t>
      </w:r>
    </w:p>
    <w:p w:rsidR="001E143A" w:rsidRPr="009A166A" w:rsidRDefault="001E143A" w:rsidP="001E143A">
      <w:pPr>
        <w:autoSpaceDE w:val="0"/>
        <w:autoSpaceDN w:val="0"/>
        <w:adjustRightInd w:val="0"/>
        <w:jc w:val="both"/>
        <w:rPr>
          <w:rFonts w:ascii="Tahoma" w:hAnsi="Tahoma" w:cs="Tahoma"/>
          <w:color w:val="000000"/>
          <w:sz w:val="20"/>
          <w:szCs w:val="20"/>
        </w:rPr>
      </w:pPr>
      <w:r w:rsidRPr="009A166A">
        <w:rPr>
          <w:rFonts w:ascii="Tahoma" w:hAnsi="Tahoma" w:cs="Tahoma"/>
          <w:b/>
          <w:bCs/>
          <w:color w:val="000000"/>
          <w:sz w:val="20"/>
          <w:szCs w:val="20"/>
        </w:rPr>
        <w:t>5.1</w:t>
      </w:r>
      <w:r w:rsidR="00652957" w:rsidRPr="009A166A">
        <w:rPr>
          <w:rFonts w:ascii="Tahoma" w:hAnsi="Tahoma" w:cs="Tahoma"/>
          <w:b/>
          <w:bCs/>
          <w:color w:val="000000"/>
          <w:sz w:val="20"/>
          <w:szCs w:val="20"/>
        </w:rPr>
        <w:t>1</w:t>
      </w:r>
      <w:r w:rsidRPr="009A166A">
        <w:rPr>
          <w:rFonts w:ascii="Tahoma" w:hAnsi="Tahoma" w:cs="Tahoma"/>
          <w:b/>
          <w:bCs/>
          <w:color w:val="000000"/>
          <w:sz w:val="20"/>
          <w:szCs w:val="20"/>
        </w:rPr>
        <w:t xml:space="preserve">. </w:t>
      </w:r>
      <w:r w:rsidRPr="009A166A">
        <w:rPr>
          <w:rFonts w:ascii="Tahoma" w:hAnsi="Tahoma" w:cs="Tahoma"/>
          <w:color w:val="000000"/>
          <w:sz w:val="20"/>
          <w:szCs w:val="20"/>
        </w:rPr>
        <w:t>Os acréscimos ou supressões até o limite legal de 25% serão aplicados automaticamente na ata de Registro de Preço.</w:t>
      </w:r>
    </w:p>
    <w:p w:rsidR="001E143A" w:rsidRPr="009A166A" w:rsidRDefault="001E143A" w:rsidP="001E143A">
      <w:pPr>
        <w:autoSpaceDE w:val="0"/>
        <w:autoSpaceDN w:val="0"/>
        <w:adjustRightInd w:val="0"/>
        <w:jc w:val="both"/>
        <w:rPr>
          <w:rFonts w:ascii="Tahoma" w:hAnsi="Tahoma" w:cs="Tahoma"/>
          <w:color w:val="000000"/>
          <w:sz w:val="20"/>
          <w:szCs w:val="20"/>
        </w:rPr>
      </w:pPr>
      <w:r w:rsidRPr="009A166A">
        <w:rPr>
          <w:rFonts w:ascii="Tahoma" w:hAnsi="Tahoma" w:cs="Tahoma"/>
          <w:b/>
          <w:bCs/>
          <w:color w:val="000000"/>
          <w:sz w:val="20"/>
          <w:szCs w:val="20"/>
        </w:rPr>
        <w:t>5.1</w:t>
      </w:r>
      <w:r w:rsidR="00652957" w:rsidRPr="009A166A">
        <w:rPr>
          <w:rFonts w:ascii="Tahoma" w:hAnsi="Tahoma" w:cs="Tahoma"/>
          <w:b/>
          <w:bCs/>
          <w:color w:val="000000"/>
          <w:sz w:val="20"/>
          <w:szCs w:val="20"/>
        </w:rPr>
        <w:t>2</w:t>
      </w:r>
      <w:r w:rsidRPr="009A166A">
        <w:rPr>
          <w:rFonts w:ascii="Tahoma" w:hAnsi="Tahoma" w:cs="Tahoma"/>
          <w:b/>
          <w:bCs/>
          <w:color w:val="000000"/>
          <w:sz w:val="20"/>
          <w:szCs w:val="20"/>
        </w:rPr>
        <w:t xml:space="preserve">. </w:t>
      </w:r>
      <w:r w:rsidRPr="009A166A">
        <w:rPr>
          <w:rFonts w:ascii="Tahoma" w:hAnsi="Tahoma" w:cs="Tahoma"/>
          <w:color w:val="000000"/>
          <w:sz w:val="20"/>
          <w:szCs w:val="20"/>
        </w:rPr>
        <w:t>Fornecer os itens, conforme estipulado neste edital e de acordo com a proposta apresentada;</w:t>
      </w:r>
    </w:p>
    <w:p w:rsidR="00F57488" w:rsidRPr="009A166A" w:rsidRDefault="005E3F48" w:rsidP="001E143A">
      <w:pPr>
        <w:autoSpaceDE w:val="0"/>
        <w:autoSpaceDN w:val="0"/>
        <w:adjustRightInd w:val="0"/>
        <w:jc w:val="both"/>
        <w:rPr>
          <w:rFonts w:ascii="Tahoma" w:hAnsi="Tahoma" w:cs="Tahoma"/>
          <w:color w:val="000000"/>
          <w:sz w:val="20"/>
          <w:szCs w:val="20"/>
        </w:rPr>
      </w:pPr>
      <w:r w:rsidRPr="009A166A">
        <w:rPr>
          <w:rFonts w:ascii="Tahoma" w:hAnsi="Tahoma" w:cs="Tahoma"/>
          <w:b/>
          <w:color w:val="000000"/>
          <w:sz w:val="20"/>
          <w:szCs w:val="20"/>
        </w:rPr>
        <w:t>5.1</w:t>
      </w:r>
      <w:r w:rsidR="00652957" w:rsidRPr="009A166A">
        <w:rPr>
          <w:rFonts w:ascii="Tahoma" w:hAnsi="Tahoma" w:cs="Tahoma"/>
          <w:b/>
          <w:color w:val="000000"/>
          <w:sz w:val="20"/>
          <w:szCs w:val="20"/>
        </w:rPr>
        <w:t>3</w:t>
      </w:r>
      <w:r w:rsidRPr="009A166A">
        <w:rPr>
          <w:rFonts w:ascii="Tahoma" w:hAnsi="Tahoma" w:cs="Tahoma"/>
          <w:b/>
          <w:color w:val="000000"/>
          <w:sz w:val="20"/>
          <w:szCs w:val="20"/>
        </w:rPr>
        <w:t>.</w:t>
      </w:r>
      <w:r w:rsidRPr="009A166A">
        <w:rPr>
          <w:rFonts w:ascii="Tahoma" w:hAnsi="Tahoma" w:cs="Tahoma"/>
          <w:color w:val="000000"/>
          <w:sz w:val="20"/>
          <w:szCs w:val="20"/>
        </w:rPr>
        <w:t xml:space="preserve"> O prazo máximo para entrega </w:t>
      </w:r>
      <w:r w:rsidR="007F39BC" w:rsidRPr="009A166A">
        <w:rPr>
          <w:rFonts w:ascii="Tahoma" w:hAnsi="Tahoma" w:cs="Tahoma"/>
          <w:color w:val="000000"/>
          <w:sz w:val="20"/>
          <w:szCs w:val="20"/>
        </w:rPr>
        <w:t xml:space="preserve">dos itens licitados </w:t>
      </w:r>
      <w:r w:rsidRPr="009A166A">
        <w:rPr>
          <w:rFonts w:ascii="Tahoma" w:hAnsi="Tahoma" w:cs="Tahoma"/>
          <w:color w:val="000000"/>
          <w:sz w:val="20"/>
          <w:szCs w:val="20"/>
        </w:rPr>
        <w:t xml:space="preserve">será de até </w:t>
      </w:r>
      <w:r w:rsidR="007F39BC" w:rsidRPr="009A166A">
        <w:rPr>
          <w:rFonts w:ascii="Tahoma" w:hAnsi="Tahoma" w:cs="Tahoma"/>
          <w:color w:val="000000"/>
          <w:sz w:val="20"/>
          <w:szCs w:val="20"/>
        </w:rPr>
        <w:t>02</w:t>
      </w:r>
      <w:r w:rsidRPr="009A166A">
        <w:rPr>
          <w:rFonts w:ascii="Tahoma" w:hAnsi="Tahoma" w:cs="Tahoma"/>
          <w:color w:val="000000"/>
          <w:sz w:val="20"/>
          <w:szCs w:val="20"/>
        </w:rPr>
        <w:t xml:space="preserve"> (</w:t>
      </w:r>
      <w:r w:rsidR="007F39BC" w:rsidRPr="009A166A">
        <w:rPr>
          <w:rFonts w:ascii="Tahoma" w:hAnsi="Tahoma" w:cs="Tahoma"/>
          <w:color w:val="000000"/>
          <w:sz w:val="20"/>
          <w:szCs w:val="20"/>
        </w:rPr>
        <w:t>dois)</w:t>
      </w:r>
      <w:r w:rsidRPr="009A166A">
        <w:rPr>
          <w:rFonts w:ascii="Tahoma" w:hAnsi="Tahoma" w:cs="Tahoma"/>
          <w:color w:val="000000"/>
          <w:sz w:val="20"/>
          <w:szCs w:val="20"/>
        </w:rPr>
        <w:t xml:space="preserve"> </w:t>
      </w:r>
      <w:r w:rsidR="007F39BC" w:rsidRPr="009A166A">
        <w:rPr>
          <w:rFonts w:ascii="Tahoma" w:hAnsi="Tahoma" w:cs="Tahoma"/>
          <w:color w:val="000000"/>
          <w:sz w:val="20"/>
          <w:szCs w:val="20"/>
        </w:rPr>
        <w:t>dias</w:t>
      </w:r>
      <w:r w:rsidRPr="009A166A">
        <w:rPr>
          <w:rFonts w:ascii="Tahoma" w:hAnsi="Tahoma" w:cs="Tahoma"/>
          <w:color w:val="000000"/>
          <w:sz w:val="20"/>
          <w:szCs w:val="20"/>
        </w:rPr>
        <w:t xml:space="preserve"> após a solicitação d</w:t>
      </w:r>
      <w:r w:rsidR="007F39BC" w:rsidRPr="009A166A">
        <w:rPr>
          <w:rFonts w:ascii="Tahoma" w:hAnsi="Tahoma" w:cs="Tahoma"/>
          <w:color w:val="000000"/>
          <w:sz w:val="20"/>
          <w:szCs w:val="20"/>
        </w:rPr>
        <w:t>o</w:t>
      </w:r>
      <w:r w:rsidR="007B51C8" w:rsidRPr="009A166A">
        <w:rPr>
          <w:rFonts w:ascii="Tahoma" w:hAnsi="Tahoma" w:cs="Tahoma"/>
          <w:color w:val="000000"/>
          <w:sz w:val="20"/>
          <w:szCs w:val="20"/>
        </w:rPr>
        <w:t xml:space="preserve">s </w:t>
      </w:r>
      <w:r w:rsidR="00F57488" w:rsidRPr="009A166A">
        <w:rPr>
          <w:rFonts w:ascii="Tahoma" w:hAnsi="Tahoma" w:cs="Tahoma"/>
          <w:color w:val="000000"/>
          <w:sz w:val="20"/>
          <w:szCs w:val="20"/>
        </w:rPr>
        <w:t>mesm</w:t>
      </w:r>
      <w:r w:rsidR="007F39BC" w:rsidRPr="009A166A">
        <w:rPr>
          <w:rFonts w:ascii="Tahoma" w:hAnsi="Tahoma" w:cs="Tahoma"/>
          <w:color w:val="000000"/>
          <w:sz w:val="20"/>
          <w:szCs w:val="20"/>
        </w:rPr>
        <w:t>o</w:t>
      </w:r>
      <w:r w:rsidR="00F57488" w:rsidRPr="009A166A">
        <w:rPr>
          <w:rFonts w:ascii="Tahoma" w:hAnsi="Tahoma" w:cs="Tahoma"/>
          <w:color w:val="000000"/>
          <w:sz w:val="20"/>
          <w:szCs w:val="20"/>
        </w:rPr>
        <w:t>s.</w:t>
      </w:r>
    </w:p>
    <w:p w:rsidR="001E143A" w:rsidRPr="009A166A" w:rsidRDefault="00F57488" w:rsidP="001E143A">
      <w:pPr>
        <w:autoSpaceDE w:val="0"/>
        <w:autoSpaceDN w:val="0"/>
        <w:adjustRightInd w:val="0"/>
        <w:jc w:val="both"/>
        <w:rPr>
          <w:rFonts w:ascii="Tahoma" w:hAnsi="Tahoma" w:cs="Tahoma"/>
          <w:color w:val="000000"/>
          <w:sz w:val="20"/>
          <w:szCs w:val="20"/>
        </w:rPr>
      </w:pPr>
      <w:r w:rsidRPr="009A166A">
        <w:rPr>
          <w:rFonts w:ascii="Tahoma" w:hAnsi="Tahoma" w:cs="Tahoma"/>
          <w:b/>
          <w:color w:val="000000"/>
          <w:sz w:val="20"/>
          <w:szCs w:val="20"/>
        </w:rPr>
        <w:t>5.1</w:t>
      </w:r>
      <w:r w:rsidR="00652957" w:rsidRPr="009A166A">
        <w:rPr>
          <w:rFonts w:ascii="Tahoma" w:hAnsi="Tahoma" w:cs="Tahoma"/>
          <w:b/>
          <w:color w:val="000000"/>
          <w:sz w:val="20"/>
          <w:szCs w:val="20"/>
        </w:rPr>
        <w:t>4</w:t>
      </w:r>
      <w:r w:rsidR="00EF0203" w:rsidRPr="009A166A">
        <w:rPr>
          <w:rFonts w:ascii="Tahoma" w:hAnsi="Tahoma" w:cs="Tahoma"/>
          <w:b/>
          <w:color w:val="000000"/>
          <w:sz w:val="20"/>
          <w:szCs w:val="20"/>
        </w:rPr>
        <w:t>.</w:t>
      </w:r>
      <w:r w:rsidR="00BC34C5" w:rsidRPr="009A166A">
        <w:rPr>
          <w:rFonts w:ascii="Tahoma" w:hAnsi="Tahoma" w:cs="Tahoma"/>
          <w:color w:val="000000"/>
          <w:sz w:val="20"/>
          <w:szCs w:val="20"/>
        </w:rPr>
        <w:t xml:space="preserve"> O atraso na entrega </w:t>
      </w:r>
      <w:r w:rsidR="007F39BC" w:rsidRPr="009A166A">
        <w:rPr>
          <w:rFonts w:ascii="Tahoma" w:hAnsi="Tahoma" w:cs="Tahoma"/>
          <w:color w:val="000000"/>
          <w:sz w:val="20"/>
          <w:szCs w:val="20"/>
        </w:rPr>
        <w:t>dos itens licitados</w:t>
      </w:r>
      <w:r w:rsidR="005A5351" w:rsidRPr="009A166A">
        <w:rPr>
          <w:rFonts w:ascii="Tahoma" w:hAnsi="Tahoma" w:cs="Tahoma"/>
          <w:color w:val="000000"/>
          <w:sz w:val="20"/>
          <w:szCs w:val="20"/>
        </w:rPr>
        <w:t>,</w:t>
      </w:r>
      <w:r w:rsidR="00BC34C5" w:rsidRPr="009A166A">
        <w:rPr>
          <w:rFonts w:ascii="Tahoma" w:hAnsi="Tahoma" w:cs="Tahoma"/>
          <w:color w:val="000000"/>
          <w:sz w:val="20"/>
          <w:szCs w:val="20"/>
        </w:rPr>
        <w:t xml:space="preserve"> </w:t>
      </w:r>
      <w:r w:rsidR="00EF0203" w:rsidRPr="009A166A">
        <w:rPr>
          <w:rFonts w:ascii="Tahoma" w:hAnsi="Tahoma" w:cs="Tahoma"/>
          <w:color w:val="000000"/>
          <w:sz w:val="20"/>
          <w:szCs w:val="20"/>
        </w:rPr>
        <w:t xml:space="preserve">caberá </w:t>
      </w:r>
      <w:r w:rsidR="00BC34C5" w:rsidRPr="009A166A">
        <w:rPr>
          <w:rFonts w:ascii="Tahoma" w:hAnsi="Tahoma" w:cs="Tahoma"/>
          <w:color w:val="000000"/>
          <w:sz w:val="20"/>
          <w:szCs w:val="20"/>
        </w:rPr>
        <w:t>p</w:t>
      </w:r>
      <w:r w:rsidR="007F3185" w:rsidRPr="009A166A">
        <w:rPr>
          <w:rFonts w:ascii="Tahoma" w:hAnsi="Tahoma" w:cs="Tahoma"/>
          <w:color w:val="000000"/>
          <w:sz w:val="20"/>
          <w:szCs w:val="20"/>
        </w:rPr>
        <w:t xml:space="preserve">enalidades e </w:t>
      </w:r>
      <w:r w:rsidR="00EF0203" w:rsidRPr="009A166A">
        <w:rPr>
          <w:rFonts w:ascii="Tahoma" w:hAnsi="Tahoma" w:cs="Tahoma"/>
          <w:color w:val="000000"/>
          <w:sz w:val="20"/>
          <w:szCs w:val="20"/>
        </w:rPr>
        <w:t>sanções</w:t>
      </w:r>
      <w:r w:rsidR="00C67D08" w:rsidRPr="009A166A">
        <w:rPr>
          <w:rFonts w:ascii="Tahoma" w:hAnsi="Tahoma" w:cs="Tahoma"/>
          <w:color w:val="000000"/>
          <w:sz w:val="20"/>
          <w:szCs w:val="20"/>
        </w:rPr>
        <w:t xml:space="preserve"> </w:t>
      </w:r>
      <w:r w:rsidR="007F3185" w:rsidRPr="009A166A">
        <w:rPr>
          <w:rFonts w:ascii="Tahoma" w:hAnsi="Tahoma" w:cs="Tahoma"/>
          <w:color w:val="000000"/>
          <w:sz w:val="20"/>
          <w:szCs w:val="20"/>
        </w:rPr>
        <w:t>previstas no Art. 10 e</w:t>
      </w:r>
      <w:proofErr w:type="gramStart"/>
      <w:r w:rsidR="007F3185" w:rsidRPr="009A166A">
        <w:rPr>
          <w:rFonts w:ascii="Tahoma" w:hAnsi="Tahoma" w:cs="Tahoma"/>
          <w:color w:val="000000"/>
          <w:sz w:val="20"/>
          <w:szCs w:val="20"/>
        </w:rPr>
        <w:t xml:space="preserve">  </w:t>
      </w:r>
      <w:proofErr w:type="gramEnd"/>
      <w:r w:rsidR="007F3185" w:rsidRPr="009A166A">
        <w:rPr>
          <w:rFonts w:ascii="Tahoma" w:hAnsi="Tahoma" w:cs="Tahoma"/>
          <w:color w:val="000000"/>
          <w:sz w:val="20"/>
          <w:szCs w:val="20"/>
        </w:rPr>
        <w:t>Art. 11  da Presente Ata.</w:t>
      </w:r>
    </w:p>
    <w:p w:rsidR="007A43D0" w:rsidRPr="009A166A" w:rsidRDefault="007A43D0" w:rsidP="007A43D0">
      <w:pPr>
        <w:autoSpaceDE w:val="0"/>
        <w:autoSpaceDN w:val="0"/>
        <w:adjustRightInd w:val="0"/>
        <w:jc w:val="both"/>
        <w:rPr>
          <w:rFonts w:ascii="Tahoma" w:hAnsi="Tahoma" w:cs="Tahoma"/>
          <w:b/>
          <w:bCs/>
          <w:color w:val="000000"/>
          <w:sz w:val="20"/>
          <w:szCs w:val="20"/>
        </w:rPr>
      </w:pPr>
      <w:r w:rsidRPr="009A166A">
        <w:rPr>
          <w:rFonts w:ascii="Tahoma" w:hAnsi="Tahoma" w:cs="Tahoma"/>
          <w:b/>
          <w:color w:val="000000"/>
          <w:sz w:val="20"/>
          <w:szCs w:val="20"/>
        </w:rPr>
        <w:t>5.1</w:t>
      </w:r>
      <w:r w:rsidR="00652957" w:rsidRPr="009A166A">
        <w:rPr>
          <w:rFonts w:ascii="Tahoma" w:hAnsi="Tahoma" w:cs="Tahoma"/>
          <w:b/>
          <w:color w:val="000000"/>
          <w:sz w:val="20"/>
          <w:szCs w:val="20"/>
        </w:rPr>
        <w:t>5</w:t>
      </w:r>
      <w:r w:rsidRPr="009A166A">
        <w:rPr>
          <w:rFonts w:ascii="Tahoma" w:hAnsi="Tahoma" w:cs="Tahoma"/>
          <w:b/>
          <w:color w:val="000000"/>
          <w:sz w:val="20"/>
          <w:szCs w:val="20"/>
        </w:rPr>
        <w:t>.</w:t>
      </w:r>
      <w:r w:rsidRPr="009A166A">
        <w:rPr>
          <w:rFonts w:ascii="Tahoma" w:hAnsi="Tahoma" w:cs="Tahoma"/>
          <w:b/>
          <w:bCs/>
          <w:color w:val="000000"/>
          <w:sz w:val="20"/>
          <w:szCs w:val="20"/>
        </w:rPr>
        <w:t xml:space="preserve"> A Licitante vencedora ficará obrigada a trocar as suas expensas num prazo máximo de 24 (vinte e quatro) horas, o produto que vier a ser recusado sendo que o ato de recebimento não importará sua aceitação.</w:t>
      </w:r>
    </w:p>
    <w:p w:rsidR="007A43D0" w:rsidRPr="009A166A" w:rsidRDefault="007A43D0" w:rsidP="007A43D0">
      <w:pPr>
        <w:autoSpaceDE w:val="0"/>
        <w:autoSpaceDN w:val="0"/>
        <w:adjustRightInd w:val="0"/>
        <w:jc w:val="both"/>
        <w:rPr>
          <w:rFonts w:ascii="Tahoma" w:hAnsi="Tahoma" w:cs="Tahoma"/>
          <w:color w:val="000000"/>
          <w:sz w:val="20"/>
          <w:szCs w:val="20"/>
        </w:rPr>
      </w:pPr>
      <w:r w:rsidRPr="009A166A">
        <w:rPr>
          <w:rFonts w:ascii="Tahoma" w:hAnsi="Tahoma" w:cs="Tahoma"/>
          <w:b/>
          <w:bCs/>
          <w:color w:val="000000"/>
          <w:sz w:val="20"/>
          <w:szCs w:val="20"/>
        </w:rPr>
        <w:t>5.1</w:t>
      </w:r>
      <w:r w:rsidR="00652957" w:rsidRPr="009A166A">
        <w:rPr>
          <w:rFonts w:ascii="Tahoma" w:hAnsi="Tahoma" w:cs="Tahoma"/>
          <w:b/>
          <w:bCs/>
          <w:color w:val="000000"/>
          <w:sz w:val="20"/>
          <w:szCs w:val="20"/>
        </w:rPr>
        <w:t>6</w:t>
      </w:r>
      <w:r w:rsidR="00C67D08" w:rsidRPr="009A166A">
        <w:rPr>
          <w:rFonts w:ascii="Tahoma" w:hAnsi="Tahoma" w:cs="Tahoma"/>
          <w:b/>
          <w:color w:val="000000"/>
          <w:sz w:val="20"/>
          <w:szCs w:val="20"/>
        </w:rPr>
        <w:t>.</w:t>
      </w:r>
      <w:r w:rsidRPr="009A166A">
        <w:rPr>
          <w:rFonts w:ascii="Tahoma" w:hAnsi="Tahoma" w:cs="Tahoma"/>
          <w:color w:val="000000"/>
          <w:sz w:val="20"/>
          <w:szCs w:val="20"/>
        </w:rPr>
        <w:t xml:space="preserve"> Independentemente da aceitação, a adjudicatária garantirá a qualidade dos materiais obrigando-se a repor aquele que apresentar defeito ou for entregue em desacordo com apresentado na proposta.</w:t>
      </w:r>
    </w:p>
    <w:p w:rsidR="007A43D0" w:rsidRPr="009A166A" w:rsidRDefault="007A43D0" w:rsidP="007A43D0">
      <w:pPr>
        <w:autoSpaceDE w:val="0"/>
        <w:autoSpaceDN w:val="0"/>
        <w:adjustRightInd w:val="0"/>
        <w:jc w:val="both"/>
        <w:rPr>
          <w:rFonts w:ascii="Tahoma" w:hAnsi="Tahoma" w:cs="Tahoma"/>
          <w:color w:val="000000"/>
          <w:sz w:val="20"/>
          <w:szCs w:val="20"/>
        </w:rPr>
      </w:pPr>
      <w:r w:rsidRPr="009A166A">
        <w:rPr>
          <w:rFonts w:ascii="Tahoma" w:hAnsi="Tahoma" w:cs="Tahoma"/>
          <w:b/>
          <w:bCs/>
          <w:color w:val="000000"/>
          <w:sz w:val="20"/>
          <w:szCs w:val="20"/>
        </w:rPr>
        <w:t>5.1</w:t>
      </w:r>
      <w:r w:rsidR="00652957" w:rsidRPr="009A166A">
        <w:rPr>
          <w:rFonts w:ascii="Tahoma" w:hAnsi="Tahoma" w:cs="Tahoma"/>
          <w:b/>
          <w:bCs/>
          <w:color w:val="000000"/>
          <w:sz w:val="20"/>
          <w:szCs w:val="20"/>
        </w:rPr>
        <w:t>7</w:t>
      </w:r>
      <w:r w:rsidR="00C67D08" w:rsidRPr="009A166A">
        <w:rPr>
          <w:rFonts w:ascii="Tahoma" w:hAnsi="Tahoma" w:cs="Tahoma"/>
          <w:b/>
          <w:bCs/>
          <w:color w:val="000000"/>
          <w:sz w:val="20"/>
          <w:szCs w:val="20"/>
        </w:rPr>
        <w:t>.</w:t>
      </w:r>
      <w:r w:rsidRPr="009A166A">
        <w:rPr>
          <w:rFonts w:ascii="Tahoma" w:hAnsi="Tahoma" w:cs="Tahoma"/>
          <w:color w:val="000000"/>
          <w:sz w:val="20"/>
          <w:szCs w:val="20"/>
        </w:rPr>
        <w:t xml:space="preserve"> A licitante vencedora</w:t>
      </w:r>
      <w:proofErr w:type="gramStart"/>
      <w:r w:rsidRPr="009A166A">
        <w:rPr>
          <w:rFonts w:ascii="Tahoma" w:hAnsi="Tahoma" w:cs="Tahoma"/>
          <w:color w:val="000000"/>
          <w:sz w:val="20"/>
          <w:szCs w:val="20"/>
        </w:rPr>
        <w:t>, sujeitar-se-á</w:t>
      </w:r>
      <w:proofErr w:type="gramEnd"/>
      <w:r w:rsidRPr="009A166A">
        <w:rPr>
          <w:rFonts w:ascii="Tahoma" w:hAnsi="Tahoma" w:cs="Tahoma"/>
          <w:color w:val="000000"/>
          <w:sz w:val="20"/>
          <w:szCs w:val="20"/>
        </w:rPr>
        <w:t xml:space="preserve"> a mais ampla e irrestrita fiscalização por parte da PREFEITURA, encarreg</w:t>
      </w:r>
      <w:r w:rsidR="005A0497" w:rsidRPr="009A166A">
        <w:rPr>
          <w:rFonts w:ascii="Tahoma" w:hAnsi="Tahoma" w:cs="Tahoma"/>
          <w:color w:val="000000"/>
          <w:sz w:val="20"/>
          <w:szCs w:val="20"/>
        </w:rPr>
        <w:t>ada de acompanhar a entrega dos</w:t>
      </w:r>
      <w:r w:rsidRPr="009A166A">
        <w:rPr>
          <w:rFonts w:ascii="Tahoma" w:hAnsi="Tahoma" w:cs="Tahoma"/>
          <w:color w:val="000000"/>
          <w:sz w:val="20"/>
          <w:szCs w:val="20"/>
        </w:rPr>
        <w:t xml:space="preserve"> itens licitados</w:t>
      </w:r>
      <w:r w:rsidR="005A0497" w:rsidRPr="009A166A">
        <w:rPr>
          <w:rFonts w:ascii="Tahoma" w:hAnsi="Tahoma" w:cs="Tahoma"/>
          <w:color w:val="000000"/>
          <w:sz w:val="20"/>
          <w:szCs w:val="20"/>
        </w:rPr>
        <w:t xml:space="preserve"> prestando</w:t>
      </w:r>
      <w:r w:rsidRPr="009A166A">
        <w:rPr>
          <w:rFonts w:ascii="Tahoma" w:hAnsi="Tahoma" w:cs="Tahoma"/>
          <w:color w:val="000000"/>
          <w:sz w:val="20"/>
          <w:szCs w:val="20"/>
        </w:rPr>
        <w:t xml:space="preserve"> os esclarecimento solicitados aten</w:t>
      </w:r>
      <w:r w:rsidR="00F8236A" w:rsidRPr="009A166A">
        <w:rPr>
          <w:rFonts w:ascii="Tahoma" w:hAnsi="Tahoma" w:cs="Tahoma"/>
          <w:color w:val="000000"/>
          <w:sz w:val="20"/>
          <w:szCs w:val="20"/>
        </w:rPr>
        <w:t>dendo as reclamações formuladas</w:t>
      </w:r>
      <w:r w:rsidRPr="009A166A">
        <w:rPr>
          <w:rFonts w:ascii="Tahoma" w:hAnsi="Tahoma" w:cs="Tahoma"/>
          <w:color w:val="000000"/>
          <w:sz w:val="20"/>
          <w:szCs w:val="20"/>
        </w:rPr>
        <w:t xml:space="preserve"> durante as</w:t>
      </w:r>
      <w:r w:rsidR="00C67D08" w:rsidRPr="009A166A">
        <w:rPr>
          <w:rFonts w:ascii="Tahoma" w:hAnsi="Tahoma" w:cs="Tahoma"/>
          <w:color w:val="000000"/>
          <w:sz w:val="20"/>
          <w:szCs w:val="20"/>
        </w:rPr>
        <w:t xml:space="preserve"> </w:t>
      </w:r>
      <w:r w:rsidRPr="009A166A">
        <w:rPr>
          <w:rFonts w:ascii="Tahoma" w:hAnsi="Tahoma" w:cs="Tahoma"/>
          <w:color w:val="000000"/>
          <w:sz w:val="20"/>
          <w:szCs w:val="20"/>
        </w:rPr>
        <w:t>entregas.</w:t>
      </w:r>
    </w:p>
    <w:p w:rsidR="001E143A" w:rsidRPr="009A166A" w:rsidRDefault="001E143A" w:rsidP="001E143A">
      <w:pPr>
        <w:autoSpaceDE w:val="0"/>
        <w:autoSpaceDN w:val="0"/>
        <w:adjustRightInd w:val="0"/>
        <w:jc w:val="both"/>
        <w:rPr>
          <w:rFonts w:ascii="Tahoma" w:hAnsi="Tahoma" w:cs="Tahoma"/>
          <w:b/>
          <w:bCs/>
          <w:color w:val="000000"/>
          <w:sz w:val="20"/>
          <w:szCs w:val="20"/>
        </w:rPr>
      </w:pPr>
      <w:r w:rsidRPr="009A166A">
        <w:rPr>
          <w:rFonts w:ascii="Tahoma" w:hAnsi="Tahoma" w:cs="Tahoma"/>
          <w:b/>
          <w:bCs/>
          <w:color w:val="000000"/>
          <w:sz w:val="20"/>
          <w:szCs w:val="20"/>
        </w:rPr>
        <w:t>6. DAS OBRIGAÇÕES DA CONTRATANTE</w:t>
      </w:r>
    </w:p>
    <w:p w:rsidR="001E143A" w:rsidRPr="009A166A" w:rsidRDefault="001E143A" w:rsidP="001E143A">
      <w:pPr>
        <w:autoSpaceDE w:val="0"/>
        <w:autoSpaceDN w:val="0"/>
        <w:adjustRightInd w:val="0"/>
        <w:jc w:val="both"/>
        <w:rPr>
          <w:rFonts w:ascii="Tahoma" w:hAnsi="Tahoma" w:cs="Tahoma"/>
          <w:color w:val="000000"/>
          <w:sz w:val="20"/>
          <w:szCs w:val="20"/>
        </w:rPr>
      </w:pPr>
      <w:r w:rsidRPr="009A166A">
        <w:rPr>
          <w:rFonts w:ascii="Tahoma" w:hAnsi="Tahoma" w:cs="Tahoma"/>
          <w:b/>
          <w:bCs/>
          <w:color w:val="000000"/>
          <w:sz w:val="20"/>
          <w:szCs w:val="20"/>
        </w:rPr>
        <w:t xml:space="preserve">6.1. </w:t>
      </w:r>
      <w:r w:rsidRPr="009A166A">
        <w:rPr>
          <w:rFonts w:ascii="Tahoma" w:hAnsi="Tahoma" w:cs="Tahoma"/>
          <w:color w:val="000000"/>
          <w:sz w:val="20"/>
          <w:szCs w:val="20"/>
        </w:rPr>
        <w:t>Convocar a licitante vencedora para a retirada da Ordem de Fornecimento dos itens licitados;</w:t>
      </w:r>
    </w:p>
    <w:p w:rsidR="001E143A" w:rsidRPr="009A166A" w:rsidRDefault="001E143A" w:rsidP="001E143A">
      <w:pPr>
        <w:autoSpaceDE w:val="0"/>
        <w:autoSpaceDN w:val="0"/>
        <w:adjustRightInd w:val="0"/>
        <w:jc w:val="both"/>
        <w:rPr>
          <w:rFonts w:ascii="Tahoma" w:hAnsi="Tahoma" w:cs="Tahoma"/>
          <w:color w:val="000000"/>
          <w:sz w:val="20"/>
          <w:szCs w:val="20"/>
        </w:rPr>
      </w:pPr>
      <w:r w:rsidRPr="009A166A">
        <w:rPr>
          <w:rFonts w:ascii="Tahoma" w:hAnsi="Tahoma" w:cs="Tahoma"/>
          <w:b/>
          <w:bCs/>
          <w:color w:val="000000"/>
          <w:sz w:val="20"/>
          <w:szCs w:val="20"/>
        </w:rPr>
        <w:t xml:space="preserve">6.2. </w:t>
      </w:r>
      <w:r w:rsidRPr="009A166A">
        <w:rPr>
          <w:rFonts w:ascii="Tahoma" w:hAnsi="Tahoma" w:cs="Tahoma"/>
          <w:color w:val="000000"/>
          <w:sz w:val="20"/>
          <w:szCs w:val="20"/>
        </w:rPr>
        <w:t>Fornecer à empresa a ser contratada todas as informações e esclarecimentos que venham a ser solicitados relativamente ao objeto deste Edital;</w:t>
      </w:r>
    </w:p>
    <w:p w:rsidR="001E143A" w:rsidRPr="009A166A" w:rsidRDefault="001E143A" w:rsidP="001E143A">
      <w:pPr>
        <w:autoSpaceDE w:val="0"/>
        <w:autoSpaceDN w:val="0"/>
        <w:adjustRightInd w:val="0"/>
        <w:jc w:val="both"/>
        <w:rPr>
          <w:rFonts w:ascii="Tahoma" w:hAnsi="Tahoma" w:cs="Tahoma"/>
          <w:color w:val="000000"/>
          <w:sz w:val="20"/>
          <w:szCs w:val="20"/>
        </w:rPr>
      </w:pPr>
      <w:r w:rsidRPr="009A166A">
        <w:rPr>
          <w:rFonts w:ascii="Tahoma" w:hAnsi="Tahoma" w:cs="Tahoma"/>
          <w:b/>
          <w:bCs/>
          <w:color w:val="000000"/>
          <w:sz w:val="20"/>
          <w:szCs w:val="20"/>
        </w:rPr>
        <w:t xml:space="preserve">6.3. </w:t>
      </w:r>
      <w:r w:rsidRPr="009A166A">
        <w:rPr>
          <w:rFonts w:ascii="Tahoma" w:hAnsi="Tahoma" w:cs="Tahoma"/>
          <w:color w:val="000000"/>
          <w:sz w:val="20"/>
          <w:szCs w:val="20"/>
        </w:rPr>
        <w:t>Efetuar o pagamento à empresa nas condições estabelecidas neste Edital;</w:t>
      </w:r>
    </w:p>
    <w:p w:rsidR="001E143A" w:rsidRPr="009A166A" w:rsidRDefault="001E143A" w:rsidP="001E143A">
      <w:pPr>
        <w:autoSpaceDE w:val="0"/>
        <w:autoSpaceDN w:val="0"/>
        <w:adjustRightInd w:val="0"/>
        <w:jc w:val="both"/>
        <w:rPr>
          <w:rFonts w:ascii="Tahoma" w:hAnsi="Tahoma" w:cs="Tahoma"/>
          <w:color w:val="000000"/>
          <w:sz w:val="20"/>
          <w:szCs w:val="20"/>
        </w:rPr>
      </w:pPr>
      <w:r w:rsidRPr="009A166A">
        <w:rPr>
          <w:rFonts w:ascii="Tahoma" w:hAnsi="Tahoma" w:cs="Tahoma"/>
          <w:b/>
          <w:bCs/>
          <w:color w:val="000000"/>
          <w:sz w:val="20"/>
          <w:szCs w:val="20"/>
        </w:rPr>
        <w:t xml:space="preserve">6.4. </w:t>
      </w:r>
      <w:r w:rsidRPr="009A166A">
        <w:rPr>
          <w:rFonts w:ascii="Tahoma" w:hAnsi="Tahoma" w:cs="Tahoma"/>
          <w:color w:val="000000"/>
          <w:sz w:val="20"/>
          <w:szCs w:val="20"/>
        </w:rPr>
        <w:t>Notificar por escrito, à empresa contratada, toda e qualquer irregularidade constatada durante o recebimento do objeto;</w:t>
      </w:r>
    </w:p>
    <w:p w:rsidR="001E143A" w:rsidRPr="009A166A" w:rsidRDefault="001E143A" w:rsidP="001E143A">
      <w:pPr>
        <w:autoSpaceDE w:val="0"/>
        <w:autoSpaceDN w:val="0"/>
        <w:adjustRightInd w:val="0"/>
        <w:jc w:val="both"/>
        <w:rPr>
          <w:rFonts w:ascii="Tahoma" w:hAnsi="Tahoma" w:cs="Tahoma"/>
          <w:color w:val="000000"/>
          <w:sz w:val="20"/>
          <w:szCs w:val="20"/>
        </w:rPr>
      </w:pPr>
      <w:r w:rsidRPr="009A166A">
        <w:rPr>
          <w:rFonts w:ascii="Tahoma" w:hAnsi="Tahoma" w:cs="Tahoma"/>
          <w:b/>
          <w:bCs/>
          <w:color w:val="000000"/>
          <w:sz w:val="20"/>
          <w:szCs w:val="20"/>
        </w:rPr>
        <w:t>6.5</w:t>
      </w:r>
      <w:r w:rsidRPr="009A166A">
        <w:rPr>
          <w:rFonts w:ascii="Tahoma" w:hAnsi="Tahoma" w:cs="Tahoma"/>
          <w:color w:val="000000"/>
          <w:sz w:val="20"/>
          <w:szCs w:val="20"/>
        </w:rPr>
        <w:t>. Nenhum pagamento será efetuado à empresa detentora do registro, enquanto pendente de liquidação qualquer obrigação. Esse fato não será gerador de direito a reajustamento de preços ou a atualização monetária.</w:t>
      </w:r>
    </w:p>
    <w:p w:rsidR="001E143A" w:rsidRPr="009A166A" w:rsidRDefault="001E143A" w:rsidP="001E143A">
      <w:pPr>
        <w:autoSpaceDE w:val="0"/>
        <w:autoSpaceDN w:val="0"/>
        <w:adjustRightInd w:val="0"/>
        <w:jc w:val="both"/>
        <w:rPr>
          <w:rFonts w:ascii="Tahoma" w:hAnsi="Tahoma" w:cs="Tahoma"/>
          <w:color w:val="000000"/>
          <w:sz w:val="20"/>
          <w:szCs w:val="20"/>
        </w:rPr>
      </w:pPr>
      <w:r w:rsidRPr="009A166A">
        <w:rPr>
          <w:rFonts w:ascii="Tahoma" w:hAnsi="Tahoma" w:cs="Tahoma"/>
          <w:b/>
          <w:bCs/>
          <w:color w:val="000000"/>
          <w:sz w:val="20"/>
          <w:szCs w:val="20"/>
        </w:rPr>
        <w:t>6.6</w:t>
      </w:r>
      <w:r w:rsidRPr="009A166A">
        <w:rPr>
          <w:rFonts w:ascii="Tahoma" w:hAnsi="Tahoma" w:cs="Tahoma"/>
          <w:color w:val="000000"/>
          <w:sz w:val="20"/>
          <w:szCs w:val="20"/>
        </w:rPr>
        <w:t>. Não haverá, sob hipótese alguma, pagamento antecipado.</w:t>
      </w:r>
    </w:p>
    <w:p w:rsidR="00E74A63" w:rsidRDefault="00E74A63" w:rsidP="001E143A">
      <w:pPr>
        <w:autoSpaceDE w:val="0"/>
        <w:autoSpaceDN w:val="0"/>
        <w:adjustRightInd w:val="0"/>
        <w:jc w:val="both"/>
        <w:rPr>
          <w:rFonts w:ascii="Tahoma" w:hAnsi="Tahoma" w:cs="Tahoma"/>
          <w:b/>
          <w:bCs/>
          <w:color w:val="000000"/>
          <w:sz w:val="20"/>
          <w:szCs w:val="20"/>
        </w:rPr>
      </w:pPr>
    </w:p>
    <w:p w:rsidR="00014855" w:rsidRPr="009A166A" w:rsidRDefault="00014855" w:rsidP="001E143A">
      <w:pPr>
        <w:autoSpaceDE w:val="0"/>
        <w:autoSpaceDN w:val="0"/>
        <w:adjustRightInd w:val="0"/>
        <w:jc w:val="both"/>
        <w:rPr>
          <w:rFonts w:ascii="Tahoma" w:hAnsi="Tahoma" w:cs="Tahoma"/>
          <w:b/>
          <w:bCs/>
          <w:color w:val="000000"/>
          <w:sz w:val="20"/>
          <w:szCs w:val="20"/>
        </w:rPr>
      </w:pPr>
    </w:p>
    <w:p w:rsidR="001E143A" w:rsidRPr="009A166A" w:rsidRDefault="001E143A" w:rsidP="001E143A">
      <w:pPr>
        <w:autoSpaceDE w:val="0"/>
        <w:autoSpaceDN w:val="0"/>
        <w:adjustRightInd w:val="0"/>
        <w:jc w:val="both"/>
        <w:rPr>
          <w:rFonts w:ascii="Tahoma" w:hAnsi="Tahoma" w:cs="Tahoma"/>
          <w:b/>
          <w:bCs/>
          <w:color w:val="000000"/>
          <w:sz w:val="20"/>
          <w:szCs w:val="20"/>
        </w:rPr>
      </w:pPr>
      <w:r w:rsidRPr="009A166A">
        <w:rPr>
          <w:rFonts w:ascii="Tahoma" w:hAnsi="Tahoma" w:cs="Tahoma"/>
          <w:b/>
          <w:bCs/>
          <w:color w:val="000000"/>
          <w:sz w:val="20"/>
          <w:szCs w:val="20"/>
        </w:rPr>
        <w:lastRenderedPageBreak/>
        <w:t>7. DO PAGAMENTO</w:t>
      </w:r>
    </w:p>
    <w:p w:rsidR="001E143A" w:rsidRPr="009A166A" w:rsidRDefault="001E143A" w:rsidP="001E143A">
      <w:pPr>
        <w:autoSpaceDE w:val="0"/>
        <w:autoSpaceDN w:val="0"/>
        <w:adjustRightInd w:val="0"/>
        <w:jc w:val="both"/>
        <w:rPr>
          <w:rFonts w:ascii="Tahoma" w:hAnsi="Tahoma" w:cs="Tahoma"/>
          <w:color w:val="000000"/>
          <w:sz w:val="20"/>
          <w:szCs w:val="20"/>
        </w:rPr>
      </w:pPr>
      <w:r w:rsidRPr="009A166A">
        <w:rPr>
          <w:rFonts w:ascii="Tahoma" w:hAnsi="Tahoma" w:cs="Tahoma"/>
          <w:b/>
          <w:bCs/>
          <w:color w:val="000000"/>
          <w:sz w:val="20"/>
          <w:szCs w:val="20"/>
        </w:rPr>
        <w:t xml:space="preserve">7.1. </w:t>
      </w:r>
      <w:r w:rsidRPr="009A166A">
        <w:rPr>
          <w:rFonts w:ascii="Tahoma" w:hAnsi="Tahoma" w:cs="Tahoma"/>
          <w:color w:val="000000"/>
          <w:sz w:val="20"/>
          <w:szCs w:val="20"/>
        </w:rPr>
        <w:t xml:space="preserve">O pagamento será efetuado </w:t>
      </w:r>
      <w:r w:rsidR="00F8236A" w:rsidRPr="009A166A">
        <w:rPr>
          <w:rFonts w:ascii="Tahoma" w:hAnsi="Tahoma" w:cs="Tahoma"/>
          <w:color w:val="000000"/>
          <w:sz w:val="20"/>
          <w:szCs w:val="20"/>
        </w:rPr>
        <w:t xml:space="preserve">com até 30 dias </w:t>
      </w:r>
      <w:r w:rsidRPr="009A166A">
        <w:rPr>
          <w:rFonts w:ascii="Tahoma" w:hAnsi="Tahoma" w:cs="Tahoma"/>
          <w:color w:val="000000"/>
          <w:sz w:val="20"/>
          <w:szCs w:val="20"/>
        </w:rPr>
        <w:t xml:space="preserve">após a entrega </w:t>
      </w:r>
      <w:r w:rsidR="007F39BC" w:rsidRPr="009A166A">
        <w:rPr>
          <w:rFonts w:ascii="Tahoma" w:hAnsi="Tahoma" w:cs="Tahoma"/>
          <w:color w:val="000000"/>
          <w:sz w:val="20"/>
          <w:szCs w:val="20"/>
        </w:rPr>
        <w:t>dos itens licitados</w:t>
      </w:r>
      <w:r w:rsidR="00013B63" w:rsidRPr="009A166A">
        <w:rPr>
          <w:rFonts w:ascii="Tahoma" w:hAnsi="Tahoma" w:cs="Tahoma"/>
          <w:color w:val="000000"/>
          <w:sz w:val="20"/>
          <w:szCs w:val="20"/>
        </w:rPr>
        <w:t xml:space="preserve"> e</w:t>
      </w:r>
      <w:r w:rsidRPr="009A166A">
        <w:rPr>
          <w:rFonts w:ascii="Tahoma" w:hAnsi="Tahoma" w:cs="Tahoma"/>
          <w:color w:val="000000"/>
          <w:sz w:val="20"/>
          <w:szCs w:val="20"/>
        </w:rPr>
        <w:t>, devidamente atestado pela Secretaria responsável.</w:t>
      </w:r>
    </w:p>
    <w:p w:rsidR="001E143A" w:rsidRPr="009A166A" w:rsidRDefault="001E143A" w:rsidP="001E143A">
      <w:pPr>
        <w:autoSpaceDE w:val="0"/>
        <w:autoSpaceDN w:val="0"/>
        <w:adjustRightInd w:val="0"/>
        <w:jc w:val="both"/>
        <w:rPr>
          <w:rFonts w:ascii="Tahoma" w:hAnsi="Tahoma" w:cs="Tahoma"/>
          <w:color w:val="000000"/>
          <w:sz w:val="20"/>
          <w:szCs w:val="20"/>
        </w:rPr>
      </w:pPr>
      <w:r w:rsidRPr="009A166A">
        <w:rPr>
          <w:rFonts w:ascii="Tahoma" w:hAnsi="Tahoma" w:cs="Tahoma"/>
          <w:b/>
          <w:bCs/>
          <w:color w:val="000000"/>
          <w:sz w:val="20"/>
          <w:szCs w:val="20"/>
        </w:rPr>
        <w:t xml:space="preserve">7.2.. </w:t>
      </w:r>
      <w:r w:rsidRPr="009A166A">
        <w:rPr>
          <w:rFonts w:ascii="Tahoma" w:hAnsi="Tahoma" w:cs="Tahoma"/>
          <w:color w:val="000000"/>
          <w:sz w:val="20"/>
          <w:szCs w:val="20"/>
        </w:rPr>
        <w:t>O Contratante não efetuará pagamento de título descontado, ou por meio de cobrança em banco, bem como, os que forem negociados com terceiros por intermédio da operação de “</w:t>
      </w:r>
      <w:proofErr w:type="spellStart"/>
      <w:r w:rsidRPr="009A166A">
        <w:rPr>
          <w:rFonts w:ascii="Tahoma" w:hAnsi="Tahoma" w:cs="Tahoma"/>
          <w:color w:val="000000"/>
          <w:sz w:val="20"/>
          <w:szCs w:val="20"/>
        </w:rPr>
        <w:t>factoring</w:t>
      </w:r>
      <w:proofErr w:type="spellEnd"/>
      <w:r w:rsidRPr="009A166A">
        <w:rPr>
          <w:rFonts w:ascii="Tahoma" w:hAnsi="Tahoma" w:cs="Tahoma"/>
          <w:color w:val="000000"/>
          <w:sz w:val="20"/>
          <w:szCs w:val="20"/>
        </w:rPr>
        <w:t>”;</w:t>
      </w:r>
    </w:p>
    <w:p w:rsidR="001E143A" w:rsidRPr="009A166A" w:rsidRDefault="001E143A" w:rsidP="001E143A">
      <w:pPr>
        <w:autoSpaceDE w:val="0"/>
        <w:autoSpaceDN w:val="0"/>
        <w:adjustRightInd w:val="0"/>
        <w:jc w:val="both"/>
        <w:rPr>
          <w:rFonts w:ascii="Tahoma" w:hAnsi="Tahoma" w:cs="Tahoma"/>
          <w:color w:val="000000"/>
          <w:sz w:val="20"/>
          <w:szCs w:val="20"/>
        </w:rPr>
      </w:pPr>
      <w:r w:rsidRPr="009A166A">
        <w:rPr>
          <w:rFonts w:ascii="Tahoma" w:hAnsi="Tahoma" w:cs="Tahoma"/>
          <w:b/>
          <w:color w:val="000000"/>
          <w:sz w:val="20"/>
          <w:szCs w:val="20"/>
        </w:rPr>
        <w:t>7.3.</w:t>
      </w:r>
      <w:r w:rsidRPr="009A166A">
        <w:rPr>
          <w:rFonts w:ascii="Tahoma" w:hAnsi="Tahoma" w:cs="Tahoma"/>
          <w:color w:val="000000"/>
          <w:sz w:val="20"/>
          <w:szCs w:val="20"/>
        </w:rPr>
        <w:t xml:space="preserve"> As despesas bancárias decorrentes de transferência de valores para outras praças serão de responsabilidade do Contratado</w:t>
      </w:r>
    </w:p>
    <w:p w:rsidR="001E143A" w:rsidRPr="009A166A" w:rsidRDefault="001E143A" w:rsidP="001E143A">
      <w:pPr>
        <w:autoSpaceDE w:val="0"/>
        <w:autoSpaceDN w:val="0"/>
        <w:adjustRightInd w:val="0"/>
        <w:jc w:val="both"/>
        <w:rPr>
          <w:rFonts w:ascii="Tahoma" w:hAnsi="Tahoma" w:cs="Tahoma"/>
          <w:color w:val="000000"/>
          <w:sz w:val="20"/>
          <w:szCs w:val="20"/>
        </w:rPr>
      </w:pPr>
    </w:p>
    <w:p w:rsidR="001E143A" w:rsidRPr="009A166A" w:rsidRDefault="001E143A" w:rsidP="001E143A">
      <w:pPr>
        <w:autoSpaceDE w:val="0"/>
        <w:autoSpaceDN w:val="0"/>
        <w:adjustRightInd w:val="0"/>
        <w:jc w:val="both"/>
        <w:rPr>
          <w:rFonts w:ascii="Tahoma" w:hAnsi="Tahoma" w:cs="Tahoma"/>
          <w:b/>
          <w:bCs/>
          <w:color w:val="000000"/>
          <w:sz w:val="20"/>
          <w:szCs w:val="20"/>
        </w:rPr>
      </w:pPr>
      <w:r w:rsidRPr="009A166A">
        <w:rPr>
          <w:rFonts w:ascii="Tahoma" w:hAnsi="Tahoma" w:cs="Tahoma"/>
          <w:b/>
          <w:bCs/>
          <w:color w:val="000000"/>
          <w:sz w:val="20"/>
          <w:szCs w:val="20"/>
        </w:rPr>
        <w:t>8. DO REAJUSTAMENTO DE PREÇOS</w:t>
      </w:r>
    </w:p>
    <w:p w:rsidR="001E143A" w:rsidRPr="009A166A" w:rsidRDefault="001E143A" w:rsidP="001E143A">
      <w:pPr>
        <w:autoSpaceDE w:val="0"/>
        <w:autoSpaceDN w:val="0"/>
        <w:adjustRightInd w:val="0"/>
        <w:jc w:val="both"/>
        <w:rPr>
          <w:rFonts w:ascii="Tahoma" w:hAnsi="Tahoma" w:cs="Tahoma"/>
          <w:color w:val="000000"/>
          <w:sz w:val="20"/>
          <w:szCs w:val="20"/>
        </w:rPr>
      </w:pPr>
      <w:r w:rsidRPr="009A166A">
        <w:rPr>
          <w:rFonts w:ascii="Tahoma" w:hAnsi="Tahoma" w:cs="Tahoma"/>
          <w:b/>
          <w:bCs/>
          <w:color w:val="000000"/>
          <w:sz w:val="20"/>
          <w:szCs w:val="20"/>
        </w:rPr>
        <w:t xml:space="preserve">8.1. </w:t>
      </w:r>
      <w:r w:rsidRPr="009A166A">
        <w:rPr>
          <w:rFonts w:ascii="Tahoma" w:hAnsi="Tahoma" w:cs="Tahoma"/>
          <w:color w:val="000000"/>
          <w:sz w:val="20"/>
          <w:szCs w:val="20"/>
        </w:rPr>
        <w:t xml:space="preserve">Os preços registrados manter-se-ão inalterados pelo período de vigência da presente Ata, admitida a revisão no caso de desequilíbrio da equação econômico-financeira inicial deste instrumento a partir de determinação </w:t>
      </w:r>
      <w:r w:rsidRPr="009A166A">
        <w:rPr>
          <w:rFonts w:ascii="Tahoma" w:hAnsi="Tahoma" w:cs="Tahoma"/>
          <w:sz w:val="20"/>
          <w:szCs w:val="20"/>
        </w:rPr>
        <w:t>estatal,</w:t>
      </w:r>
      <w:r w:rsidRPr="009A166A">
        <w:rPr>
          <w:rFonts w:ascii="Tahoma" w:hAnsi="Tahoma" w:cs="Tahoma"/>
          <w:color w:val="000000"/>
          <w:sz w:val="20"/>
          <w:szCs w:val="20"/>
        </w:rPr>
        <w:t xml:space="preserve"> cabendo-lhe no máximo o repasse do percentual determinado.</w:t>
      </w:r>
    </w:p>
    <w:p w:rsidR="001E143A" w:rsidRPr="009A166A" w:rsidRDefault="001E143A" w:rsidP="001E143A">
      <w:pPr>
        <w:autoSpaceDE w:val="0"/>
        <w:autoSpaceDN w:val="0"/>
        <w:adjustRightInd w:val="0"/>
        <w:jc w:val="both"/>
        <w:rPr>
          <w:rFonts w:ascii="Tahoma" w:hAnsi="Tahoma" w:cs="Tahoma"/>
          <w:color w:val="000000"/>
          <w:sz w:val="20"/>
          <w:szCs w:val="20"/>
        </w:rPr>
      </w:pPr>
      <w:r w:rsidRPr="009A166A">
        <w:rPr>
          <w:rFonts w:ascii="Tahoma" w:hAnsi="Tahoma" w:cs="Tahoma"/>
          <w:b/>
          <w:bCs/>
          <w:color w:val="000000"/>
          <w:sz w:val="20"/>
          <w:szCs w:val="20"/>
        </w:rPr>
        <w:t xml:space="preserve">8.2. </w:t>
      </w:r>
      <w:r w:rsidRPr="009A166A">
        <w:rPr>
          <w:rFonts w:ascii="Tahoma" w:hAnsi="Tahoma" w:cs="Tahoma"/>
          <w:color w:val="000000"/>
          <w:sz w:val="20"/>
          <w:szCs w:val="20"/>
        </w:rPr>
        <w:t xml:space="preserve">Os preços registrados que sofrerem revisão não </w:t>
      </w:r>
      <w:proofErr w:type="gramStart"/>
      <w:r w:rsidRPr="009A166A">
        <w:rPr>
          <w:rFonts w:ascii="Tahoma" w:hAnsi="Tahoma" w:cs="Tahoma"/>
          <w:color w:val="000000"/>
          <w:sz w:val="20"/>
          <w:szCs w:val="20"/>
        </w:rPr>
        <w:t>poderão ultrapassar</w:t>
      </w:r>
      <w:proofErr w:type="gramEnd"/>
      <w:r w:rsidRPr="009A166A">
        <w:rPr>
          <w:rFonts w:ascii="Tahoma" w:hAnsi="Tahoma" w:cs="Tahoma"/>
          <w:color w:val="000000"/>
          <w:sz w:val="20"/>
          <w:szCs w:val="20"/>
        </w:rPr>
        <w:t xml:space="preserve"> os preços praticados no mercado, mantendo-se a diferença percentual apurada entre o valor originalmente constante da proposta e aquele vigente no mercado à época do registro.</w:t>
      </w:r>
    </w:p>
    <w:p w:rsidR="001E143A" w:rsidRPr="009A166A" w:rsidRDefault="001E143A" w:rsidP="001E143A">
      <w:pPr>
        <w:autoSpaceDE w:val="0"/>
        <w:autoSpaceDN w:val="0"/>
        <w:adjustRightInd w:val="0"/>
        <w:jc w:val="both"/>
        <w:rPr>
          <w:rFonts w:ascii="Tahoma" w:hAnsi="Tahoma" w:cs="Tahoma"/>
          <w:color w:val="000000"/>
          <w:sz w:val="20"/>
          <w:szCs w:val="20"/>
        </w:rPr>
      </w:pPr>
      <w:r w:rsidRPr="009A166A">
        <w:rPr>
          <w:rFonts w:ascii="Tahoma" w:hAnsi="Tahoma" w:cs="Tahoma"/>
          <w:b/>
          <w:bCs/>
          <w:color w:val="000000"/>
          <w:sz w:val="20"/>
          <w:szCs w:val="20"/>
        </w:rPr>
        <w:t xml:space="preserve">8.3. </w:t>
      </w:r>
      <w:r w:rsidRPr="009A166A">
        <w:rPr>
          <w:rFonts w:ascii="Tahoma" w:hAnsi="Tahoma" w:cs="Tahoma"/>
          <w:color w:val="000000"/>
          <w:sz w:val="20"/>
          <w:szCs w:val="20"/>
        </w:rPr>
        <w:t>Caso o preço registrado seja superior à média dos preços de mercado, a PREFEITURA solicitará ao fornecedor/consignatária, mediante correspondência, redução do preço registrado, de forma a adequá-lo ao praticado no mercado.</w:t>
      </w:r>
    </w:p>
    <w:p w:rsidR="001E143A" w:rsidRPr="009A166A" w:rsidRDefault="001E143A" w:rsidP="001E143A">
      <w:pPr>
        <w:autoSpaceDE w:val="0"/>
        <w:autoSpaceDN w:val="0"/>
        <w:adjustRightInd w:val="0"/>
        <w:jc w:val="both"/>
        <w:rPr>
          <w:rFonts w:ascii="Tahoma" w:hAnsi="Tahoma" w:cs="Tahoma"/>
          <w:color w:val="000000"/>
          <w:sz w:val="20"/>
          <w:szCs w:val="20"/>
        </w:rPr>
      </w:pPr>
      <w:r w:rsidRPr="009A166A">
        <w:rPr>
          <w:rFonts w:ascii="Tahoma" w:hAnsi="Tahoma" w:cs="Tahoma"/>
          <w:b/>
          <w:bCs/>
          <w:color w:val="000000"/>
          <w:sz w:val="20"/>
          <w:szCs w:val="20"/>
        </w:rPr>
        <w:t xml:space="preserve">8.4. </w:t>
      </w:r>
      <w:r w:rsidRPr="009A166A">
        <w:rPr>
          <w:rFonts w:ascii="Tahoma" w:hAnsi="Tahoma" w:cs="Tahoma"/>
          <w:color w:val="000000"/>
          <w:sz w:val="20"/>
          <w:szCs w:val="20"/>
        </w:rPr>
        <w:t>Fracassada a negociação com o primeiro colocado a PREFEITURA poderá rescindir esta ata e convocar, nos termos da legislação vigente, e pelo preço do 1º (primeiro) colocado, as demais empresas com preços registrados, cabendo rescisão desta ata de registro de preços e nova licitação em caso de fracasso na negociação.</w:t>
      </w:r>
    </w:p>
    <w:p w:rsidR="001E143A" w:rsidRPr="009A166A" w:rsidRDefault="001E143A" w:rsidP="001E143A">
      <w:pPr>
        <w:autoSpaceDE w:val="0"/>
        <w:autoSpaceDN w:val="0"/>
        <w:adjustRightInd w:val="0"/>
        <w:jc w:val="both"/>
        <w:rPr>
          <w:rFonts w:ascii="Tahoma" w:hAnsi="Tahoma" w:cs="Tahoma"/>
          <w:b/>
          <w:bCs/>
          <w:color w:val="000000"/>
          <w:sz w:val="20"/>
          <w:szCs w:val="20"/>
        </w:rPr>
      </w:pPr>
      <w:r w:rsidRPr="009A166A">
        <w:rPr>
          <w:rFonts w:ascii="Tahoma" w:hAnsi="Tahoma" w:cs="Tahoma"/>
          <w:b/>
          <w:bCs/>
          <w:color w:val="000000"/>
          <w:sz w:val="20"/>
          <w:szCs w:val="20"/>
        </w:rPr>
        <w:t xml:space="preserve">8.5. </w:t>
      </w:r>
      <w:proofErr w:type="gramStart"/>
      <w:r w:rsidRPr="009A166A">
        <w:rPr>
          <w:rFonts w:ascii="Tahoma" w:hAnsi="Tahoma" w:cs="Tahoma"/>
          <w:color w:val="000000"/>
          <w:sz w:val="20"/>
          <w:szCs w:val="20"/>
        </w:rPr>
        <w:t>Será</w:t>
      </w:r>
      <w:proofErr w:type="gramEnd"/>
      <w:r w:rsidRPr="009A166A">
        <w:rPr>
          <w:rFonts w:ascii="Tahoma" w:hAnsi="Tahoma" w:cs="Tahoma"/>
          <w:color w:val="000000"/>
          <w:sz w:val="20"/>
          <w:szCs w:val="20"/>
        </w:rPr>
        <w:t xml:space="preserve"> considerado compatíveis com os de mercado os preços registrados que forem iguais ou inferiores à média daqueles apurados pelo setor demandante, na pesquisa de estimativa de preços</w:t>
      </w:r>
      <w:r w:rsidRPr="009A166A">
        <w:rPr>
          <w:rFonts w:ascii="Tahoma" w:hAnsi="Tahoma" w:cs="Tahoma"/>
          <w:b/>
          <w:bCs/>
          <w:color w:val="000000"/>
          <w:sz w:val="20"/>
          <w:szCs w:val="20"/>
        </w:rPr>
        <w:t>.</w:t>
      </w:r>
    </w:p>
    <w:p w:rsidR="001E143A" w:rsidRPr="009A166A" w:rsidRDefault="001E143A" w:rsidP="001E143A">
      <w:pPr>
        <w:autoSpaceDE w:val="0"/>
        <w:autoSpaceDN w:val="0"/>
        <w:adjustRightInd w:val="0"/>
        <w:jc w:val="both"/>
        <w:rPr>
          <w:rFonts w:ascii="Tahoma" w:hAnsi="Tahoma" w:cs="Tahoma"/>
          <w:b/>
          <w:bCs/>
          <w:color w:val="000000"/>
          <w:sz w:val="20"/>
          <w:szCs w:val="20"/>
        </w:rPr>
      </w:pPr>
    </w:p>
    <w:p w:rsidR="001E143A" w:rsidRPr="009A166A" w:rsidRDefault="001E143A" w:rsidP="001E143A">
      <w:pPr>
        <w:autoSpaceDE w:val="0"/>
        <w:autoSpaceDN w:val="0"/>
        <w:adjustRightInd w:val="0"/>
        <w:jc w:val="both"/>
        <w:rPr>
          <w:rFonts w:ascii="Tahoma" w:hAnsi="Tahoma" w:cs="Tahoma"/>
          <w:b/>
          <w:bCs/>
          <w:color w:val="000000"/>
          <w:sz w:val="20"/>
          <w:szCs w:val="20"/>
        </w:rPr>
      </w:pPr>
      <w:r w:rsidRPr="009A166A">
        <w:rPr>
          <w:rFonts w:ascii="Tahoma" w:hAnsi="Tahoma" w:cs="Tahoma"/>
          <w:b/>
          <w:bCs/>
          <w:color w:val="000000"/>
          <w:sz w:val="20"/>
          <w:szCs w:val="20"/>
        </w:rPr>
        <w:t>9. DO CANCELAMENTO DA ATA DE REGISTRO DE PREÇOS.</w:t>
      </w:r>
    </w:p>
    <w:p w:rsidR="001E143A" w:rsidRPr="009A166A" w:rsidRDefault="001E143A" w:rsidP="001E143A">
      <w:pPr>
        <w:autoSpaceDE w:val="0"/>
        <w:autoSpaceDN w:val="0"/>
        <w:adjustRightInd w:val="0"/>
        <w:jc w:val="both"/>
        <w:rPr>
          <w:rFonts w:ascii="Tahoma" w:hAnsi="Tahoma" w:cs="Tahoma"/>
          <w:color w:val="000000"/>
          <w:sz w:val="20"/>
          <w:szCs w:val="20"/>
        </w:rPr>
      </w:pPr>
      <w:r w:rsidRPr="009A166A">
        <w:rPr>
          <w:rFonts w:ascii="Tahoma" w:hAnsi="Tahoma" w:cs="Tahoma"/>
          <w:b/>
          <w:bCs/>
          <w:color w:val="000000"/>
          <w:sz w:val="20"/>
          <w:szCs w:val="20"/>
        </w:rPr>
        <w:t xml:space="preserve">9.1. </w:t>
      </w:r>
      <w:proofErr w:type="gramStart"/>
      <w:r w:rsidRPr="009A166A">
        <w:rPr>
          <w:rFonts w:ascii="Tahoma" w:hAnsi="Tahoma" w:cs="Tahoma"/>
          <w:color w:val="000000"/>
          <w:sz w:val="20"/>
          <w:szCs w:val="20"/>
        </w:rPr>
        <w:t>A presente</w:t>
      </w:r>
      <w:proofErr w:type="gramEnd"/>
      <w:r w:rsidRPr="009A166A">
        <w:rPr>
          <w:rFonts w:ascii="Tahoma" w:hAnsi="Tahoma" w:cs="Tahoma"/>
          <w:color w:val="000000"/>
          <w:sz w:val="20"/>
          <w:szCs w:val="20"/>
        </w:rPr>
        <w:t xml:space="preserve"> Ata de Registro de Preços poderá ser cancelada de pleno direito, nas seguintes situações:</w:t>
      </w:r>
    </w:p>
    <w:p w:rsidR="001E143A" w:rsidRPr="009A166A" w:rsidRDefault="001E143A" w:rsidP="001E143A">
      <w:pPr>
        <w:autoSpaceDE w:val="0"/>
        <w:autoSpaceDN w:val="0"/>
        <w:adjustRightInd w:val="0"/>
        <w:jc w:val="both"/>
        <w:rPr>
          <w:rFonts w:ascii="Tahoma" w:hAnsi="Tahoma" w:cs="Tahoma"/>
          <w:color w:val="000000"/>
          <w:sz w:val="20"/>
          <w:szCs w:val="20"/>
        </w:rPr>
      </w:pPr>
      <w:r w:rsidRPr="009A166A">
        <w:rPr>
          <w:rFonts w:ascii="Tahoma" w:hAnsi="Tahoma" w:cs="Tahoma"/>
          <w:color w:val="000000"/>
          <w:sz w:val="20"/>
          <w:szCs w:val="20"/>
        </w:rPr>
        <w:t>a) quando o fornecedor/consignatária não cumprir as obrigações constantes no Edital e desta Ata de Registro de Preços;</w:t>
      </w:r>
    </w:p>
    <w:p w:rsidR="001E143A" w:rsidRPr="009A166A" w:rsidRDefault="001E143A" w:rsidP="001E143A">
      <w:pPr>
        <w:autoSpaceDE w:val="0"/>
        <w:autoSpaceDN w:val="0"/>
        <w:adjustRightInd w:val="0"/>
        <w:jc w:val="both"/>
        <w:rPr>
          <w:rFonts w:ascii="Tahoma" w:hAnsi="Tahoma" w:cs="Tahoma"/>
          <w:sz w:val="20"/>
          <w:szCs w:val="20"/>
        </w:rPr>
      </w:pPr>
      <w:r w:rsidRPr="009A166A">
        <w:rPr>
          <w:rFonts w:ascii="Tahoma" w:hAnsi="Tahoma" w:cs="Tahoma"/>
          <w:color w:val="000000"/>
          <w:sz w:val="20"/>
          <w:szCs w:val="20"/>
        </w:rPr>
        <w:t xml:space="preserve">b) quando o fornecedor/consignatária der causa a rescisão administrativa da Ata de Registro de Preços, nas hipóteses </w:t>
      </w:r>
      <w:r w:rsidRPr="009A166A">
        <w:rPr>
          <w:rFonts w:ascii="Tahoma" w:hAnsi="Tahoma" w:cs="Tahoma"/>
          <w:sz w:val="20"/>
          <w:szCs w:val="20"/>
        </w:rPr>
        <w:t>previstas nos incisos de I a XII, XVII e XVIII do art. 78 da Lei 8.666/93;</w:t>
      </w:r>
    </w:p>
    <w:p w:rsidR="001E143A" w:rsidRPr="009A166A" w:rsidRDefault="001E143A" w:rsidP="001E143A">
      <w:pPr>
        <w:autoSpaceDE w:val="0"/>
        <w:autoSpaceDN w:val="0"/>
        <w:adjustRightInd w:val="0"/>
        <w:jc w:val="both"/>
        <w:rPr>
          <w:rFonts w:ascii="Tahoma" w:hAnsi="Tahoma" w:cs="Tahoma"/>
          <w:color w:val="000000"/>
          <w:sz w:val="20"/>
          <w:szCs w:val="20"/>
        </w:rPr>
      </w:pPr>
      <w:r w:rsidRPr="009A166A">
        <w:rPr>
          <w:rFonts w:ascii="Tahoma" w:hAnsi="Tahoma" w:cs="Tahoma"/>
          <w:color w:val="000000"/>
          <w:sz w:val="20"/>
          <w:szCs w:val="20"/>
        </w:rPr>
        <w:t>c) em qualquer hipótese de inexecução total ou parcial do objeto decorrente deste Registro de Preços;</w:t>
      </w:r>
    </w:p>
    <w:p w:rsidR="001E143A" w:rsidRPr="009A166A" w:rsidRDefault="001E143A" w:rsidP="001E143A">
      <w:pPr>
        <w:autoSpaceDE w:val="0"/>
        <w:autoSpaceDN w:val="0"/>
        <w:adjustRightInd w:val="0"/>
        <w:jc w:val="both"/>
        <w:rPr>
          <w:rFonts w:ascii="Tahoma" w:hAnsi="Tahoma" w:cs="Tahoma"/>
          <w:color w:val="000000"/>
          <w:sz w:val="20"/>
          <w:szCs w:val="20"/>
        </w:rPr>
      </w:pPr>
      <w:r w:rsidRPr="009A166A">
        <w:rPr>
          <w:rFonts w:ascii="Tahoma" w:hAnsi="Tahoma" w:cs="Tahoma"/>
          <w:color w:val="000000"/>
          <w:sz w:val="20"/>
          <w:szCs w:val="20"/>
        </w:rPr>
        <w:t>d) os preços registrados se apresentarem superiores aos praticados no mercado;</w:t>
      </w:r>
    </w:p>
    <w:p w:rsidR="001E143A" w:rsidRPr="009A166A" w:rsidRDefault="001E143A" w:rsidP="001E143A">
      <w:pPr>
        <w:autoSpaceDE w:val="0"/>
        <w:autoSpaceDN w:val="0"/>
        <w:adjustRightInd w:val="0"/>
        <w:jc w:val="both"/>
        <w:rPr>
          <w:rFonts w:ascii="Tahoma" w:hAnsi="Tahoma" w:cs="Tahoma"/>
          <w:color w:val="000000"/>
          <w:sz w:val="20"/>
          <w:szCs w:val="20"/>
        </w:rPr>
      </w:pPr>
      <w:r w:rsidRPr="009A166A">
        <w:rPr>
          <w:rFonts w:ascii="Tahoma" w:hAnsi="Tahoma" w:cs="Tahoma"/>
          <w:color w:val="000000"/>
          <w:sz w:val="20"/>
          <w:szCs w:val="20"/>
        </w:rPr>
        <w:t xml:space="preserve">e) por razões de interesse </w:t>
      </w:r>
      <w:proofErr w:type="gramStart"/>
      <w:r w:rsidRPr="009A166A">
        <w:rPr>
          <w:rFonts w:ascii="Tahoma" w:hAnsi="Tahoma" w:cs="Tahoma"/>
          <w:color w:val="000000"/>
          <w:sz w:val="20"/>
          <w:szCs w:val="20"/>
        </w:rPr>
        <w:t>público devidamente demonstradas</w:t>
      </w:r>
      <w:proofErr w:type="gramEnd"/>
      <w:r w:rsidRPr="009A166A">
        <w:rPr>
          <w:rFonts w:ascii="Tahoma" w:hAnsi="Tahoma" w:cs="Tahoma"/>
          <w:color w:val="000000"/>
          <w:sz w:val="20"/>
          <w:szCs w:val="20"/>
        </w:rPr>
        <w:t xml:space="preserve"> e justificadas;</w:t>
      </w:r>
    </w:p>
    <w:p w:rsidR="001E143A" w:rsidRPr="009A166A" w:rsidRDefault="001E143A" w:rsidP="001E143A">
      <w:pPr>
        <w:autoSpaceDE w:val="0"/>
        <w:autoSpaceDN w:val="0"/>
        <w:adjustRightInd w:val="0"/>
        <w:jc w:val="both"/>
        <w:rPr>
          <w:rFonts w:ascii="Tahoma" w:hAnsi="Tahoma" w:cs="Tahoma"/>
          <w:color w:val="000000"/>
          <w:sz w:val="20"/>
          <w:szCs w:val="20"/>
        </w:rPr>
      </w:pPr>
      <w:r w:rsidRPr="009A166A">
        <w:rPr>
          <w:rFonts w:ascii="Tahoma" w:hAnsi="Tahoma" w:cs="Tahoma"/>
          <w:b/>
          <w:bCs/>
          <w:color w:val="000000"/>
          <w:sz w:val="20"/>
          <w:szCs w:val="20"/>
        </w:rPr>
        <w:t xml:space="preserve">9.2. </w:t>
      </w:r>
      <w:r w:rsidRPr="009A166A">
        <w:rPr>
          <w:rFonts w:ascii="Tahoma" w:hAnsi="Tahoma" w:cs="Tahoma"/>
          <w:color w:val="000000"/>
          <w:sz w:val="20"/>
          <w:szCs w:val="20"/>
        </w:rPr>
        <w:t>Ocorrendo cancelamento do preço registrado, o Fornecedor será informado por correspondência, a qual será juntada ao processo administrativo da presente Ata.</w:t>
      </w:r>
    </w:p>
    <w:p w:rsidR="001E143A" w:rsidRPr="009A166A" w:rsidRDefault="001E143A" w:rsidP="001E143A">
      <w:pPr>
        <w:autoSpaceDE w:val="0"/>
        <w:autoSpaceDN w:val="0"/>
        <w:adjustRightInd w:val="0"/>
        <w:jc w:val="both"/>
        <w:rPr>
          <w:rFonts w:ascii="Tahoma" w:hAnsi="Tahoma" w:cs="Tahoma"/>
          <w:color w:val="000000"/>
          <w:sz w:val="20"/>
          <w:szCs w:val="20"/>
        </w:rPr>
      </w:pPr>
      <w:r w:rsidRPr="009A166A">
        <w:rPr>
          <w:rFonts w:ascii="Tahoma" w:hAnsi="Tahoma" w:cs="Tahoma"/>
          <w:b/>
          <w:bCs/>
          <w:color w:val="000000"/>
          <w:sz w:val="20"/>
          <w:szCs w:val="20"/>
        </w:rPr>
        <w:t xml:space="preserve">9.3. </w:t>
      </w:r>
      <w:r w:rsidRPr="009A166A">
        <w:rPr>
          <w:rFonts w:ascii="Tahoma" w:hAnsi="Tahoma" w:cs="Tahoma"/>
          <w:color w:val="000000"/>
          <w:sz w:val="20"/>
          <w:szCs w:val="20"/>
        </w:rPr>
        <w:t>No caso de ser ignorado, incerto ou inacessível o endereço do Fornecedor, a comunicação será feita por publicação no Diário Oficial, considerando-se cancelado o preço registrado a partir da última publicação.</w:t>
      </w:r>
    </w:p>
    <w:p w:rsidR="001E143A" w:rsidRPr="009A166A" w:rsidRDefault="001E143A" w:rsidP="001E143A">
      <w:pPr>
        <w:autoSpaceDE w:val="0"/>
        <w:autoSpaceDN w:val="0"/>
        <w:adjustRightInd w:val="0"/>
        <w:jc w:val="both"/>
        <w:rPr>
          <w:rFonts w:ascii="Tahoma" w:hAnsi="Tahoma" w:cs="Tahoma"/>
          <w:color w:val="000000"/>
          <w:sz w:val="20"/>
          <w:szCs w:val="20"/>
        </w:rPr>
      </w:pPr>
      <w:r w:rsidRPr="009A166A">
        <w:rPr>
          <w:rFonts w:ascii="Tahoma" w:hAnsi="Tahoma" w:cs="Tahoma"/>
          <w:b/>
          <w:bCs/>
          <w:color w:val="000000"/>
          <w:sz w:val="20"/>
          <w:szCs w:val="20"/>
        </w:rPr>
        <w:t xml:space="preserve">9.4. </w:t>
      </w:r>
      <w:r w:rsidRPr="009A166A">
        <w:rPr>
          <w:rFonts w:ascii="Tahoma" w:hAnsi="Tahoma" w:cs="Tahoma"/>
          <w:color w:val="000000"/>
          <w:sz w:val="20"/>
          <w:szCs w:val="20"/>
        </w:rPr>
        <w:t>A solicitação do Fornecedor para cancelamento dos preços registrados poderá não ser aceita pela PREFEITURA, facultando-se a esta neste caso, a aplicação das penalidades previstas neste Edital.</w:t>
      </w:r>
    </w:p>
    <w:p w:rsidR="001E143A" w:rsidRPr="009A166A" w:rsidRDefault="001E143A" w:rsidP="001E143A">
      <w:pPr>
        <w:autoSpaceDE w:val="0"/>
        <w:autoSpaceDN w:val="0"/>
        <w:adjustRightInd w:val="0"/>
        <w:jc w:val="both"/>
        <w:rPr>
          <w:rFonts w:ascii="Tahoma" w:hAnsi="Tahoma" w:cs="Tahoma"/>
          <w:color w:val="000000"/>
          <w:sz w:val="20"/>
          <w:szCs w:val="20"/>
        </w:rPr>
      </w:pPr>
      <w:r w:rsidRPr="009A166A">
        <w:rPr>
          <w:rFonts w:ascii="Tahoma" w:hAnsi="Tahoma" w:cs="Tahoma"/>
          <w:b/>
          <w:bCs/>
          <w:color w:val="000000"/>
          <w:sz w:val="20"/>
          <w:szCs w:val="20"/>
        </w:rPr>
        <w:t xml:space="preserve">9.5. </w:t>
      </w:r>
      <w:r w:rsidRPr="009A166A">
        <w:rPr>
          <w:rFonts w:ascii="Tahoma" w:hAnsi="Tahoma" w:cs="Tahoma"/>
          <w:color w:val="000000"/>
          <w:sz w:val="20"/>
          <w:szCs w:val="20"/>
        </w:rPr>
        <w:t>Havendo o cancelamento da Ata de Registro de Preços, cessarão todas as atividades do FORNECEDOR, relativas ao fornecimento do objeto.</w:t>
      </w:r>
    </w:p>
    <w:p w:rsidR="001E143A" w:rsidRPr="009A166A" w:rsidRDefault="001E143A" w:rsidP="001E143A">
      <w:pPr>
        <w:autoSpaceDE w:val="0"/>
        <w:autoSpaceDN w:val="0"/>
        <w:adjustRightInd w:val="0"/>
        <w:jc w:val="both"/>
        <w:rPr>
          <w:rFonts w:ascii="Tahoma" w:hAnsi="Tahoma" w:cs="Tahoma"/>
          <w:color w:val="000000"/>
          <w:sz w:val="20"/>
          <w:szCs w:val="20"/>
        </w:rPr>
      </w:pPr>
      <w:r w:rsidRPr="009A166A">
        <w:rPr>
          <w:rFonts w:ascii="Tahoma" w:hAnsi="Tahoma" w:cs="Tahoma"/>
          <w:b/>
          <w:bCs/>
          <w:color w:val="000000"/>
          <w:sz w:val="20"/>
          <w:szCs w:val="20"/>
        </w:rPr>
        <w:t xml:space="preserve">9.6. </w:t>
      </w:r>
      <w:r w:rsidRPr="009A166A">
        <w:rPr>
          <w:rFonts w:ascii="Tahoma" w:hAnsi="Tahoma" w:cs="Tahoma"/>
          <w:color w:val="000000"/>
          <w:sz w:val="20"/>
          <w:szCs w:val="20"/>
        </w:rPr>
        <w:t xml:space="preserve">Caso a PREFEITURA não se utilize da prerrogativa de cancelar esta Ata, </w:t>
      </w:r>
      <w:proofErr w:type="gramStart"/>
      <w:r w:rsidRPr="009A166A">
        <w:rPr>
          <w:rFonts w:ascii="Tahoma" w:hAnsi="Tahoma" w:cs="Tahoma"/>
          <w:color w:val="000000"/>
          <w:sz w:val="20"/>
          <w:szCs w:val="20"/>
        </w:rPr>
        <w:t>a seu</w:t>
      </w:r>
      <w:proofErr w:type="gramEnd"/>
      <w:r w:rsidRPr="009A166A">
        <w:rPr>
          <w:rFonts w:ascii="Tahoma" w:hAnsi="Tahoma" w:cs="Tahoma"/>
          <w:color w:val="000000"/>
          <w:sz w:val="20"/>
          <w:szCs w:val="20"/>
        </w:rPr>
        <w:t xml:space="preserve"> exclusivo critério, poderá suspender a sua execução e/ou sustar o pagamento das faturas, até que o FORNECEDOR cumpra integralmente a condição contratual infringida.</w:t>
      </w:r>
    </w:p>
    <w:p w:rsidR="001E143A" w:rsidRPr="009A166A" w:rsidRDefault="001E143A" w:rsidP="001E143A">
      <w:pPr>
        <w:autoSpaceDE w:val="0"/>
        <w:autoSpaceDN w:val="0"/>
        <w:adjustRightInd w:val="0"/>
        <w:jc w:val="both"/>
        <w:rPr>
          <w:rFonts w:ascii="Tahoma" w:hAnsi="Tahoma" w:cs="Tahoma"/>
          <w:color w:val="000000"/>
          <w:sz w:val="20"/>
          <w:szCs w:val="20"/>
        </w:rPr>
      </w:pPr>
    </w:p>
    <w:p w:rsidR="001E143A" w:rsidRPr="009A166A" w:rsidRDefault="001E143A" w:rsidP="001E143A">
      <w:pPr>
        <w:autoSpaceDE w:val="0"/>
        <w:autoSpaceDN w:val="0"/>
        <w:adjustRightInd w:val="0"/>
        <w:jc w:val="both"/>
        <w:rPr>
          <w:rFonts w:ascii="Tahoma" w:hAnsi="Tahoma" w:cs="Tahoma"/>
          <w:b/>
          <w:bCs/>
          <w:color w:val="000000"/>
          <w:sz w:val="20"/>
          <w:szCs w:val="20"/>
        </w:rPr>
      </w:pPr>
      <w:r w:rsidRPr="009A166A">
        <w:rPr>
          <w:rFonts w:ascii="Tahoma" w:hAnsi="Tahoma" w:cs="Tahoma"/>
          <w:b/>
          <w:bCs/>
          <w:color w:val="000000"/>
          <w:sz w:val="20"/>
          <w:szCs w:val="20"/>
        </w:rPr>
        <w:t>10. DAS PENALIDADES</w:t>
      </w:r>
    </w:p>
    <w:p w:rsidR="001E143A" w:rsidRPr="009A166A" w:rsidRDefault="001E143A" w:rsidP="001E143A">
      <w:pPr>
        <w:autoSpaceDE w:val="0"/>
        <w:autoSpaceDN w:val="0"/>
        <w:adjustRightInd w:val="0"/>
        <w:jc w:val="both"/>
        <w:rPr>
          <w:rFonts w:ascii="Tahoma" w:hAnsi="Tahoma" w:cs="Tahoma"/>
          <w:color w:val="000000"/>
          <w:sz w:val="20"/>
          <w:szCs w:val="20"/>
        </w:rPr>
      </w:pPr>
      <w:r w:rsidRPr="009A166A">
        <w:rPr>
          <w:rFonts w:ascii="Tahoma" w:hAnsi="Tahoma" w:cs="Tahoma"/>
          <w:b/>
          <w:bCs/>
          <w:color w:val="000000"/>
          <w:sz w:val="20"/>
          <w:szCs w:val="20"/>
        </w:rPr>
        <w:t xml:space="preserve">10.1. </w:t>
      </w:r>
      <w:r w:rsidRPr="009A166A">
        <w:rPr>
          <w:rFonts w:ascii="Tahoma" w:hAnsi="Tahoma" w:cs="Tahoma"/>
          <w:color w:val="000000"/>
          <w:sz w:val="20"/>
          <w:szCs w:val="20"/>
        </w:rPr>
        <w:t>O atraso injustificado no atendimento ao objeto sujeitará a empresa, a juízo da Administração, à multa moratória de 0,5% (meio por cento) por dia de atraso, até o limite de 10% (dez por cento), conforme determina o artigo 86, da Lei nº 8666/93;</w:t>
      </w:r>
    </w:p>
    <w:p w:rsidR="001E143A" w:rsidRPr="009A166A" w:rsidRDefault="001E143A" w:rsidP="001E143A">
      <w:pPr>
        <w:autoSpaceDE w:val="0"/>
        <w:autoSpaceDN w:val="0"/>
        <w:adjustRightInd w:val="0"/>
        <w:jc w:val="both"/>
        <w:rPr>
          <w:rFonts w:ascii="Tahoma" w:hAnsi="Tahoma" w:cs="Tahoma"/>
          <w:color w:val="000000"/>
          <w:sz w:val="20"/>
          <w:szCs w:val="20"/>
        </w:rPr>
      </w:pPr>
      <w:r w:rsidRPr="009A166A">
        <w:rPr>
          <w:rFonts w:ascii="Tahoma" w:hAnsi="Tahoma" w:cs="Tahoma"/>
          <w:b/>
          <w:bCs/>
          <w:color w:val="000000"/>
          <w:sz w:val="20"/>
          <w:szCs w:val="20"/>
        </w:rPr>
        <w:t xml:space="preserve">10.1.1. </w:t>
      </w:r>
      <w:r w:rsidRPr="009A166A">
        <w:rPr>
          <w:rFonts w:ascii="Tahoma" w:hAnsi="Tahoma" w:cs="Tahoma"/>
          <w:color w:val="000000"/>
          <w:sz w:val="20"/>
          <w:szCs w:val="20"/>
        </w:rPr>
        <w:t xml:space="preserve">A multa prevista </w:t>
      </w:r>
      <w:r w:rsidR="000339F4" w:rsidRPr="009A166A">
        <w:rPr>
          <w:rFonts w:ascii="Tahoma" w:hAnsi="Tahoma" w:cs="Tahoma"/>
          <w:color w:val="000000"/>
          <w:sz w:val="20"/>
          <w:szCs w:val="20"/>
        </w:rPr>
        <w:t xml:space="preserve">neste item </w:t>
      </w:r>
      <w:r w:rsidRPr="009A166A">
        <w:rPr>
          <w:rFonts w:ascii="Tahoma" w:hAnsi="Tahoma" w:cs="Tahoma"/>
          <w:color w:val="000000"/>
          <w:sz w:val="20"/>
          <w:szCs w:val="20"/>
        </w:rPr>
        <w:t xml:space="preserve">será descontada dos créditos que a contratada possuir com a Prefeitura Municipal de </w:t>
      </w:r>
      <w:proofErr w:type="spellStart"/>
      <w:r w:rsidR="00D30259" w:rsidRPr="009A166A">
        <w:rPr>
          <w:rFonts w:ascii="Tahoma" w:hAnsi="Tahoma" w:cs="Tahoma"/>
          <w:color w:val="000000"/>
          <w:sz w:val="20"/>
          <w:szCs w:val="20"/>
        </w:rPr>
        <w:t>Apiacás</w:t>
      </w:r>
      <w:proofErr w:type="spellEnd"/>
      <w:r w:rsidR="00C67D08" w:rsidRPr="009A166A">
        <w:rPr>
          <w:rFonts w:ascii="Tahoma" w:hAnsi="Tahoma" w:cs="Tahoma"/>
          <w:color w:val="000000"/>
          <w:sz w:val="20"/>
          <w:szCs w:val="20"/>
        </w:rPr>
        <w:t>/</w:t>
      </w:r>
      <w:r w:rsidRPr="009A166A">
        <w:rPr>
          <w:rFonts w:ascii="Tahoma" w:hAnsi="Tahoma" w:cs="Tahoma"/>
          <w:color w:val="000000"/>
          <w:sz w:val="20"/>
          <w:szCs w:val="20"/>
        </w:rPr>
        <w:t xml:space="preserve">MT, e poderá cumular com as demais sanções administrativas, inclusive com a multa prevista no </w:t>
      </w:r>
      <w:r w:rsidR="000339F4" w:rsidRPr="009A166A">
        <w:rPr>
          <w:rFonts w:ascii="Tahoma" w:hAnsi="Tahoma" w:cs="Tahoma"/>
          <w:color w:val="000000"/>
          <w:sz w:val="20"/>
          <w:szCs w:val="20"/>
        </w:rPr>
        <w:t xml:space="preserve">item </w:t>
      </w:r>
      <w:r w:rsidRPr="009A166A">
        <w:rPr>
          <w:rFonts w:ascii="Tahoma" w:hAnsi="Tahoma" w:cs="Tahoma"/>
          <w:color w:val="000000"/>
          <w:sz w:val="20"/>
          <w:szCs w:val="20"/>
        </w:rPr>
        <w:t>20.2. b;</w:t>
      </w:r>
    </w:p>
    <w:p w:rsidR="001E143A" w:rsidRPr="009A166A" w:rsidRDefault="001E143A" w:rsidP="001E143A">
      <w:pPr>
        <w:autoSpaceDE w:val="0"/>
        <w:autoSpaceDN w:val="0"/>
        <w:adjustRightInd w:val="0"/>
        <w:jc w:val="both"/>
        <w:rPr>
          <w:rFonts w:ascii="Tahoma" w:hAnsi="Tahoma" w:cs="Tahoma"/>
          <w:color w:val="000000"/>
          <w:sz w:val="20"/>
          <w:szCs w:val="20"/>
        </w:rPr>
      </w:pPr>
      <w:r w:rsidRPr="009A166A">
        <w:rPr>
          <w:rFonts w:ascii="Tahoma" w:hAnsi="Tahoma" w:cs="Tahoma"/>
          <w:b/>
          <w:bCs/>
          <w:color w:val="000000"/>
          <w:sz w:val="20"/>
          <w:szCs w:val="20"/>
        </w:rPr>
        <w:lastRenderedPageBreak/>
        <w:t xml:space="preserve">10.2. </w:t>
      </w:r>
      <w:r w:rsidRPr="009A166A">
        <w:rPr>
          <w:rFonts w:ascii="Tahoma" w:hAnsi="Tahoma" w:cs="Tahoma"/>
          <w:color w:val="000000"/>
          <w:sz w:val="20"/>
          <w:szCs w:val="20"/>
        </w:rPr>
        <w:t xml:space="preserve">Ocorrendo a inexecução total ou parcial no fornecimento </w:t>
      </w:r>
      <w:r w:rsidR="007F39BC" w:rsidRPr="009A166A">
        <w:rPr>
          <w:rFonts w:ascii="Tahoma" w:hAnsi="Tahoma" w:cs="Tahoma"/>
          <w:color w:val="000000"/>
          <w:sz w:val="20"/>
          <w:szCs w:val="20"/>
        </w:rPr>
        <w:t>dos itens licitados</w:t>
      </w:r>
      <w:r w:rsidRPr="009A166A">
        <w:rPr>
          <w:rFonts w:ascii="Tahoma" w:hAnsi="Tahoma" w:cs="Tahoma"/>
          <w:color w:val="000000"/>
          <w:sz w:val="20"/>
          <w:szCs w:val="20"/>
        </w:rPr>
        <w:t>, a Administração poderá aplicar à vencedora, as seguintes sanções administrativas previstas no artigo 87 da Lei n. 8.666/93:</w:t>
      </w:r>
    </w:p>
    <w:p w:rsidR="001E143A" w:rsidRPr="009A166A" w:rsidRDefault="001E143A" w:rsidP="001E143A">
      <w:pPr>
        <w:autoSpaceDE w:val="0"/>
        <w:autoSpaceDN w:val="0"/>
        <w:adjustRightInd w:val="0"/>
        <w:jc w:val="both"/>
        <w:rPr>
          <w:rFonts w:ascii="Tahoma" w:hAnsi="Tahoma" w:cs="Tahoma"/>
          <w:color w:val="000000"/>
          <w:sz w:val="20"/>
          <w:szCs w:val="20"/>
        </w:rPr>
      </w:pPr>
      <w:r w:rsidRPr="009A166A">
        <w:rPr>
          <w:rFonts w:ascii="Tahoma" w:hAnsi="Tahoma" w:cs="Tahoma"/>
          <w:color w:val="000000"/>
          <w:sz w:val="20"/>
          <w:szCs w:val="20"/>
        </w:rPr>
        <w:t>a) Advertência por escrito;</w:t>
      </w:r>
    </w:p>
    <w:p w:rsidR="001E143A" w:rsidRPr="009A166A" w:rsidRDefault="001E143A" w:rsidP="001E143A">
      <w:pPr>
        <w:autoSpaceDE w:val="0"/>
        <w:autoSpaceDN w:val="0"/>
        <w:adjustRightInd w:val="0"/>
        <w:jc w:val="both"/>
        <w:rPr>
          <w:rFonts w:ascii="Tahoma" w:hAnsi="Tahoma" w:cs="Tahoma"/>
          <w:color w:val="000000"/>
          <w:sz w:val="20"/>
          <w:szCs w:val="20"/>
        </w:rPr>
      </w:pPr>
      <w:r w:rsidRPr="009A166A">
        <w:rPr>
          <w:rFonts w:ascii="Tahoma" w:hAnsi="Tahoma" w:cs="Tahoma"/>
          <w:color w:val="000000"/>
          <w:sz w:val="20"/>
          <w:szCs w:val="20"/>
        </w:rPr>
        <w:t>b) Multa administrativa com natureza de perdas e danos da ordem de até 20% (vinte por cento) sobre o valor total do contrato;</w:t>
      </w:r>
    </w:p>
    <w:p w:rsidR="001E143A" w:rsidRPr="009A166A" w:rsidRDefault="001E143A" w:rsidP="001E143A">
      <w:pPr>
        <w:autoSpaceDE w:val="0"/>
        <w:autoSpaceDN w:val="0"/>
        <w:adjustRightInd w:val="0"/>
        <w:jc w:val="both"/>
        <w:rPr>
          <w:rFonts w:ascii="Tahoma" w:hAnsi="Tahoma" w:cs="Tahoma"/>
          <w:color w:val="000000"/>
          <w:sz w:val="20"/>
          <w:szCs w:val="20"/>
        </w:rPr>
      </w:pPr>
      <w:r w:rsidRPr="009A166A">
        <w:rPr>
          <w:rFonts w:ascii="Tahoma" w:hAnsi="Tahoma" w:cs="Tahoma"/>
          <w:color w:val="000000"/>
          <w:sz w:val="20"/>
          <w:szCs w:val="20"/>
        </w:rPr>
        <w:t xml:space="preserve">c) Suspensão temporária de participação em licitação e impedimento de contratar com a Prefeitura Municipal de </w:t>
      </w:r>
      <w:proofErr w:type="spellStart"/>
      <w:r w:rsidR="000C21DF" w:rsidRPr="009A166A">
        <w:rPr>
          <w:rFonts w:ascii="Tahoma" w:hAnsi="Tahoma" w:cs="Tahoma"/>
          <w:color w:val="000000"/>
          <w:sz w:val="20"/>
          <w:szCs w:val="20"/>
        </w:rPr>
        <w:t>Apiacás</w:t>
      </w:r>
      <w:proofErr w:type="spellEnd"/>
      <w:r w:rsidR="000C21DF" w:rsidRPr="009A166A">
        <w:rPr>
          <w:rFonts w:ascii="Tahoma" w:hAnsi="Tahoma" w:cs="Tahoma"/>
          <w:color w:val="000000"/>
          <w:sz w:val="20"/>
          <w:szCs w:val="20"/>
        </w:rPr>
        <w:t>/MT</w:t>
      </w:r>
      <w:r w:rsidRPr="009A166A">
        <w:rPr>
          <w:rFonts w:ascii="Tahoma" w:hAnsi="Tahoma" w:cs="Tahoma"/>
          <w:color w:val="000000"/>
          <w:sz w:val="20"/>
          <w:szCs w:val="20"/>
        </w:rPr>
        <w:t>, por prazo não superior a 02 (dois) anos, sendo que em caso de inexecução total, sem justificativa aceita, será aplicado o limite máximo temporal previsto para a penalidade de 02 (dois) anos;</w:t>
      </w:r>
    </w:p>
    <w:p w:rsidR="001E143A" w:rsidRPr="009A166A" w:rsidRDefault="001E143A" w:rsidP="001E143A">
      <w:pPr>
        <w:autoSpaceDE w:val="0"/>
        <w:autoSpaceDN w:val="0"/>
        <w:adjustRightInd w:val="0"/>
        <w:jc w:val="both"/>
        <w:rPr>
          <w:rFonts w:ascii="Tahoma" w:hAnsi="Tahoma" w:cs="Tahoma"/>
          <w:color w:val="000000"/>
          <w:sz w:val="20"/>
          <w:szCs w:val="20"/>
        </w:rPr>
      </w:pPr>
      <w:r w:rsidRPr="009A166A">
        <w:rPr>
          <w:rFonts w:ascii="Tahoma" w:hAnsi="Tahoma" w:cs="Tahoma"/>
          <w:color w:val="000000"/>
          <w:sz w:val="20"/>
          <w:szCs w:val="20"/>
        </w:rPr>
        <w:t>d) Declaração de inidoneidade para licitar junto à Administração Pública, enquanto perdurarem os motivos determinantes da punição, ou até que seja promovida a reabilitação perante a própria autoridade que aplicou a penalidade, de acordo com o inciso IV do artigo 87 da Lei n. 8.666/93, c/c artigo 7º da Lei n. 10.520/2002;</w:t>
      </w:r>
    </w:p>
    <w:p w:rsidR="001E143A" w:rsidRPr="009A166A" w:rsidRDefault="001E143A" w:rsidP="001E143A">
      <w:pPr>
        <w:autoSpaceDE w:val="0"/>
        <w:autoSpaceDN w:val="0"/>
        <w:adjustRightInd w:val="0"/>
        <w:jc w:val="both"/>
        <w:rPr>
          <w:rFonts w:ascii="Tahoma" w:hAnsi="Tahoma" w:cs="Tahoma"/>
          <w:color w:val="000000"/>
          <w:sz w:val="20"/>
          <w:szCs w:val="20"/>
        </w:rPr>
      </w:pPr>
      <w:r w:rsidRPr="009A166A">
        <w:rPr>
          <w:rFonts w:ascii="Tahoma" w:hAnsi="Tahoma" w:cs="Tahoma"/>
          <w:b/>
          <w:bCs/>
          <w:color w:val="000000"/>
          <w:sz w:val="20"/>
          <w:szCs w:val="20"/>
        </w:rPr>
        <w:t xml:space="preserve">10.3. </w:t>
      </w:r>
      <w:r w:rsidRPr="009A166A">
        <w:rPr>
          <w:rFonts w:ascii="Tahoma" w:hAnsi="Tahoma" w:cs="Tahoma"/>
          <w:color w:val="000000"/>
          <w:sz w:val="20"/>
          <w:szCs w:val="20"/>
        </w:rPr>
        <w:t xml:space="preserve">Se a Fornecedora não proceder ao recolhimento da multa no prazo de 05 (cinco) dias úteis contados da intimação por parte da Prefeitura Municipal de </w:t>
      </w:r>
      <w:proofErr w:type="spellStart"/>
      <w:r w:rsidR="000C21DF" w:rsidRPr="009A166A">
        <w:rPr>
          <w:rFonts w:ascii="Tahoma" w:hAnsi="Tahoma" w:cs="Tahoma"/>
          <w:color w:val="000000"/>
          <w:sz w:val="20"/>
          <w:szCs w:val="20"/>
        </w:rPr>
        <w:t>Apiacás</w:t>
      </w:r>
      <w:proofErr w:type="spellEnd"/>
      <w:r w:rsidR="000C21DF" w:rsidRPr="009A166A">
        <w:rPr>
          <w:rFonts w:ascii="Tahoma" w:hAnsi="Tahoma" w:cs="Tahoma"/>
          <w:color w:val="000000"/>
          <w:sz w:val="20"/>
          <w:szCs w:val="20"/>
        </w:rPr>
        <w:t>/MT</w:t>
      </w:r>
      <w:r w:rsidRPr="009A166A">
        <w:rPr>
          <w:rFonts w:ascii="Tahoma" w:hAnsi="Tahoma" w:cs="Tahoma"/>
          <w:color w:val="000000"/>
          <w:sz w:val="20"/>
          <w:szCs w:val="20"/>
        </w:rPr>
        <w:t>, o respectivo valor será descontado dos créditos que a contratada possuir com esta Prefeitura e, se estes não forem suficientes, o valor que sobejar será encaminhado para execução pela Procuradoria Municipal;</w:t>
      </w:r>
    </w:p>
    <w:p w:rsidR="001E143A" w:rsidRPr="009A166A" w:rsidRDefault="001E143A" w:rsidP="001E143A">
      <w:pPr>
        <w:autoSpaceDE w:val="0"/>
        <w:autoSpaceDN w:val="0"/>
        <w:adjustRightInd w:val="0"/>
        <w:jc w:val="both"/>
        <w:rPr>
          <w:rFonts w:ascii="Tahoma" w:hAnsi="Tahoma" w:cs="Tahoma"/>
          <w:color w:val="000000"/>
          <w:sz w:val="20"/>
          <w:szCs w:val="20"/>
        </w:rPr>
      </w:pPr>
      <w:r w:rsidRPr="009A166A">
        <w:rPr>
          <w:rFonts w:ascii="Tahoma" w:hAnsi="Tahoma" w:cs="Tahoma"/>
          <w:b/>
          <w:bCs/>
          <w:color w:val="000000"/>
          <w:sz w:val="20"/>
          <w:szCs w:val="20"/>
        </w:rPr>
        <w:t xml:space="preserve">10.3.1. </w:t>
      </w:r>
      <w:r w:rsidRPr="009A166A">
        <w:rPr>
          <w:rFonts w:ascii="Tahoma" w:hAnsi="Tahoma" w:cs="Tahoma"/>
          <w:color w:val="000000"/>
          <w:sz w:val="20"/>
          <w:szCs w:val="20"/>
        </w:rPr>
        <w:t>Em se tratando de adjudicatária que não comparecer para retirada da Ordem de Fornecimento dos Itens, o valor da multa não recolhida será encaminhado para execução pela Procuradoria Municipal;</w:t>
      </w:r>
    </w:p>
    <w:p w:rsidR="001E143A" w:rsidRPr="009A166A" w:rsidRDefault="001E143A" w:rsidP="001E143A">
      <w:pPr>
        <w:autoSpaceDE w:val="0"/>
        <w:autoSpaceDN w:val="0"/>
        <w:adjustRightInd w:val="0"/>
        <w:jc w:val="both"/>
        <w:rPr>
          <w:rFonts w:ascii="Tahoma" w:hAnsi="Tahoma" w:cs="Tahoma"/>
          <w:color w:val="000000"/>
          <w:sz w:val="20"/>
          <w:szCs w:val="20"/>
        </w:rPr>
      </w:pPr>
      <w:r w:rsidRPr="009A166A">
        <w:rPr>
          <w:rFonts w:ascii="Tahoma" w:hAnsi="Tahoma" w:cs="Tahoma"/>
          <w:b/>
          <w:bCs/>
          <w:color w:val="000000"/>
          <w:sz w:val="20"/>
          <w:szCs w:val="20"/>
        </w:rPr>
        <w:t xml:space="preserve">10.4. </w:t>
      </w:r>
      <w:r w:rsidRPr="009A166A">
        <w:rPr>
          <w:rFonts w:ascii="Tahoma" w:hAnsi="Tahoma" w:cs="Tahoma"/>
          <w:color w:val="000000"/>
          <w:sz w:val="20"/>
          <w:szCs w:val="20"/>
        </w:rPr>
        <w:t>Do ato que aplicar a penalidade caberá recurso, no prazo de 05 (cinco) dias úteis, a contar da ciência da intimação, podendo a Administração reconsiderar sua decisão ou nesse prazo encaminhá-lo devidamente informado para a apreciação e decisão superior, dentro do mesmo prazo;</w:t>
      </w:r>
    </w:p>
    <w:p w:rsidR="001E143A" w:rsidRPr="009A166A" w:rsidRDefault="001E143A" w:rsidP="001E143A">
      <w:pPr>
        <w:autoSpaceDE w:val="0"/>
        <w:autoSpaceDN w:val="0"/>
        <w:adjustRightInd w:val="0"/>
        <w:jc w:val="both"/>
        <w:rPr>
          <w:rFonts w:ascii="Tahoma" w:hAnsi="Tahoma" w:cs="Tahoma"/>
          <w:b/>
          <w:bCs/>
          <w:color w:val="000000"/>
          <w:sz w:val="20"/>
          <w:szCs w:val="20"/>
        </w:rPr>
      </w:pPr>
      <w:r w:rsidRPr="009A166A">
        <w:rPr>
          <w:rFonts w:ascii="Tahoma" w:hAnsi="Tahoma" w:cs="Tahoma"/>
          <w:b/>
          <w:bCs/>
          <w:color w:val="000000"/>
          <w:sz w:val="20"/>
          <w:szCs w:val="20"/>
        </w:rPr>
        <w:t xml:space="preserve">10.5. </w:t>
      </w:r>
      <w:r w:rsidRPr="009A166A">
        <w:rPr>
          <w:rFonts w:ascii="Tahoma" w:hAnsi="Tahoma" w:cs="Tahoma"/>
          <w:color w:val="000000"/>
          <w:sz w:val="20"/>
          <w:szCs w:val="20"/>
        </w:rPr>
        <w:t xml:space="preserve">Serão publicadas no Diário Oficial do Estado de Mato Grosso as sanções administrativas previstas no </w:t>
      </w:r>
      <w:r w:rsidR="000A11C0" w:rsidRPr="009A166A">
        <w:rPr>
          <w:rFonts w:ascii="Tahoma" w:hAnsi="Tahoma" w:cs="Tahoma"/>
          <w:color w:val="000000"/>
          <w:sz w:val="20"/>
          <w:szCs w:val="20"/>
        </w:rPr>
        <w:t xml:space="preserve">item </w:t>
      </w:r>
      <w:r w:rsidRPr="009A166A">
        <w:rPr>
          <w:rFonts w:ascii="Tahoma" w:hAnsi="Tahoma" w:cs="Tahoma"/>
          <w:color w:val="000000"/>
          <w:sz w:val="20"/>
          <w:szCs w:val="20"/>
        </w:rPr>
        <w:t>20.2, c, d, deste edital, inclusive a reabilitação perante a Administração Pública.</w:t>
      </w:r>
    </w:p>
    <w:p w:rsidR="001E143A" w:rsidRPr="009A166A" w:rsidRDefault="001E143A" w:rsidP="001E143A">
      <w:pPr>
        <w:autoSpaceDE w:val="0"/>
        <w:autoSpaceDN w:val="0"/>
        <w:adjustRightInd w:val="0"/>
        <w:jc w:val="both"/>
        <w:rPr>
          <w:rFonts w:ascii="Tahoma" w:hAnsi="Tahoma" w:cs="Tahoma"/>
          <w:b/>
          <w:bCs/>
          <w:color w:val="000000"/>
          <w:sz w:val="20"/>
          <w:szCs w:val="20"/>
        </w:rPr>
      </w:pPr>
    </w:p>
    <w:p w:rsidR="001E143A" w:rsidRPr="009A166A" w:rsidRDefault="001E143A" w:rsidP="001E143A">
      <w:pPr>
        <w:autoSpaceDE w:val="0"/>
        <w:autoSpaceDN w:val="0"/>
        <w:adjustRightInd w:val="0"/>
        <w:jc w:val="both"/>
        <w:rPr>
          <w:rFonts w:ascii="Tahoma" w:hAnsi="Tahoma" w:cs="Tahoma"/>
          <w:b/>
          <w:bCs/>
          <w:color w:val="000000"/>
          <w:sz w:val="20"/>
          <w:szCs w:val="20"/>
        </w:rPr>
      </w:pPr>
      <w:r w:rsidRPr="009A166A">
        <w:rPr>
          <w:rFonts w:ascii="Tahoma" w:hAnsi="Tahoma" w:cs="Tahoma"/>
          <w:b/>
          <w:bCs/>
          <w:color w:val="000000"/>
          <w:sz w:val="20"/>
          <w:szCs w:val="20"/>
        </w:rPr>
        <w:t>11. DAS SANÇÕES ADMINISTRATIVAS</w:t>
      </w:r>
    </w:p>
    <w:p w:rsidR="001E143A" w:rsidRPr="009A166A" w:rsidRDefault="001E143A" w:rsidP="001E143A">
      <w:pPr>
        <w:autoSpaceDE w:val="0"/>
        <w:autoSpaceDN w:val="0"/>
        <w:adjustRightInd w:val="0"/>
        <w:jc w:val="both"/>
        <w:rPr>
          <w:rFonts w:ascii="Tahoma" w:hAnsi="Tahoma" w:cs="Tahoma"/>
          <w:color w:val="000000"/>
          <w:sz w:val="20"/>
          <w:szCs w:val="20"/>
        </w:rPr>
      </w:pPr>
      <w:r w:rsidRPr="009A166A">
        <w:rPr>
          <w:rFonts w:ascii="Tahoma" w:hAnsi="Tahoma" w:cs="Tahoma"/>
          <w:b/>
          <w:bCs/>
          <w:color w:val="000000"/>
          <w:sz w:val="20"/>
          <w:szCs w:val="20"/>
        </w:rPr>
        <w:t xml:space="preserve">11.1. </w:t>
      </w:r>
      <w:r w:rsidRPr="009A166A">
        <w:rPr>
          <w:rFonts w:ascii="Tahoma" w:hAnsi="Tahoma" w:cs="Tahoma"/>
          <w:color w:val="000000"/>
          <w:sz w:val="20"/>
          <w:szCs w:val="20"/>
        </w:rPr>
        <w:t>As infrações penais tipificadas na Lei 8.666/93 serão objeto de processo judicial na forma legalmente prevista, sem prejuízo das demais cominações aplicáveis.</w:t>
      </w:r>
    </w:p>
    <w:p w:rsidR="001E143A" w:rsidRPr="009A166A" w:rsidRDefault="001E143A" w:rsidP="001E143A">
      <w:pPr>
        <w:autoSpaceDE w:val="0"/>
        <w:autoSpaceDN w:val="0"/>
        <w:adjustRightInd w:val="0"/>
        <w:jc w:val="both"/>
        <w:rPr>
          <w:rFonts w:ascii="Tahoma" w:hAnsi="Tahoma" w:cs="Tahoma"/>
          <w:b/>
          <w:bCs/>
          <w:color w:val="000000"/>
          <w:sz w:val="20"/>
          <w:szCs w:val="20"/>
        </w:rPr>
      </w:pPr>
    </w:p>
    <w:p w:rsidR="001E143A" w:rsidRPr="009A166A" w:rsidRDefault="001E143A" w:rsidP="001E143A">
      <w:pPr>
        <w:autoSpaceDE w:val="0"/>
        <w:autoSpaceDN w:val="0"/>
        <w:adjustRightInd w:val="0"/>
        <w:jc w:val="both"/>
        <w:rPr>
          <w:rFonts w:ascii="Tahoma" w:hAnsi="Tahoma" w:cs="Tahoma"/>
          <w:b/>
          <w:bCs/>
          <w:color w:val="000000"/>
          <w:sz w:val="20"/>
          <w:szCs w:val="20"/>
        </w:rPr>
      </w:pPr>
      <w:r w:rsidRPr="009A166A">
        <w:rPr>
          <w:rFonts w:ascii="Tahoma" w:hAnsi="Tahoma" w:cs="Tahoma"/>
          <w:b/>
          <w:bCs/>
          <w:color w:val="000000"/>
          <w:sz w:val="20"/>
          <w:szCs w:val="20"/>
        </w:rPr>
        <w:t>12. DOS RECURSOS ORÇAMENTÁRIOS</w:t>
      </w:r>
    </w:p>
    <w:p w:rsidR="001E143A" w:rsidRPr="009A166A" w:rsidRDefault="001E143A" w:rsidP="001E143A">
      <w:pPr>
        <w:autoSpaceDE w:val="0"/>
        <w:autoSpaceDN w:val="0"/>
        <w:adjustRightInd w:val="0"/>
        <w:jc w:val="both"/>
        <w:rPr>
          <w:rFonts w:ascii="Tahoma" w:hAnsi="Tahoma" w:cs="Tahoma"/>
          <w:color w:val="000000"/>
          <w:sz w:val="20"/>
          <w:szCs w:val="20"/>
        </w:rPr>
      </w:pPr>
      <w:r w:rsidRPr="009A166A">
        <w:rPr>
          <w:rFonts w:ascii="Tahoma" w:hAnsi="Tahoma" w:cs="Tahoma"/>
          <w:b/>
          <w:color w:val="000000"/>
          <w:sz w:val="20"/>
          <w:szCs w:val="20"/>
        </w:rPr>
        <w:t>12.1</w:t>
      </w:r>
      <w:r w:rsidRPr="009A166A">
        <w:rPr>
          <w:rFonts w:ascii="Tahoma" w:hAnsi="Tahoma" w:cs="Tahoma"/>
          <w:color w:val="000000"/>
          <w:sz w:val="20"/>
          <w:szCs w:val="20"/>
        </w:rPr>
        <w:t xml:space="preserve"> - </w:t>
      </w:r>
      <w:proofErr w:type="gramStart"/>
      <w:r w:rsidRPr="009A166A">
        <w:rPr>
          <w:rFonts w:ascii="Tahoma" w:hAnsi="Tahoma" w:cs="Tahoma"/>
          <w:color w:val="000000"/>
          <w:sz w:val="20"/>
          <w:szCs w:val="20"/>
        </w:rPr>
        <w:t>As despesas decorrentes das contratações oriundas da presente ata</w:t>
      </w:r>
      <w:proofErr w:type="gramEnd"/>
      <w:r w:rsidRPr="009A166A">
        <w:rPr>
          <w:rFonts w:ascii="Tahoma" w:hAnsi="Tahoma" w:cs="Tahoma"/>
          <w:color w:val="000000"/>
          <w:sz w:val="20"/>
          <w:szCs w:val="20"/>
        </w:rPr>
        <w:t xml:space="preserve"> de registro de preços correrão à conta das dotações orçamentárias citadas abaixo, ou das demais que possam vir a aderir </w:t>
      </w:r>
      <w:r w:rsidR="00ED6D32" w:rsidRPr="009A166A">
        <w:rPr>
          <w:rFonts w:ascii="Tahoma" w:hAnsi="Tahoma" w:cs="Tahoma"/>
          <w:color w:val="000000"/>
          <w:sz w:val="20"/>
          <w:szCs w:val="20"/>
        </w:rPr>
        <w:t>a</w:t>
      </w:r>
      <w:r w:rsidRPr="009A166A">
        <w:rPr>
          <w:rFonts w:ascii="Tahoma" w:hAnsi="Tahoma" w:cs="Tahoma"/>
          <w:color w:val="000000"/>
          <w:sz w:val="20"/>
          <w:szCs w:val="20"/>
        </w:rPr>
        <w:t xml:space="preserve"> presente ata, às quais serão elencadas em momento oportuno:</w:t>
      </w:r>
    </w:p>
    <w:p w:rsidR="00B519CC" w:rsidRPr="00014855" w:rsidRDefault="00682B3A" w:rsidP="00B519CC">
      <w:pPr>
        <w:widowControl w:val="0"/>
        <w:tabs>
          <w:tab w:val="left" w:pos="1296"/>
        </w:tabs>
        <w:autoSpaceDE w:val="0"/>
        <w:autoSpaceDN w:val="0"/>
        <w:adjustRightInd w:val="0"/>
        <w:jc w:val="both"/>
        <w:rPr>
          <w:rFonts w:ascii="Tahoma" w:hAnsi="Tahoma" w:cs="Tahoma"/>
          <w:sz w:val="16"/>
          <w:szCs w:val="16"/>
        </w:rPr>
      </w:pPr>
      <w:r w:rsidRPr="00014855">
        <w:rPr>
          <w:rFonts w:ascii="Tahoma" w:hAnsi="Tahoma" w:cs="Tahoma"/>
          <w:sz w:val="16"/>
          <w:szCs w:val="16"/>
        </w:rPr>
        <w:t xml:space="preserve">  </w:t>
      </w:r>
    </w:p>
    <w:p w:rsidR="00014855" w:rsidRPr="00014855" w:rsidRDefault="00014855" w:rsidP="00014855">
      <w:pPr>
        <w:pStyle w:val="Numerado"/>
        <w:widowControl w:val="0"/>
        <w:tabs>
          <w:tab w:val="clear" w:pos="720"/>
          <w:tab w:val="clear" w:pos="1418"/>
          <w:tab w:val="left" w:pos="1296"/>
        </w:tabs>
        <w:autoSpaceDE w:val="0"/>
        <w:autoSpaceDN w:val="0"/>
        <w:adjustRightInd w:val="0"/>
        <w:rPr>
          <w:rFonts w:ascii="Tahoma" w:hAnsi="Tahoma" w:cs="Tahoma"/>
          <w:i/>
          <w:sz w:val="16"/>
          <w:szCs w:val="16"/>
        </w:rPr>
      </w:pPr>
      <w:proofErr w:type="gramStart"/>
      <w:r w:rsidRPr="00014855">
        <w:rPr>
          <w:rFonts w:ascii="Tahoma" w:hAnsi="Tahoma" w:cs="Tahoma"/>
          <w:i/>
          <w:sz w:val="16"/>
          <w:szCs w:val="16"/>
        </w:rPr>
        <w:t>03       SECRETARIA</w:t>
      </w:r>
      <w:proofErr w:type="gramEnd"/>
      <w:r w:rsidRPr="00014855">
        <w:rPr>
          <w:rFonts w:ascii="Tahoma" w:hAnsi="Tahoma" w:cs="Tahoma"/>
          <w:i/>
          <w:sz w:val="16"/>
          <w:szCs w:val="16"/>
        </w:rPr>
        <w:t xml:space="preserve"> MUNICIPAL DE ADMINISTRAÇÃO</w:t>
      </w:r>
    </w:p>
    <w:p w:rsidR="00014855" w:rsidRPr="00014855" w:rsidRDefault="00014855" w:rsidP="00014855">
      <w:pPr>
        <w:widowControl w:val="0"/>
        <w:tabs>
          <w:tab w:val="left" w:pos="1296"/>
        </w:tabs>
        <w:autoSpaceDE w:val="0"/>
        <w:autoSpaceDN w:val="0"/>
        <w:adjustRightInd w:val="0"/>
        <w:jc w:val="both"/>
        <w:rPr>
          <w:rFonts w:ascii="Tahoma" w:hAnsi="Tahoma" w:cs="Tahoma"/>
          <w:i/>
          <w:sz w:val="16"/>
          <w:szCs w:val="16"/>
        </w:rPr>
      </w:pPr>
      <w:proofErr w:type="gramStart"/>
      <w:r w:rsidRPr="00014855">
        <w:rPr>
          <w:rFonts w:ascii="Tahoma" w:hAnsi="Tahoma" w:cs="Tahoma"/>
          <w:i/>
          <w:sz w:val="16"/>
          <w:szCs w:val="16"/>
        </w:rPr>
        <w:t>001.</w:t>
      </w:r>
      <w:proofErr w:type="gramEnd"/>
      <w:r w:rsidRPr="00014855">
        <w:rPr>
          <w:rFonts w:ascii="Tahoma" w:hAnsi="Tahoma" w:cs="Tahoma"/>
          <w:i/>
          <w:sz w:val="16"/>
          <w:szCs w:val="16"/>
        </w:rPr>
        <w:t>-   ADM. GERAL DA SEC. MUN. DE ADMINISTRAÇÃO E FINANÇAS</w:t>
      </w:r>
    </w:p>
    <w:p w:rsidR="00014855" w:rsidRPr="00014855" w:rsidRDefault="00014855" w:rsidP="00014855">
      <w:pPr>
        <w:widowControl w:val="0"/>
        <w:tabs>
          <w:tab w:val="left" w:pos="1296"/>
        </w:tabs>
        <w:autoSpaceDE w:val="0"/>
        <w:autoSpaceDN w:val="0"/>
        <w:adjustRightInd w:val="0"/>
        <w:jc w:val="both"/>
        <w:rPr>
          <w:rFonts w:ascii="Tahoma" w:hAnsi="Tahoma" w:cs="Tahoma"/>
          <w:i/>
          <w:sz w:val="16"/>
          <w:szCs w:val="16"/>
        </w:rPr>
      </w:pPr>
      <w:r w:rsidRPr="00014855">
        <w:rPr>
          <w:rFonts w:ascii="Tahoma" w:hAnsi="Tahoma" w:cs="Tahoma"/>
          <w:i/>
          <w:sz w:val="16"/>
          <w:szCs w:val="16"/>
        </w:rPr>
        <w:t>2022 - MANUTENÇÃO E ADM. DA SECRETARIA DE FINANÇAS E ADM.</w:t>
      </w:r>
    </w:p>
    <w:p w:rsidR="00014855" w:rsidRPr="00014855" w:rsidRDefault="00014855" w:rsidP="00014855">
      <w:pPr>
        <w:widowControl w:val="0"/>
        <w:tabs>
          <w:tab w:val="left" w:pos="1296"/>
        </w:tabs>
        <w:autoSpaceDE w:val="0"/>
        <w:autoSpaceDN w:val="0"/>
        <w:adjustRightInd w:val="0"/>
        <w:jc w:val="both"/>
        <w:rPr>
          <w:rFonts w:ascii="Tahoma" w:hAnsi="Tahoma" w:cs="Tahoma"/>
          <w:i/>
          <w:sz w:val="16"/>
          <w:szCs w:val="16"/>
        </w:rPr>
      </w:pPr>
      <w:r w:rsidRPr="00014855">
        <w:rPr>
          <w:rFonts w:ascii="Tahoma" w:hAnsi="Tahoma" w:cs="Tahoma"/>
          <w:i/>
          <w:sz w:val="16"/>
          <w:szCs w:val="16"/>
        </w:rPr>
        <w:t xml:space="preserve">33.90.30.000000 - 1500 0042 - MATERIAL DE CONSUMO </w:t>
      </w:r>
    </w:p>
    <w:p w:rsidR="00014855" w:rsidRPr="00014855" w:rsidRDefault="00014855" w:rsidP="00014855">
      <w:pPr>
        <w:widowControl w:val="0"/>
        <w:tabs>
          <w:tab w:val="left" w:pos="1296"/>
        </w:tabs>
        <w:autoSpaceDE w:val="0"/>
        <w:autoSpaceDN w:val="0"/>
        <w:adjustRightInd w:val="0"/>
        <w:jc w:val="both"/>
        <w:rPr>
          <w:rFonts w:ascii="Tahoma" w:hAnsi="Tahoma" w:cs="Tahoma"/>
          <w:i/>
          <w:sz w:val="16"/>
          <w:szCs w:val="16"/>
        </w:rPr>
      </w:pPr>
    </w:p>
    <w:p w:rsidR="00014855" w:rsidRPr="00014855" w:rsidRDefault="00014855" w:rsidP="00014855">
      <w:pPr>
        <w:pStyle w:val="Numerado"/>
        <w:widowControl w:val="0"/>
        <w:tabs>
          <w:tab w:val="clear" w:pos="720"/>
          <w:tab w:val="clear" w:pos="1418"/>
          <w:tab w:val="left" w:pos="1296"/>
        </w:tabs>
        <w:autoSpaceDE w:val="0"/>
        <w:autoSpaceDN w:val="0"/>
        <w:adjustRightInd w:val="0"/>
        <w:rPr>
          <w:rFonts w:ascii="Tahoma" w:hAnsi="Tahoma" w:cs="Tahoma"/>
          <w:i/>
          <w:sz w:val="16"/>
          <w:szCs w:val="16"/>
        </w:rPr>
      </w:pPr>
      <w:proofErr w:type="gramStart"/>
      <w:r w:rsidRPr="00014855">
        <w:rPr>
          <w:rFonts w:ascii="Tahoma" w:hAnsi="Tahoma" w:cs="Tahoma"/>
          <w:i/>
          <w:sz w:val="16"/>
          <w:szCs w:val="16"/>
        </w:rPr>
        <w:t>04       SECRETARIA</w:t>
      </w:r>
      <w:proofErr w:type="gramEnd"/>
      <w:r w:rsidRPr="00014855">
        <w:rPr>
          <w:rFonts w:ascii="Tahoma" w:hAnsi="Tahoma" w:cs="Tahoma"/>
          <w:i/>
          <w:sz w:val="16"/>
          <w:szCs w:val="16"/>
        </w:rPr>
        <w:t xml:space="preserve"> MUNICIPAL DE EDUCAÇÃO</w:t>
      </w:r>
    </w:p>
    <w:p w:rsidR="00014855" w:rsidRPr="00014855" w:rsidRDefault="00014855" w:rsidP="00014855">
      <w:pPr>
        <w:widowControl w:val="0"/>
        <w:tabs>
          <w:tab w:val="left" w:pos="1296"/>
        </w:tabs>
        <w:autoSpaceDE w:val="0"/>
        <w:autoSpaceDN w:val="0"/>
        <w:adjustRightInd w:val="0"/>
        <w:jc w:val="both"/>
        <w:rPr>
          <w:rFonts w:ascii="Tahoma" w:hAnsi="Tahoma" w:cs="Tahoma"/>
          <w:i/>
          <w:sz w:val="16"/>
          <w:szCs w:val="16"/>
        </w:rPr>
      </w:pPr>
      <w:proofErr w:type="gramStart"/>
      <w:r w:rsidRPr="00014855">
        <w:rPr>
          <w:rFonts w:ascii="Tahoma" w:hAnsi="Tahoma" w:cs="Tahoma"/>
          <w:i/>
          <w:sz w:val="16"/>
          <w:szCs w:val="16"/>
        </w:rPr>
        <w:t>001.</w:t>
      </w:r>
      <w:proofErr w:type="gramEnd"/>
      <w:r w:rsidRPr="00014855">
        <w:rPr>
          <w:rFonts w:ascii="Tahoma" w:hAnsi="Tahoma" w:cs="Tahoma"/>
          <w:i/>
          <w:sz w:val="16"/>
          <w:szCs w:val="16"/>
        </w:rPr>
        <w:t>-   ADMINISTRAÇÃO DA SECRETARIA DE EDUCAÇÃO</w:t>
      </w:r>
    </w:p>
    <w:p w:rsidR="00014855" w:rsidRPr="00014855" w:rsidRDefault="00014855" w:rsidP="00014855">
      <w:pPr>
        <w:widowControl w:val="0"/>
        <w:tabs>
          <w:tab w:val="left" w:pos="1296"/>
        </w:tabs>
        <w:autoSpaceDE w:val="0"/>
        <w:autoSpaceDN w:val="0"/>
        <w:adjustRightInd w:val="0"/>
        <w:jc w:val="both"/>
        <w:rPr>
          <w:rFonts w:ascii="Tahoma" w:hAnsi="Tahoma" w:cs="Tahoma"/>
          <w:i/>
          <w:sz w:val="16"/>
          <w:szCs w:val="16"/>
        </w:rPr>
      </w:pPr>
      <w:r w:rsidRPr="00014855">
        <w:rPr>
          <w:rFonts w:ascii="Tahoma" w:hAnsi="Tahoma" w:cs="Tahoma"/>
          <w:i/>
          <w:sz w:val="16"/>
          <w:szCs w:val="16"/>
        </w:rPr>
        <w:t>2014 - MANUTENÇÃO E ADM. DA SECRETARIA DE EDUCAÇÃO</w:t>
      </w:r>
    </w:p>
    <w:p w:rsidR="00014855" w:rsidRPr="00014855" w:rsidRDefault="00014855" w:rsidP="00014855">
      <w:pPr>
        <w:widowControl w:val="0"/>
        <w:tabs>
          <w:tab w:val="left" w:pos="1296"/>
        </w:tabs>
        <w:autoSpaceDE w:val="0"/>
        <w:autoSpaceDN w:val="0"/>
        <w:adjustRightInd w:val="0"/>
        <w:jc w:val="both"/>
        <w:rPr>
          <w:rFonts w:ascii="Tahoma" w:hAnsi="Tahoma" w:cs="Tahoma"/>
          <w:i/>
          <w:sz w:val="16"/>
          <w:szCs w:val="16"/>
        </w:rPr>
      </w:pPr>
      <w:r w:rsidRPr="00014855">
        <w:rPr>
          <w:rFonts w:ascii="Tahoma" w:hAnsi="Tahoma" w:cs="Tahoma"/>
          <w:i/>
          <w:sz w:val="16"/>
          <w:szCs w:val="16"/>
        </w:rPr>
        <w:t xml:space="preserve">33.90.30.000000 - 1500 0106 - MATERIAL DE CONSUMO </w:t>
      </w:r>
    </w:p>
    <w:p w:rsidR="00014855" w:rsidRPr="00014855" w:rsidRDefault="00014855" w:rsidP="00014855">
      <w:pPr>
        <w:widowControl w:val="0"/>
        <w:tabs>
          <w:tab w:val="left" w:pos="1296"/>
        </w:tabs>
        <w:autoSpaceDE w:val="0"/>
        <w:autoSpaceDN w:val="0"/>
        <w:adjustRightInd w:val="0"/>
        <w:jc w:val="both"/>
        <w:rPr>
          <w:rFonts w:ascii="Tahoma" w:hAnsi="Tahoma" w:cs="Tahoma"/>
          <w:i/>
          <w:sz w:val="16"/>
          <w:szCs w:val="16"/>
        </w:rPr>
      </w:pPr>
    </w:p>
    <w:p w:rsidR="00014855" w:rsidRPr="00014855" w:rsidRDefault="00014855" w:rsidP="00014855">
      <w:pPr>
        <w:pStyle w:val="Numerado"/>
        <w:widowControl w:val="0"/>
        <w:tabs>
          <w:tab w:val="clear" w:pos="720"/>
          <w:tab w:val="clear" w:pos="1418"/>
          <w:tab w:val="left" w:pos="1296"/>
        </w:tabs>
        <w:autoSpaceDE w:val="0"/>
        <w:autoSpaceDN w:val="0"/>
        <w:adjustRightInd w:val="0"/>
        <w:rPr>
          <w:rFonts w:ascii="Tahoma" w:hAnsi="Tahoma" w:cs="Tahoma"/>
          <w:i/>
          <w:sz w:val="16"/>
          <w:szCs w:val="16"/>
        </w:rPr>
      </w:pPr>
      <w:proofErr w:type="gramStart"/>
      <w:r w:rsidRPr="00014855">
        <w:rPr>
          <w:rFonts w:ascii="Tahoma" w:hAnsi="Tahoma" w:cs="Tahoma"/>
          <w:i/>
          <w:sz w:val="16"/>
          <w:szCs w:val="16"/>
        </w:rPr>
        <w:t>06      SECRETARIA</w:t>
      </w:r>
      <w:proofErr w:type="gramEnd"/>
      <w:r w:rsidRPr="00014855">
        <w:rPr>
          <w:rFonts w:ascii="Tahoma" w:hAnsi="Tahoma" w:cs="Tahoma"/>
          <w:i/>
          <w:sz w:val="16"/>
          <w:szCs w:val="16"/>
        </w:rPr>
        <w:t xml:space="preserve"> MUNICIPAL DE SAÚDE</w:t>
      </w:r>
    </w:p>
    <w:p w:rsidR="00014855" w:rsidRPr="00014855" w:rsidRDefault="00014855" w:rsidP="00014855">
      <w:pPr>
        <w:pStyle w:val="Numerado"/>
        <w:widowControl w:val="0"/>
        <w:tabs>
          <w:tab w:val="clear" w:pos="720"/>
          <w:tab w:val="clear" w:pos="1418"/>
          <w:tab w:val="left" w:pos="1296"/>
        </w:tabs>
        <w:autoSpaceDE w:val="0"/>
        <w:autoSpaceDN w:val="0"/>
        <w:adjustRightInd w:val="0"/>
        <w:rPr>
          <w:rFonts w:ascii="Tahoma" w:hAnsi="Tahoma" w:cs="Tahoma"/>
          <w:i/>
          <w:sz w:val="16"/>
          <w:szCs w:val="16"/>
        </w:rPr>
      </w:pPr>
      <w:proofErr w:type="gramStart"/>
      <w:r w:rsidRPr="00014855">
        <w:rPr>
          <w:rFonts w:ascii="Tahoma" w:hAnsi="Tahoma" w:cs="Tahoma"/>
          <w:i/>
          <w:sz w:val="16"/>
          <w:szCs w:val="16"/>
        </w:rPr>
        <w:t>001.</w:t>
      </w:r>
      <w:proofErr w:type="gramEnd"/>
      <w:r w:rsidRPr="00014855">
        <w:rPr>
          <w:rFonts w:ascii="Tahoma" w:hAnsi="Tahoma" w:cs="Tahoma"/>
          <w:i/>
          <w:sz w:val="16"/>
          <w:szCs w:val="16"/>
        </w:rPr>
        <w:t>-   FMS – GESTÃO DO SUS</w:t>
      </w:r>
    </w:p>
    <w:p w:rsidR="00014855" w:rsidRPr="00014855" w:rsidRDefault="00014855" w:rsidP="00014855">
      <w:pPr>
        <w:pStyle w:val="Numerado"/>
        <w:widowControl w:val="0"/>
        <w:tabs>
          <w:tab w:val="clear" w:pos="720"/>
          <w:tab w:val="clear" w:pos="1418"/>
          <w:tab w:val="left" w:pos="1296"/>
        </w:tabs>
        <w:autoSpaceDE w:val="0"/>
        <w:autoSpaceDN w:val="0"/>
        <w:adjustRightInd w:val="0"/>
        <w:rPr>
          <w:rFonts w:ascii="Tahoma" w:hAnsi="Tahoma" w:cs="Tahoma"/>
          <w:i/>
          <w:sz w:val="16"/>
          <w:szCs w:val="16"/>
        </w:rPr>
      </w:pPr>
      <w:r w:rsidRPr="00014855">
        <w:rPr>
          <w:rFonts w:ascii="Tahoma" w:hAnsi="Tahoma" w:cs="Tahoma"/>
          <w:i/>
          <w:sz w:val="16"/>
          <w:szCs w:val="16"/>
        </w:rPr>
        <w:t>2063 - MANUTENÇÃO E ENCARGOS DA SECRETARIA DE SAÚDE</w:t>
      </w:r>
    </w:p>
    <w:p w:rsidR="00014855" w:rsidRPr="00014855" w:rsidRDefault="00014855" w:rsidP="00014855">
      <w:pPr>
        <w:widowControl w:val="0"/>
        <w:tabs>
          <w:tab w:val="left" w:pos="1296"/>
        </w:tabs>
        <w:autoSpaceDE w:val="0"/>
        <w:autoSpaceDN w:val="0"/>
        <w:adjustRightInd w:val="0"/>
        <w:jc w:val="both"/>
        <w:rPr>
          <w:rFonts w:ascii="Tahoma" w:hAnsi="Tahoma" w:cs="Tahoma"/>
          <w:i/>
          <w:sz w:val="16"/>
          <w:szCs w:val="16"/>
        </w:rPr>
      </w:pPr>
      <w:r w:rsidRPr="00014855">
        <w:rPr>
          <w:rFonts w:ascii="Tahoma" w:hAnsi="Tahoma" w:cs="Tahoma"/>
          <w:i/>
          <w:sz w:val="16"/>
          <w:szCs w:val="16"/>
        </w:rPr>
        <w:t xml:space="preserve">33.90.30.000000 - 1500 0261 - MATERIAL DE CONSUMO </w:t>
      </w:r>
    </w:p>
    <w:p w:rsidR="00014855" w:rsidRPr="00014855" w:rsidRDefault="00014855" w:rsidP="00014855">
      <w:pPr>
        <w:pStyle w:val="Numerado"/>
        <w:widowControl w:val="0"/>
        <w:tabs>
          <w:tab w:val="clear" w:pos="720"/>
          <w:tab w:val="clear" w:pos="1418"/>
          <w:tab w:val="left" w:pos="1296"/>
        </w:tabs>
        <w:autoSpaceDE w:val="0"/>
        <w:autoSpaceDN w:val="0"/>
        <w:adjustRightInd w:val="0"/>
        <w:rPr>
          <w:rFonts w:ascii="Tahoma" w:hAnsi="Tahoma" w:cs="Tahoma"/>
          <w:i/>
          <w:sz w:val="16"/>
          <w:szCs w:val="16"/>
        </w:rPr>
      </w:pPr>
    </w:p>
    <w:p w:rsidR="00014855" w:rsidRPr="00014855" w:rsidRDefault="00014855" w:rsidP="00014855">
      <w:pPr>
        <w:pStyle w:val="Numerado"/>
        <w:widowControl w:val="0"/>
        <w:tabs>
          <w:tab w:val="clear" w:pos="720"/>
          <w:tab w:val="clear" w:pos="1418"/>
          <w:tab w:val="left" w:pos="1296"/>
        </w:tabs>
        <w:autoSpaceDE w:val="0"/>
        <w:autoSpaceDN w:val="0"/>
        <w:adjustRightInd w:val="0"/>
        <w:rPr>
          <w:rFonts w:ascii="Tahoma" w:hAnsi="Tahoma" w:cs="Tahoma"/>
          <w:i/>
          <w:sz w:val="16"/>
          <w:szCs w:val="16"/>
        </w:rPr>
      </w:pPr>
      <w:proofErr w:type="gramStart"/>
      <w:r w:rsidRPr="00014855">
        <w:rPr>
          <w:rFonts w:ascii="Tahoma" w:hAnsi="Tahoma" w:cs="Tahoma"/>
          <w:i/>
          <w:sz w:val="16"/>
          <w:szCs w:val="16"/>
        </w:rPr>
        <w:t>07       SECRETARIA</w:t>
      </w:r>
      <w:proofErr w:type="gramEnd"/>
      <w:r w:rsidRPr="00014855">
        <w:rPr>
          <w:rFonts w:ascii="Tahoma" w:hAnsi="Tahoma" w:cs="Tahoma"/>
          <w:i/>
          <w:sz w:val="16"/>
          <w:szCs w:val="16"/>
        </w:rPr>
        <w:t xml:space="preserve"> MUNICIPAL DE ASSITENCIA SOCIAL</w:t>
      </w:r>
    </w:p>
    <w:p w:rsidR="00014855" w:rsidRPr="00014855" w:rsidRDefault="00014855" w:rsidP="00014855">
      <w:pPr>
        <w:pStyle w:val="Numerado"/>
        <w:widowControl w:val="0"/>
        <w:tabs>
          <w:tab w:val="clear" w:pos="720"/>
          <w:tab w:val="clear" w:pos="1418"/>
          <w:tab w:val="left" w:pos="1296"/>
        </w:tabs>
        <w:autoSpaceDE w:val="0"/>
        <w:autoSpaceDN w:val="0"/>
        <w:adjustRightInd w:val="0"/>
        <w:rPr>
          <w:rFonts w:ascii="Tahoma" w:hAnsi="Tahoma" w:cs="Tahoma"/>
          <w:i/>
          <w:sz w:val="16"/>
          <w:szCs w:val="16"/>
        </w:rPr>
      </w:pPr>
      <w:proofErr w:type="gramStart"/>
      <w:r w:rsidRPr="00014855">
        <w:rPr>
          <w:rFonts w:ascii="Tahoma" w:hAnsi="Tahoma" w:cs="Tahoma"/>
          <w:i/>
          <w:sz w:val="16"/>
          <w:szCs w:val="16"/>
        </w:rPr>
        <w:t>001.</w:t>
      </w:r>
      <w:proofErr w:type="gramEnd"/>
      <w:r w:rsidRPr="00014855">
        <w:rPr>
          <w:rFonts w:ascii="Tahoma" w:hAnsi="Tahoma" w:cs="Tahoma"/>
          <w:i/>
          <w:sz w:val="16"/>
          <w:szCs w:val="16"/>
        </w:rPr>
        <w:t>-   ADM. GERAL DA SEC. MUN. DE ASSITENCIA SOCIAL</w:t>
      </w:r>
    </w:p>
    <w:p w:rsidR="00014855" w:rsidRPr="00014855" w:rsidRDefault="00014855" w:rsidP="00014855">
      <w:pPr>
        <w:widowControl w:val="0"/>
        <w:tabs>
          <w:tab w:val="left" w:pos="1296"/>
        </w:tabs>
        <w:autoSpaceDE w:val="0"/>
        <w:autoSpaceDN w:val="0"/>
        <w:adjustRightInd w:val="0"/>
        <w:jc w:val="both"/>
        <w:rPr>
          <w:rFonts w:ascii="Tahoma" w:hAnsi="Tahoma" w:cs="Tahoma"/>
          <w:i/>
          <w:sz w:val="16"/>
          <w:szCs w:val="16"/>
        </w:rPr>
      </w:pPr>
      <w:r w:rsidRPr="00014855">
        <w:rPr>
          <w:rFonts w:ascii="Tahoma" w:hAnsi="Tahoma" w:cs="Tahoma"/>
          <w:i/>
          <w:sz w:val="16"/>
          <w:szCs w:val="16"/>
        </w:rPr>
        <w:t>2035 - MANUTENÇÃO DAS ATIVIDADES DA SEC. ASSITENCIA SOCIAL</w:t>
      </w:r>
    </w:p>
    <w:p w:rsidR="00014855" w:rsidRPr="00014855" w:rsidRDefault="00014855" w:rsidP="00014855">
      <w:pPr>
        <w:widowControl w:val="0"/>
        <w:tabs>
          <w:tab w:val="left" w:pos="1296"/>
        </w:tabs>
        <w:autoSpaceDE w:val="0"/>
        <w:autoSpaceDN w:val="0"/>
        <w:adjustRightInd w:val="0"/>
        <w:jc w:val="both"/>
        <w:rPr>
          <w:rFonts w:ascii="Tahoma" w:hAnsi="Tahoma" w:cs="Tahoma"/>
          <w:i/>
          <w:sz w:val="16"/>
          <w:szCs w:val="16"/>
        </w:rPr>
      </w:pPr>
      <w:r w:rsidRPr="00014855">
        <w:rPr>
          <w:rFonts w:ascii="Tahoma" w:hAnsi="Tahoma" w:cs="Tahoma"/>
          <w:i/>
          <w:sz w:val="16"/>
          <w:szCs w:val="16"/>
        </w:rPr>
        <w:t xml:space="preserve">33.90.30.000000 - 1500 0467 - MATERIAL DE CONSUMO </w:t>
      </w:r>
    </w:p>
    <w:p w:rsidR="00014855" w:rsidRPr="00014855" w:rsidRDefault="00014855" w:rsidP="00014855">
      <w:pPr>
        <w:widowControl w:val="0"/>
        <w:tabs>
          <w:tab w:val="left" w:pos="1296"/>
        </w:tabs>
        <w:autoSpaceDE w:val="0"/>
        <w:autoSpaceDN w:val="0"/>
        <w:adjustRightInd w:val="0"/>
        <w:jc w:val="both"/>
        <w:rPr>
          <w:rFonts w:ascii="Tahoma" w:hAnsi="Tahoma" w:cs="Tahoma"/>
          <w:i/>
          <w:sz w:val="16"/>
          <w:szCs w:val="16"/>
        </w:rPr>
      </w:pPr>
    </w:p>
    <w:p w:rsidR="00014855" w:rsidRPr="00014855" w:rsidRDefault="00014855" w:rsidP="00014855">
      <w:pPr>
        <w:widowControl w:val="0"/>
        <w:tabs>
          <w:tab w:val="left" w:pos="1296"/>
        </w:tabs>
        <w:autoSpaceDE w:val="0"/>
        <w:autoSpaceDN w:val="0"/>
        <w:adjustRightInd w:val="0"/>
        <w:jc w:val="both"/>
        <w:rPr>
          <w:rFonts w:ascii="Tahoma" w:hAnsi="Tahoma" w:cs="Tahoma"/>
          <w:i/>
          <w:sz w:val="16"/>
          <w:szCs w:val="16"/>
        </w:rPr>
      </w:pPr>
      <w:proofErr w:type="gramStart"/>
      <w:r w:rsidRPr="00014855">
        <w:rPr>
          <w:rFonts w:ascii="Tahoma" w:hAnsi="Tahoma" w:cs="Tahoma"/>
          <w:i/>
          <w:sz w:val="16"/>
          <w:szCs w:val="16"/>
        </w:rPr>
        <w:t>09        SECRETARIA</w:t>
      </w:r>
      <w:proofErr w:type="gramEnd"/>
      <w:r w:rsidRPr="00014855">
        <w:rPr>
          <w:rFonts w:ascii="Tahoma" w:hAnsi="Tahoma" w:cs="Tahoma"/>
          <w:i/>
          <w:sz w:val="16"/>
          <w:szCs w:val="16"/>
        </w:rPr>
        <w:t xml:space="preserve"> DE MUNICIPAL DE AGRICULTURA</w:t>
      </w:r>
    </w:p>
    <w:p w:rsidR="00014855" w:rsidRPr="00014855" w:rsidRDefault="00014855" w:rsidP="00014855">
      <w:pPr>
        <w:widowControl w:val="0"/>
        <w:tabs>
          <w:tab w:val="left" w:pos="1296"/>
        </w:tabs>
        <w:autoSpaceDE w:val="0"/>
        <w:autoSpaceDN w:val="0"/>
        <w:adjustRightInd w:val="0"/>
        <w:jc w:val="both"/>
        <w:rPr>
          <w:rFonts w:ascii="Tahoma" w:hAnsi="Tahoma" w:cs="Tahoma"/>
          <w:i/>
          <w:sz w:val="16"/>
          <w:szCs w:val="16"/>
        </w:rPr>
      </w:pPr>
      <w:r w:rsidRPr="00014855">
        <w:rPr>
          <w:rFonts w:ascii="Tahoma" w:hAnsi="Tahoma" w:cs="Tahoma"/>
          <w:i/>
          <w:sz w:val="16"/>
          <w:szCs w:val="16"/>
        </w:rPr>
        <w:t>001. -</w:t>
      </w:r>
      <w:proofErr w:type="gramStart"/>
      <w:r w:rsidRPr="00014855">
        <w:rPr>
          <w:rFonts w:ascii="Tahoma" w:hAnsi="Tahoma" w:cs="Tahoma"/>
          <w:i/>
          <w:sz w:val="16"/>
          <w:szCs w:val="16"/>
        </w:rPr>
        <w:t xml:space="preserve">   </w:t>
      </w:r>
      <w:proofErr w:type="gramEnd"/>
      <w:r w:rsidRPr="00014855">
        <w:rPr>
          <w:rFonts w:ascii="Tahoma" w:hAnsi="Tahoma" w:cs="Tahoma"/>
          <w:i/>
          <w:sz w:val="16"/>
          <w:szCs w:val="16"/>
        </w:rPr>
        <w:t>ADM GERAL  SEC. DE AGRICULTURA</w:t>
      </w:r>
    </w:p>
    <w:p w:rsidR="00014855" w:rsidRPr="00014855" w:rsidRDefault="00014855" w:rsidP="00014855">
      <w:pPr>
        <w:widowControl w:val="0"/>
        <w:tabs>
          <w:tab w:val="left" w:pos="1296"/>
        </w:tabs>
        <w:autoSpaceDE w:val="0"/>
        <w:autoSpaceDN w:val="0"/>
        <w:adjustRightInd w:val="0"/>
        <w:jc w:val="both"/>
        <w:rPr>
          <w:rFonts w:ascii="Tahoma" w:hAnsi="Tahoma" w:cs="Tahoma"/>
          <w:i/>
          <w:sz w:val="16"/>
          <w:szCs w:val="16"/>
        </w:rPr>
      </w:pPr>
      <w:r w:rsidRPr="00014855">
        <w:rPr>
          <w:rFonts w:ascii="Tahoma" w:hAnsi="Tahoma" w:cs="Tahoma"/>
          <w:i/>
          <w:sz w:val="16"/>
          <w:szCs w:val="16"/>
        </w:rPr>
        <w:t>2027 -</w:t>
      </w:r>
      <w:proofErr w:type="gramStart"/>
      <w:r w:rsidRPr="00014855">
        <w:rPr>
          <w:rFonts w:ascii="Tahoma" w:hAnsi="Tahoma" w:cs="Tahoma"/>
          <w:i/>
          <w:sz w:val="16"/>
          <w:szCs w:val="16"/>
        </w:rPr>
        <w:t xml:space="preserve">  </w:t>
      </w:r>
      <w:proofErr w:type="gramEnd"/>
      <w:r w:rsidRPr="00014855">
        <w:rPr>
          <w:rFonts w:ascii="Tahoma" w:hAnsi="Tahoma" w:cs="Tahoma"/>
          <w:i/>
          <w:sz w:val="16"/>
          <w:szCs w:val="16"/>
        </w:rPr>
        <w:t>MANUTENÇÃO E ADM SEC. DE AGRIC. DESENV. ECON.</w:t>
      </w:r>
    </w:p>
    <w:p w:rsidR="00014855" w:rsidRPr="00014855" w:rsidRDefault="00014855" w:rsidP="00014855">
      <w:pPr>
        <w:widowControl w:val="0"/>
        <w:tabs>
          <w:tab w:val="left" w:pos="1296"/>
        </w:tabs>
        <w:autoSpaceDE w:val="0"/>
        <w:autoSpaceDN w:val="0"/>
        <w:adjustRightInd w:val="0"/>
        <w:jc w:val="both"/>
        <w:rPr>
          <w:rFonts w:ascii="Tahoma" w:hAnsi="Tahoma" w:cs="Tahoma"/>
          <w:i/>
          <w:sz w:val="16"/>
          <w:szCs w:val="16"/>
        </w:rPr>
      </w:pPr>
      <w:proofErr w:type="gramStart"/>
      <w:r w:rsidRPr="00014855">
        <w:rPr>
          <w:rFonts w:ascii="Tahoma" w:hAnsi="Tahoma" w:cs="Tahoma"/>
          <w:i/>
          <w:sz w:val="16"/>
          <w:szCs w:val="16"/>
        </w:rPr>
        <w:t>339030.00000 - 1500 0675 - MATERIAL DE CONSUMO</w:t>
      </w:r>
      <w:proofErr w:type="gramEnd"/>
    </w:p>
    <w:p w:rsidR="00014855" w:rsidRPr="00014855" w:rsidRDefault="00014855" w:rsidP="00014855">
      <w:pPr>
        <w:widowControl w:val="0"/>
        <w:tabs>
          <w:tab w:val="left" w:pos="1296"/>
        </w:tabs>
        <w:autoSpaceDE w:val="0"/>
        <w:autoSpaceDN w:val="0"/>
        <w:adjustRightInd w:val="0"/>
        <w:jc w:val="both"/>
        <w:rPr>
          <w:rFonts w:ascii="Tahoma" w:hAnsi="Tahoma" w:cs="Tahoma"/>
          <w:i/>
          <w:sz w:val="16"/>
          <w:szCs w:val="16"/>
        </w:rPr>
      </w:pPr>
    </w:p>
    <w:p w:rsidR="00014855" w:rsidRPr="00014855" w:rsidRDefault="00014855" w:rsidP="00014855">
      <w:pPr>
        <w:jc w:val="both"/>
        <w:rPr>
          <w:rFonts w:ascii="Tahoma" w:hAnsi="Tahoma" w:cs="Tahoma"/>
          <w:bCs/>
          <w:i/>
          <w:iCs/>
          <w:sz w:val="16"/>
          <w:szCs w:val="16"/>
        </w:rPr>
      </w:pPr>
      <w:proofErr w:type="gramStart"/>
      <w:r w:rsidRPr="00014855">
        <w:rPr>
          <w:rFonts w:ascii="Tahoma" w:hAnsi="Tahoma" w:cs="Tahoma"/>
          <w:bCs/>
          <w:i/>
          <w:iCs/>
          <w:sz w:val="16"/>
          <w:szCs w:val="16"/>
        </w:rPr>
        <w:lastRenderedPageBreak/>
        <w:t xml:space="preserve">10       </w:t>
      </w:r>
      <w:r w:rsidRPr="00014855">
        <w:rPr>
          <w:rFonts w:ascii="Tahoma" w:hAnsi="Tahoma" w:cs="Tahoma"/>
          <w:i/>
          <w:sz w:val="16"/>
          <w:szCs w:val="16"/>
        </w:rPr>
        <w:t>SECRETARIA</w:t>
      </w:r>
      <w:proofErr w:type="gramEnd"/>
      <w:r w:rsidRPr="00014855">
        <w:rPr>
          <w:rFonts w:ascii="Tahoma" w:hAnsi="Tahoma" w:cs="Tahoma"/>
          <w:i/>
          <w:sz w:val="16"/>
          <w:szCs w:val="16"/>
        </w:rPr>
        <w:t xml:space="preserve"> MUN. DE URBANISMO</w:t>
      </w:r>
    </w:p>
    <w:p w:rsidR="00014855" w:rsidRPr="00014855" w:rsidRDefault="00014855" w:rsidP="00014855">
      <w:pPr>
        <w:jc w:val="both"/>
        <w:rPr>
          <w:rFonts w:ascii="Tahoma" w:hAnsi="Tahoma" w:cs="Tahoma"/>
          <w:bCs/>
          <w:i/>
          <w:iCs/>
          <w:sz w:val="16"/>
          <w:szCs w:val="16"/>
        </w:rPr>
      </w:pPr>
      <w:r w:rsidRPr="00014855">
        <w:rPr>
          <w:rFonts w:ascii="Tahoma" w:hAnsi="Tahoma" w:cs="Tahoma"/>
          <w:bCs/>
          <w:i/>
          <w:iCs/>
          <w:sz w:val="16"/>
          <w:szCs w:val="16"/>
        </w:rPr>
        <w:t>002 -</w:t>
      </w:r>
      <w:proofErr w:type="gramStart"/>
      <w:r w:rsidRPr="00014855">
        <w:rPr>
          <w:rFonts w:ascii="Tahoma" w:hAnsi="Tahoma" w:cs="Tahoma"/>
          <w:bCs/>
          <w:i/>
          <w:iCs/>
          <w:sz w:val="16"/>
          <w:szCs w:val="16"/>
        </w:rPr>
        <w:t xml:space="preserve">   </w:t>
      </w:r>
      <w:proofErr w:type="gramEnd"/>
      <w:r w:rsidRPr="00014855">
        <w:rPr>
          <w:rFonts w:ascii="Tahoma" w:hAnsi="Tahoma" w:cs="Tahoma"/>
          <w:bCs/>
          <w:i/>
          <w:iCs/>
          <w:sz w:val="16"/>
          <w:szCs w:val="16"/>
        </w:rPr>
        <w:t>ADMINISTRAÇÃO GERAL SEC URBANISMO</w:t>
      </w:r>
    </w:p>
    <w:p w:rsidR="00014855" w:rsidRPr="00014855" w:rsidRDefault="00014855" w:rsidP="00014855">
      <w:pPr>
        <w:jc w:val="both"/>
        <w:rPr>
          <w:rFonts w:ascii="Tahoma" w:hAnsi="Tahoma" w:cs="Tahoma"/>
          <w:bCs/>
          <w:i/>
          <w:iCs/>
          <w:sz w:val="16"/>
          <w:szCs w:val="16"/>
        </w:rPr>
      </w:pPr>
      <w:r w:rsidRPr="00014855">
        <w:rPr>
          <w:rFonts w:ascii="Tahoma" w:hAnsi="Tahoma" w:cs="Tahoma"/>
          <w:bCs/>
          <w:i/>
          <w:iCs/>
          <w:sz w:val="16"/>
          <w:szCs w:val="16"/>
        </w:rPr>
        <w:t xml:space="preserve">2044 – </w:t>
      </w:r>
      <w:r w:rsidRPr="00014855">
        <w:rPr>
          <w:rFonts w:ascii="Tahoma" w:hAnsi="Tahoma" w:cs="Tahoma"/>
          <w:i/>
          <w:sz w:val="16"/>
          <w:szCs w:val="16"/>
        </w:rPr>
        <w:t>MANUTENÇÃO E ADM. DA SECRETARIA DE URBANISMO</w:t>
      </w:r>
    </w:p>
    <w:p w:rsidR="00014855" w:rsidRPr="00014855" w:rsidRDefault="00014855" w:rsidP="00014855">
      <w:pPr>
        <w:jc w:val="both"/>
        <w:rPr>
          <w:rFonts w:ascii="Tahoma" w:hAnsi="Tahoma" w:cs="Tahoma"/>
          <w:bCs/>
          <w:i/>
          <w:iCs/>
          <w:sz w:val="16"/>
          <w:szCs w:val="16"/>
        </w:rPr>
      </w:pPr>
      <w:r w:rsidRPr="00014855">
        <w:rPr>
          <w:rFonts w:ascii="Tahoma" w:hAnsi="Tahoma" w:cs="Tahoma"/>
          <w:i/>
          <w:sz w:val="16"/>
          <w:szCs w:val="16"/>
        </w:rPr>
        <w:t>33.90.30.00000 - 1500 0704 - MATERIAL DE CONSUMO</w:t>
      </w:r>
    </w:p>
    <w:p w:rsidR="00014855" w:rsidRPr="00014855" w:rsidRDefault="00014855" w:rsidP="00014855">
      <w:pPr>
        <w:widowControl w:val="0"/>
        <w:tabs>
          <w:tab w:val="left" w:pos="1296"/>
        </w:tabs>
        <w:autoSpaceDE w:val="0"/>
        <w:autoSpaceDN w:val="0"/>
        <w:adjustRightInd w:val="0"/>
        <w:jc w:val="both"/>
        <w:rPr>
          <w:rFonts w:ascii="Tahoma" w:hAnsi="Tahoma" w:cs="Tahoma"/>
          <w:i/>
          <w:sz w:val="16"/>
          <w:szCs w:val="16"/>
        </w:rPr>
      </w:pPr>
    </w:p>
    <w:p w:rsidR="00014855" w:rsidRPr="00014855" w:rsidRDefault="00014855" w:rsidP="00014855">
      <w:pPr>
        <w:widowControl w:val="0"/>
        <w:tabs>
          <w:tab w:val="left" w:pos="1296"/>
        </w:tabs>
        <w:autoSpaceDE w:val="0"/>
        <w:autoSpaceDN w:val="0"/>
        <w:adjustRightInd w:val="0"/>
        <w:jc w:val="both"/>
        <w:rPr>
          <w:rFonts w:ascii="Tahoma" w:hAnsi="Tahoma" w:cs="Tahoma"/>
          <w:i/>
          <w:sz w:val="16"/>
          <w:szCs w:val="16"/>
        </w:rPr>
      </w:pPr>
      <w:proofErr w:type="gramStart"/>
      <w:r w:rsidRPr="00014855">
        <w:rPr>
          <w:rFonts w:ascii="Tahoma" w:hAnsi="Tahoma" w:cs="Tahoma"/>
          <w:i/>
          <w:sz w:val="16"/>
          <w:szCs w:val="16"/>
        </w:rPr>
        <w:t>11.</w:t>
      </w:r>
      <w:proofErr w:type="gramEnd"/>
      <w:r w:rsidRPr="00014855">
        <w:rPr>
          <w:rFonts w:ascii="Tahoma" w:hAnsi="Tahoma" w:cs="Tahoma"/>
          <w:i/>
          <w:sz w:val="16"/>
          <w:szCs w:val="16"/>
        </w:rPr>
        <w:t>-      SECRETARIA MUNICIPAL DE INFRA ESTRUTURA</w:t>
      </w:r>
    </w:p>
    <w:p w:rsidR="00014855" w:rsidRPr="00014855" w:rsidRDefault="00014855" w:rsidP="00014855">
      <w:pPr>
        <w:widowControl w:val="0"/>
        <w:tabs>
          <w:tab w:val="left" w:pos="1296"/>
        </w:tabs>
        <w:autoSpaceDE w:val="0"/>
        <w:autoSpaceDN w:val="0"/>
        <w:adjustRightInd w:val="0"/>
        <w:jc w:val="both"/>
        <w:rPr>
          <w:rFonts w:ascii="Tahoma" w:hAnsi="Tahoma" w:cs="Tahoma"/>
          <w:i/>
          <w:sz w:val="16"/>
          <w:szCs w:val="16"/>
        </w:rPr>
      </w:pPr>
      <w:r w:rsidRPr="00014855">
        <w:rPr>
          <w:rFonts w:ascii="Tahoma" w:hAnsi="Tahoma" w:cs="Tahoma"/>
          <w:i/>
          <w:sz w:val="16"/>
          <w:szCs w:val="16"/>
        </w:rPr>
        <w:t xml:space="preserve">001-     ADMINISTRAÇÃO GERAL DA SEC </w:t>
      </w:r>
      <w:proofErr w:type="gramStart"/>
      <w:r w:rsidRPr="00014855">
        <w:rPr>
          <w:rFonts w:ascii="Tahoma" w:hAnsi="Tahoma" w:cs="Tahoma"/>
          <w:i/>
          <w:sz w:val="16"/>
          <w:szCs w:val="16"/>
        </w:rPr>
        <w:t>INFRA ESTRUTURA</w:t>
      </w:r>
      <w:proofErr w:type="gramEnd"/>
    </w:p>
    <w:p w:rsidR="00014855" w:rsidRPr="00014855" w:rsidRDefault="00014855" w:rsidP="00014855">
      <w:pPr>
        <w:widowControl w:val="0"/>
        <w:tabs>
          <w:tab w:val="left" w:pos="1296"/>
        </w:tabs>
        <w:autoSpaceDE w:val="0"/>
        <w:autoSpaceDN w:val="0"/>
        <w:adjustRightInd w:val="0"/>
        <w:jc w:val="both"/>
        <w:rPr>
          <w:rFonts w:ascii="Tahoma" w:hAnsi="Tahoma" w:cs="Tahoma"/>
          <w:i/>
          <w:sz w:val="16"/>
          <w:szCs w:val="16"/>
        </w:rPr>
      </w:pPr>
      <w:r w:rsidRPr="00014855">
        <w:rPr>
          <w:rFonts w:ascii="Tahoma" w:hAnsi="Tahoma" w:cs="Tahoma"/>
          <w:i/>
          <w:sz w:val="16"/>
          <w:szCs w:val="16"/>
        </w:rPr>
        <w:t>2037 -</w:t>
      </w:r>
      <w:proofErr w:type="gramStart"/>
      <w:r w:rsidRPr="00014855">
        <w:rPr>
          <w:rFonts w:ascii="Tahoma" w:hAnsi="Tahoma" w:cs="Tahoma"/>
          <w:i/>
          <w:sz w:val="16"/>
          <w:szCs w:val="16"/>
        </w:rPr>
        <w:t xml:space="preserve">  </w:t>
      </w:r>
      <w:proofErr w:type="gramEnd"/>
      <w:r w:rsidRPr="00014855">
        <w:rPr>
          <w:rFonts w:ascii="Tahoma" w:hAnsi="Tahoma" w:cs="Tahoma"/>
          <w:i/>
          <w:sz w:val="16"/>
          <w:szCs w:val="16"/>
        </w:rPr>
        <w:t>MANUTENÇÃO E ATIVIDADES. SEC. DE OBRAS</w:t>
      </w:r>
    </w:p>
    <w:p w:rsidR="00014855" w:rsidRPr="00014855" w:rsidRDefault="00014855" w:rsidP="00014855">
      <w:pPr>
        <w:widowControl w:val="0"/>
        <w:tabs>
          <w:tab w:val="left" w:pos="1296"/>
        </w:tabs>
        <w:autoSpaceDE w:val="0"/>
        <w:autoSpaceDN w:val="0"/>
        <w:adjustRightInd w:val="0"/>
        <w:jc w:val="both"/>
        <w:rPr>
          <w:rFonts w:ascii="Tahoma" w:hAnsi="Tahoma" w:cs="Tahoma"/>
          <w:i/>
          <w:sz w:val="16"/>
          <w:szCs w:val="16"/>
        </w:rPr>
      </w:pPr>
      <w:r w:rsidRPr="00014855">
        <w:rPr>
          <w:rFonts w:ascii="Tahoma" w:hAnsi="Tahoma" w:cs="Tahoma"/>
          <w:i/>
          <w:sz w:val="16"/>
          <w:szCs w:val="16"/>
        </w:rPr>
        <w:t>339030.000000 -</w:t>
      </w:r>
      <w:proofErr w:type="gramStart"/>
      <w:r w:rsidRPr="00014855">
        <w:rPr>
          <w:rFonts w:ascii="Tahoma" w:hAnsi="Tahoma" w:cs="Tahoma"/>
          <w:i/>
          <w:sz w:val="16"/>
          <w:szCs w:val="16"/>
        </w:rPr>
        <w:t xml:space="preserve">  </w:t>
      </w:r>
      <w:proofErr w:type="gramEnd"/>
      <w:r w:rsidRPr="00014855">
        <w:rPr>
          <w:rFonts w:ascii="Tahoma" w:hAnsi="Tahoma" w:cs="Tahoma"/>
          <w:i/>
          <w:sz w:val="16"/>
          <w:szCs w:val="16"/>
        </w:rPr>
        <w:t>1500 0764 - MATERIAL DE CONSUMO</w:t>
      </w:r>
    </w:p>
    <w:p w:rsidR="00C50DC0" w:rsidRPr="009A166A" w:rsidRDefault="00C50DC0" w:rsidP="005A0497">
      <w:pPr>
        <w:autoSpaceDE w:val="0"/>
        <w:autoSpaceDN w:val="0"/>
        <w:adjustRightInd w:val="0"/>
        <w:jc w:val="both"/>
        <w:rPr>
          <w:rFonts w:ascii="Tahoma" w:hAnsi="Tahoma" w:cs="Tahoma"/>
          <w:b/>
          <w:bCs/>
          <w:color w:val="000000"/>
          <w:sz w:val="20"/>
          <w:szCs w:val="20"/>
        </w:rPr>
      </w:pPr>
    </w:p>
    <w:p w:rsidR="005A0497" w:rsidRPr="009A166A" w:rsidRDefault="005A0497" w:rsidP="005A0497">
      <w:pPr>
        <w:autoSpaceDE w:val="0"/>
        <w:autoSpaceDN w:val="0"/>
        <w:adjustRightInd w:val="0"/>
        <w:jc w:val="both"/>
        <w:rPr>
          <w:rFonts w:ascii="Tahoma" w:hAnsi="Tahoma" w:cs="Tahoma"/>
          <w:b/>
          <w:bCs/>
          <w:color w:val="000000"/>
          <w:sz w:val="20"/>
          <w:szCs w:val="20"/>
        </w:rPr>
      </w:pPr>
      <w:r w:rsidRPr="009A166A">
        <w:rPr>
          <w:rFonts w:ascii="Tahoma" w:hAnsi="Tahoma" w:cs="Tahoma"/>
          <w:b/>
          <w:bCs/>
          <w:color w:val="000000"/>
          <w:sz w:val="20"/>
          <w:szCs w:val="20"/>
        </w:rPr>
        <w:t>13. DAS DISPOSIÇÕES FINAIS</w:t>
      </w:r>
    </w:p>
    <w:p w:rsidR="001E143A" w:rsidRPr="009A166A" w:rsidRDefault="001E143A" w:rsidP="001E143A">
      <w:pPr>
        <w:autoSpaceDE w:val="0"/>
        <w:autoSpaceDN w:val="0"/>
        <w:adjustRightInd w:val="0"/>
        <w:jc w:val="both"/>
        <w:rPr>
          <w:rFonts w:ascii="Tahoma" w:hAnsi="Tahoma" w:cs="Tahoma"/>
          <w:color w:val="000000"/>
          <w:sz w:val="20"/>
          <w:szCs w:val="20"/>
        </w:rPr>
      </w:pPr>
      <w:r w:rsidRPr="009A166A">
        <w:rPr>
          <w:rFonts w:ascii="Tahoma" w:hAnsi="Tahoma" w:cs="Tahoma"/>
          <w:b/>
          <w:bCs/>
          <w:color w:val="000000"/>
          <w:sz w:val="20"/>
          <w:szCs w:val="20"/>
        </w:rPr>
        <w:t xml:space="preserve">13.1. </w:t>
      </w:r>
      <w:r w:rsidRPr="009A166A">
        <w:rPr>
          <w:rFonts w:ascii="Tahoma" w:hAnsi="Tahoma" w:cs="Tahoma"/>
          <w:color w:val="000000"/>
          <w:sz w:val="20"/>
          <w:szCs w:val="20"/>
        </w:rPr>
        <w:t>As partes ficam, ainda, adstritas às seguintes disposições:</w:t>
      </w:r>
    </w:p>
    <w:p w:rsidR="001E143A" w:rsidRPr="009A166A" w:rsidRDefault="001E143A" w:rsidP="001E143A">
      <w:pPr>
        <w:autoSpaceDE w:val="0"/>
        <w:autoSpaceDN w:val="0"/>
        <w:adjustRightInd w:val="0"/>
        <w:jc w:val="both"/>
        <w:rPr>
          <w:rFonts w:ascii="Tahoma" w:hAnsi="Tahoma" w:cs="Tahoma"/>
          <w:color w:val="000000"/>
          <w:sz w:val="20"/>
          <w:szCs w:val="20"/>
        </w:rPr>
      </w:pPr>
      <w:r w:rsidRPr="009A166A">
        <w:rPr>
          <w:rFonts w:ascii="Tahoma" w:hAnsi="Tahoma" w:cs="Tahoma"/>
          <w:b/>
          <w:bCs/>
          <w:color w:val="000000"/>
          <w:sz w:val="20"/>
          <w:szCs w:val="20"/>
        </w:rPr>
        <w:t xml:space="preserve">I. </w:t>
      </w:r>
      <w:proofErr w:type="gramStart"/>
      <w:r w:rsidRPr="009A166A">
        <w:rPr>
          <w:rFonts w:ascii="Tahoma" w:hAnsi="Tahoma" w:cs="Tahoma"/>
          <w:color w:val="000000"/>
          <w:sz w:val="20"/>
          <w:szCs w:val="20"/>
        </w:rPr>
        <w:t>todas</w:t>
      </w:r>
      <w:proofErr w:type="gramEnd"/>
      <w:r w:rsidRPr="009A166A">
        <w:rPr>
          <w:rFonts w:ascii="Tahoma" w:hAnsi="Tahoma" w:cs="Tahoma"/>
          <w:color w:val="000000"/>
          <w:sz w:val="20"/>
          <w:szCs w:val="20"/>
        </w:rPr>
        <w:t xml:space="preserve"> as alterações que se fizerem necessárias serão registradas por intermédio de lavratura de termo aditivo à presente ata de Registro de Preços.</w:t>
      </w:r>
    </w:p>
    <w:p w:rsidR="001E143A" w:rsidRPr="009A166A" w:rsidRDefault="001E143A" w:rsidP="001E143A">
      <w:pPr>
        <w:autoSpaceDE w:val="0"/>
        <w:autoSpaceDN w:val="0"/>
        <w:adjustRightInd w:val="0"/>
        <w:jc w:val="both"/>
        <w:rPr>
          <w:rFonts w:ascii="Tahoma" w:hAnsi="Tahoma" w:cs="Tahoma"/>
          <w:color w:val="000000"/>
          <w:sz w:val="20"/>
          <w:szCs w:val="20"/>
        </w:rPr>
      </w:pPr>
      <w:r w:rsidRPr="009A166A">
        <w:rPr>
          <w:rFonts w:ascii="Tahoma" w:hAnsi="Tahoma" w:cs="Tahoma"/>
          <w:b/>
          <w:bCs/>
          <w:color w:val="000000"/>
          <w:sz w:val="20"/>
          <w:szCs w:val="20"/>
        </w:rPr>
        <w:t xml:space="preserve">II. </w:t>
      </w:r>
      <w:r w:rsidRPr="009A166A">
        <w:rPr>
          <w:rFonts w:ascii="Tahoma" w:hAnsi="Tahoma" w:cs="Tahoma"/>
          <w:color w:val="000000"/>
          <w:sz w:val="20"/>
          <w:szCs w:val="20"/>
        </w:rPr>
        <w:t>Vinculam-se a esta Ata, para fins de análise técnica, jurídica e decisão superior o Edital d</w:t>
      </w:r>
      <w:r w:rsidR="006C4BCF" w:rsidRPr="009A166A">
        <w:rPr>
          <w:rFonts w:ascii="Tahoma" w:hAnsi="Tahoma" w:cs="Tahoma"/>
          <w:color w:val="000000"/>
          <w:sz w:val="20"/>
          <w:szCs w:val="20"/>
        </w:rPr>
        <w:t xml:space="preserve">o </w:t>
      </w:r>
      <w:r w:rsidR="005A5351" w:rsidRPr="009A166A">
        <w:rPr>
          <w:rFonts w:ascii="Tahoma" w:hAnsi="Tahoma" w:cs="Tahoma"/>
          <w:b/>
          <w:bCs/>
          <w:color w:val="000000"/>
          <w:sz w:val="20"/>
          <w:szCs w:val="20"/>
        </w:rPr>
        <w:t xml:space="preserve">Pregão Presencial nº </w:t>
      </w:r>
      <w:r w:rsidR="00772448" w:rsidRPr="009A166A">
        <w:rPr>
          <w:rFonts w:ascii="Tahoma" w:hAnsi="Tahoma" w:cs="Tahoma"/>
          <w:b/>
          <w:bCs/>
          <w:color w:val="000000"/>
          <w:sz w:val="20"/>
          <w:szCs w:val="20"/>
        </w:rPr>
        <w:t>039/2022</w:t>
      </w:r>
      <w:r w:rsidRPr="009A166A">
        <w:rPr>
          <w:rFonts w:ascii="Tahoma" w:hAnsi="Tahoma" w:cs="Tahoma"/>
          <w:b/>
          <w:bCs/>
          <w:color w:val="000000"/>
          <w:sz w:val="20"/>
          <w:szCs w:val="20"/>
        </w:rPr>
        <w:t xml:space="preserve">, </w:t>
      </w:r>
      <w:r w:rsidRPr="009A166A">
        <w:rPr>
          <w:rFonts w:ascii="Tahoma" w:hAnsi="Tahoma" w:cs="Tahoma"/>
          <w:color w:val="000000"/>
          <w:sz w:val="20"/>
          <w:szCs w:val="20"/>
        </w:rPr>
        <w:t>seus anexos e as propostas das classificadas.</w:t>
      </w:r>
    </w:p>
    <w:p w:rsidR="001E143A" w:rsidRPr="009A166A" w:rsidRDefault="001E143A" w:rsidP="001E143A">
      <w:pPr>
        <w:autoSpaceDE w:val="0"/>
        <w:autoSpaceDN w:val="0"/>
        <w:adjustRightInd w:val="0"/>
        <w:jc w:val="both"/>
        <w:rPr>
          <w:rFonts w:ascii="Tahoma" w:hAnsi="Tahoma" w:cs="Tahoma"/>
          <w:color w:val="000000"/>
          <w:sz w:val="20"/>
          <w:szCs w:val="20"/>
        </w:rPr>
      </w:pPr>
      <w:r w:rsidRPr="009A166A">
        <w:rPr>
          <w:rFonts w:ascii="Tahoma" w:hAnsi="Tahoma" w:cs="Tahoma"/>
          <w:b/>
          <w:bCs/>
          <w:color w:val="000000"/>
          <w:sz w:val="20"/>
          <w:szCs w:val="20"/>
        </w:rPr>
        <w:t xml:space="preserve">III. </w:t>
      </w:r>
      <w:proofErr w:type="gramStart"/>
      <w:r w:rsidRPr="009A166A">
        <w:rPr>
          <w:rFonts w:ascii="Tahoma" w:hAnsi="Tahoma" w:cs="Tahoma"/>
          <w:color w:val="000000"/>
          <w:sz w:val="20"/>
          <w:szCs w:val="20"/>
        </w:rPr>
        <w:t>é</w:t>
      </w:r>
      <w:proofErr w:type="gramEnd"/>
      <w:r w:rsidRPr="009A166A">
        <w:rPr>
          <w:rFonts w:ascii="Tahoma" w:hAnsi="Tahoma" w:cs="Tahoma"/>
          <w:color w:val="000000"/>
          <w:sz w:val="20"/>
          <w:szCs w:val="20"/>
        </w:rPr>
        <w:t xml:space="preserve"> vedado caucionar ou utilizar o contrato decorrente do presente registro para qualquer operação financeira, sem prévia e expressa autorização da Prefeitura Municipal de </w:t>
      </w:r>
      <w:proofErr w:type="spellStart"/>
      <w:r w:rsidR="00D30259" w:rsidRPr="009A166A">
        <w:rPr>
          <w:rFonts w:ascii="Tahoma" w:hAnsi="Tahoma" w:cs="Tahoma"/>
          <w:color w:val="000000"/>
          <w:sz w:val="20"/>
          <w:szCs w:val="20"/>
        </w:rPr>
        <w:t>Apiacás</w:t>
      </w:r>
      <w:proofErr w:type="spellEnd"/>
      <w:r w:rsidR="00C67D08" w:rsidRPr="009A166A">
        <w:rPr>
          <w:rFonts w:ascii="Tahoma" w:hAnsi="Tahoma" w:cs="Tahoma"/>
          <w:color w:val="000000"/>
          <w:sz w:val="20"/>
          <w:szCs w:val="20"/>
        </w:rPr>
        <w:t>/</w:t>
      </w:r>
      <w:r w:rsidRPr="009A166A">
        <w:rPr>
          <w:rFonts w:ascii="Tahoma" w:hAnsi="Tahoma" w:cs="Tahoma"/>
          <w:color w:val="000000"/>
          <w:sz w:val="20"/>
          <w:szCs w:val="20"/>
        </w:rPr>
        <w:t>MT.</w:t>
      </w:r>
    </w:p>
    <w:p w:rsidR="00C67D08" w:rsidRPr="009A166A" w:rsidRDefault="00C67D08" w:rsidP="001E143A">
      <w:pPr>
        <w:autoSpaceDE w:val="0"/>
        <w:autoSpaceDN w:val="0"/>
        <w:adjustRightInd w:val="0"/>
        <w:jc w:val="both"/>
        <w:rPr>
          <w:rFonts w:ascii="Tahoma" w:hAnsi="Tahoma" w:cs="Tahoma"/>
          <w:b/>
          <w:bCs/>
          <w:color w:val="000000"/>
          <w:sz w:val="20"/>
          <w:szCs w:val="20"/>
        </w:rPr>
      </w:pPr>
    </w:p>
    <w:p w:rsidR="001E143A" w:rsidRPr="009A166A" w:rsidRDefault="001E143A" w:rsidP="001E143A">
      <w:pPr>
        <w:autoSpaceDE w:val="0"/>
        <w:autoSpaceDN w:val="0"/>
        <w:adjustRightInd w:val="0"/>
        <w:jc w:val="both"/>
        <w:rPr>
          <w:rFonts w:ascii="Tahoma" w:hAnsi="Tahoma" w:cs="Tahoma"/>
          <w:b/>
          <w:bCs/>
          <w:color w:val="000000"/>
          <w:sz w:val="20"/>
          <w:szCs w:val="20"/>
        </w:rPr>
      </w:pPr>
      <w:r w:rsidRPr="009A166A">
        <w:rPr>
          <w:rFonts w:ascii="Tahoma" w:hAnsi="Tahoma" w:cs="Tahoma"/>
          <w:b/>
          <w:bCs/>
          <w:color w:val="000000"/>
          <w:sz w:val="20"/>
          <w:szCs w:val="20"/>
        </w:rPr>
        <w:t>14. DO FORO</w:t>
      </w:r>
    </w:p>
    <w:p w:rsidR="001E143A" w:rsidRPr="009A166A" w:rsidRDefault="001E143A" w:rsidP="001E143A">
      <w:pPr>
        <w:widowControl w:val="0"/>
        <w:autoSpaceDE w:val="0"/>
        <w:autoSpaceDN w:val="0"/>
        <w:adjustRightInd w:val="0"/>
        <w:jc w:val="both"/>
        <w:rPr>
          <w:rFonts w:ascii="Tahoma" w:hAnsi="Tahoma" w:cs="Tahoma"/>
          <w:sz w:val="20"/>
          <w:szCs w:val="20"/>
        </w:rPr>
      </w:pPr>
      <w:r w:rsidRPr="009A166A">
        <w:rPr>
          <w:rFonts w:ascii="Tahoma" w:hAnsi="Tahoma" w:cs="Tahoma"/>
          <w:sz w:val="20"/>
          <w:szCs w:val="20"/>
        </w:rPr>
        <w:t xml:space="preserve">Fica convencionado que o Foro para dirimir quaisquer dúvidas e controvérsias oriundas do presente instrumento, é o da Comarca de </w:t>
      </w:r>
      <w:proofErr w:type="spellStart"/>
      <w:r w:rsidRPr="009A166A">
        <w:rPr>
          <w:rFonts w:ascii="Tahoma" w:hAnsi="Tahoma" w:cs="Tahoma"/>
          <w:sz w:val="20"/>
          <w:szCs w:val="20"/>
        </w:rPr>
        <w:t>Apiacás</w:t>
      </w:r>
      <w:proofErr w:type="spellEnd"/>
      <w:r w:rsidR="005A5351" w:rsidRPr="009A166A">
        <w:rPr>
          <w:rFonts w:ascii="Tahoma" w:hAnsi="Tahoma" w:cs="Tahoma"/>
          <w:sz w:val="20"/>
          <w:szCs w:val="20"/>
        </w:rPr>
        <w:t xml:space="preserve"> </w:t>
      </w:r>
      <w:r w:rsidRPr="009A166A">
        <w:rPr>
          <w:rFonts w:ascii="Tahoma" w:hAnsi="Tahoma" w:cs="Tahoma"/>
          <w:sz w:val="20"/>
          <w:szCs w:val="20"/>
        </w:rPr>
        <w:t>-</w:t>
      </w:r>
      <w:r w:rsidR="005A5351" w:rsidRPr="009A166A">
        <w:rPr>
          <w:rFonts w:ascii="Tahoma" w:hAnsi="Tahoma" w:cs="Tahoma"/>
          <w:sz w:val="20"/>
          <w:szCs w:val="20"/>
        </w:rPr>
        <w:t xml:space="preserve"> </w:t>
      </w:r>
      <w:r w:rsidRPr="009A166A">
        <w:rPr>
          <w:rFonts w:ascii="Tahoma" w:hAnsi="Tahoma" w:cs="Tahoma"/>
          <w:sz w:val="20"/>
          <w:szCs w:val="20"/>
        </w:rPr>
        <w:t>MT, por mais privilegiado que outro possa ser.</w:t>
      </w:r>
    </w:p>
    <w:p w:rsidR="00C67D08" w:rsidRPr="009A166A" w:rsidRDefault="00C67D08" w:rsidP="001E143A">
      <w:pPr>
        <w:autoSpaceDE w:val="0"/>
        <w:autoSpaceDN w:val="0"/>
        <w:adjustRightInd w:val="0"/>
        <w:jc w:val="both"/>
        <w:rPr>
          <w:rFonts w:ascii="Tahoma" w:hAnsi="Tahoma" w:cs="Tahoma"/>
          <w:color w:val="000000"/>
          <w:sz w:val="20"/>
          <w:szCs w:val="20"/>
        </w:rPr>
      </w:pPr>
    </w:p>
    <w:p w:rsidR="001E143A" w:rsidRPr="009A166A" w:rsidRDefault="00C67D08" w:rsidP="001E143A">
      <w:pPr>
        <w:autoSpaceDE w:val="0"/>
        <w:autoSpaceDN w:val="0"/>
        <w:adjustRightInd w:val="0"/>
        <w:jc w:val="both"/>
        <w:rPr>
          <w:rFonts w:ascii="Tahoma" w:hAnsi="Tahoma" w:cs="Tahoma"/>
          <w:color w:val="000000"/>
          <w:sz w:val="20"/>
          <w:szCs w:val="20"/>
        </w:rPr>
      </w:pPr>
      <w:r w:rsidRPr="009A166A">
        <w:rPr>
          <w:rFonts w:ascii="Tahoma" w:hAnsi="Tahoma" w:cs="Tahoma"/>
          <w:color w:val="000000"/>
          <w:sz w:val="20"/>
          <w:szCs w:val="20"/>
        </w:rPr>
        <w:t xml:space="preserve">  </w:t>
      </w:r>
      <w:r w:rsidRPr="009A166A">
        <w:rPr>
          <w:rFonts w:ascii="Tahoma" w:hAnsi="Tahoma" w:cs="Tahoma"/>
          <w:color w:val="000000"/>
          <w:sz w:val="20"/>
          <w:szCs w:val="20"/>
        </w:rPr>
        <w:tab/>
      </w:r>
      <w:r w:rsidRPr="009A166A">
        <w:rPr>
          <w:rFonts w:ascii="Tahoma" w:hAnsi="Tahoma" w:cs="Tahoma"/>
          <w:color w:val="000000"/>
          <w:sz w:val="20"/>
          <w:szCs w:val="20"/>
        </w:rPr>
        <w:tab/>
      </w:r>
      <w:r w:rsidR="001E143A" w:rsidRPr="009A166A">
        <w:rPr>
          <w:rFonts w:ascii="Tahoma" w:hAnsi="Tahoma" w:cs="Tahoma"/>
          <w:color w:val="000000"/>
          <w:sz w:val="20"/>
          <w:szCs w:val="20"/>
        </w:rPr>
        <w:t xml:space="preserve">E por estarem de acordo, as partes firmam o presente contrato, em 02 (duas) vias de igual teor e forma para um só efeito legal, ficando uma via arquivada na sede da </w:t>
      </w:r>
      <w:r w:rsidR="001E143A" w:rsidRPr="009A166A">
        <w:rPr>
          <w:rFonts w:ascii="Tahoma" w:hAnsi="Tahoma" w:cs="Tahoma"/>
          <w:b/>
          <w:bCs/>
          <w:color w:val="000000"/>
          <w:sz w:val="20"/>
          <w:szCs w:val="20"/>
        </w:rPr>
        <w:t>CONTRATANTE</w:t>
      </w:r>
      <w:r w:rsidR="001E143A" w:rsidRPr="009A166A">
        <w:rPr>
          <w:rFonts w:ascii="Tahoma" w:hAnsi="Tahoma" w:cs="Tahoma"/>
          <w:color w:val="000000"/>
          <w:sz w:val="20"/>
          <w:szCs w:val="20"/>
        </w:rPr>
        <w:t>, na forma do art. 60 da Lei 8 666 de 21/06/93.</w:t>
      </w:r>
    </w:p>
    <w:p w:rsidR="001E143A" w:rsidRPr="009A166A" w:rsidRDefault="001E143A" w:rsidP="001E143A">
      <w:pPr>
        <w:autoSpaceDE w:val="0"/>
        <w:autoSpaceDN w:val="0"/>
        <w:adjustRightInd w:val="0"/>
        <w:jc w:val="right"/>
        <w:rPr>
          <w:rFonts w:ascii="Tahoma" w:hAnsi="Tahoma" w:cs="Tahoma"/>
          <w:color w:val="000000"/>
          <w:sz w:val="20"/>
          <w:szCs w:val="20"/>
        </w:rPr>
      </w:pPr>
    </w:p>
    <w:p w:rsidR="001E143A" w:rsidRPr="009A166A" w:rsidRDefault="00D30259" w:rsidP="001E143A">
      <w:pPr>
        <w:autoSpaceDE w:val="0"/>
        <w:autoSpaceDN w:val="0"/>
        <w:adjustRightInd w:val="0"/>
        <w:jc w:val="right"/>
        <w:rPr>
          <w:rFonts w:ascii="Tahoma" w:hAnsi="Tahoma" w:cs="Tahoma"/>
          <w:color w:val="000000"/>
          <w:sz w:val="20"/>
          <w:szCs w:val="20"/>
        </w:rPr>
      </w:pPr>
      <w:proofErr w:type="spellStart"/>
      <w:r w:rsidRPr="009A166A">
        <w:rPr>
          <w:rFonts w:ascii="Tahoma" w:hAnsi="Tahoma" w:cs="Tahoma"/>
          <w:color w:val="000000"/>
          <w:sz w:val="20"/>
          <w:szCs w:val="20"/>
        </w:rPr>
        <w:t>Apiacás</w:t>
      </w:r>
      <w:proofErr w:type="spellEnd"/>
      <w:r w:rsidR="00B04D40" w:rsidRPr="009A166A">
        <w:rPr>
          <w:rFonts w:ascii="Tahoma" w:hAnsi="Tahoma" w:cs="Tahoma"/>
          <w:color w:val="000000"/>
          <w:sz w:val="20"/>
          <w:szCs w:val="20"/>
        </w:rPr>
        <w:t xml:space="preserve"> </w:t>
      </w:r>
      <w:r w:rsidR="001E143A" w:rsidRPr="009A166A">
        <w:rPr>
          <w:rFonts w:ascii="Tahoma" w:hAnsi="Tahoma" w:cs="Tahoma"/>
          <w:color w:val="000000"/>
          <w:sz w:val="20"/>
          <w:szCs w:val="20"/>
        </w:rPr>
        <w:t>-</w:t>
      </w:r>
      <w:r w:rsidR="00B04D40" w:rsidRPr="009A166A">
        <w:rPr>
          <w:rFonts w:ascii="Tahoma" w:hAnsi="Tahoma" w:cs="Tahoma"/>
          <w:color w:val="000000"/>
          <w:sz w:val="20"/>
          <w:szCs w:val="20"/>
        </w:rPr>
        <w:t xml:space="preserve"> </w:t>
      </w:r>
      <w:r w:rsidR="001E143A" w:rsidRPr="009A166A">
        <w:rPr>
          <w:rFonts w:ascii="Tahoma" w:hAnsi="Tahoma" w:cs="Tahoma"/>
          <w:color w:val="000000"/>
          <w:sz w:val="20"/>
          <w:szCs w:val="20"/>
        </w:rPr>
        <w:t>MT, _____ de ____________________ de</w:t>
      </w:r>
      <w:r w:rsidR="00C67D08" w:rsidRPr="009A166A">
        <w:rPr>
          <w:rFonts w:ascii="Tahoma" w:hAnsi="Tahoma" w:cs="Tahoma"/>
          <w:color w:val="000000"/>
          <w:sz w:val="20"/>
          <w:szCs w:val="20"/>
        </w:rPr>
        <w:t xml:space="preserve"> </w:t>
      </w:r>
      <w:r w:rsidR="007F39BC" w:rsidRPr="009A166A">
        <w:rPr>
          <w:rFonts w:ascii="Tahoma" w:hAnsi="Tahoma" w:cs="Tahoma"/>
          <w:color w:val="000000"/>
          <w:sz w:val="20"/>
          <w:szCs w:val="20"/>
        </w:rPr>
        <w:t>20</w:t>
      </w:r>
      <w:r w:rsidR="001119AE" w:rsidRPr="009A166A">
        <w:rPr>
          <w:rFonts w:ascii="Tahoma" w:hAnsi="Tahoma" w:cs="Tahoma"/>
          <w:color w:val="000000"/>
          <w:sz w:val="20"/>
          <w:szCs w:val="20"/>
        </w:rPr>
        <w:t>2</w:t>
      </w:r>
      <w:r w:rsidR="00014855">
        <w:rPr>
          <w:rFonts w:ascii="Tahoma" w:hAnsi="Tahoma" w:cs="Tahoma"/>
          <w:color w:val="000000"/>
          <w:sz w:val="20"/>
          <w:szCs w:val="20"/>
        </w:rPr>
        <w:t>2</w:t>
      </w:r>
      <w:r w:rsidR="00C67D08" w:rsidRPr="009A166A">
        <w:rPr>
          <w:rFonts w:ascii="Tahoma" w:hAnsi="Tahoma" w:cs="Tahoma"/>
          <w:color w:val="000000"/>
          <w:sz w:val="20"/>
          <w:szCs w:val="20"/>
        </w:rPr>
        <w:t>.</w:t>
      </w:r>
    </w:p>
    <w:p w:rsidR="001E143A" w:rsidRPr="009A166A" w:rsidRDefault="001E143A" w:rsidP="001E143A">
      <w:pPr>
        <w:pStyle w:val="Corpodetexto"/>
        <w:jc w:val="center"/>
        <w:rPr>
          <w:rFonts w:ascii="Tahoma" w:hAnsi="Tahoma" w:cs="Tahoma"/>
          <w:i/>
          <w:iCs/>
          <w:sz w:val="20"/>
        </w:rPr>
      </w:pPr>
    </w:p>
    <w:p w:rsidR="00DF2529" w:rsidRPr="009A166A" w:rsidRDefault="00DF2529" w:rsidP="001E143A">
      <w:pPr>
        <w:pStyle w:val="Corpodetexto"/>
        <w:jc w:val="center"/>
        <w:rPr>
          <w:rFonts w:ascii="Tahoma" w:hAnsi="Tahoma" w:cs="Tahoma"/>
          <w:i/>
          <w:iCs/>
          <w:sz w:val="20"/>
        </w:rPr>
      </w:pPr>
    </w:p>
    <w:p w:rsidR="00C67D08" w:rsidRPr="009A166A" w:rsidRDefault="00C67D08" w:rsidP="001E143A">
      <w:pPr>
        <w:pStyle w:val="Corpodetexto"/>
        <w:jc w:val="center"/>
        <w:rPr>
          <w:rFonts w:ascii="Tahoma" w:hAnsi="Tahoma" w:cs="Tahoma"/>
          <w:i/>
          <w:iCs/>
          <w:sz w:val="20"/>
        </w:rPr>
      </w:pPr>
    </w:p>
    <w:p w:rsidR="00C67D08" w:rsidRPr="009A166A" w:rsidRDefault="00C67D08" w:rsidP="001E143A">
      <w:pPr>
        <w:pStyle w:val="Corpodetexto"/>
        <w:jc w:val="center"/>
        <w:rPr>
          <w:rFonts w:ascii="Tahoma" w:hAnsi="Tahoma" w:cs="Tahoma"/>
          <w:i/>
          <w:iCs/>
          <w:sz w:val="20"/>
        </w:rPr>
      </w:pPr>
    </w:p>
    <w:p w:rsidR="00C67D08" w:rsidRPr="009A166A" w:rsidRDefault="00C67D08" w:rsidP="001E143A">
      <w:pPr>
        <w:pStyle w:val="Corpodetexto"/>
        <w:jc w:val="center"/>
        <w:rPr>
          <w:rFonts w:ascii="Tahoma" w:hAnsi="Tahoma" w:cs="Tahoma"/>
          <w:i/>
          <w:iCs/>
          <w:sz w:val="20"/>
        </w:rPr>
      </w:pPr>
    </w:p>
    <w:p w:rsidR="00C67D08" w:rsidRPr="009A166A" w:rsidRDefault="00C67D08" w:rsidP="001E143A">
      <w:pPr>
        <w:pStyle w:val="Corpodetexto"/>
        <w:jc w:val="center"/>
        <w:rPr>
          <w:rFonts w:ascii="Tahoma" w:hAnsi="Tahoma" w:cs="Tahoma"/>
          <w:i/>
          <w:iCs/>
          <w:sz w:val="20"/>
        </w:rPr>
      </w:pPr>
    </w:p>
    <w:p w:rsidR="001E143A" w:rsidRPr="009A166A" w:rsidRDefault="001E143A" w:rsidP="001E143A">
      <w:pPr>
        <w:pStyle w:val="Corpodetexto"/>
        <w:jc w:val="center"/>
        <w:rPr>
          <w:rFonts w:ascii="Tahoma" w:hAnsi="Tahoma" w:cs="Tahoma"/>
          <w:b/>
          <w:i/>
          <w:iCs/>
          <w:sz w:val="20"/>
        </w:rPr>
      </w:pPr>
      <w:r w:rsidRPr="009A166A">
        <w:rPr>
          <w:rFonts w:ascii="Tahoma" w:hAnsi="Tahoma" w:cs="Tahoma"/>
          <w:b/>
          <w:i/>
          <w:iCs/>
          <w:sz w:val="20"/>
        </w:rPr>
        <w:t xml:space="preserve">PREFEITURA MUNICIPAL DE </w:t>
      </w:r>
      <w:r w:rsidR="000C21DF" w:rsidRPr="009A166A">
        <w:rPr>
          <w:rFonts w:ascii="Tahoma" w:hAnsi="Tahoma" w:cs="Tahoma"/>
          <w:b/>
          <w:i/>
          <w:iCs/>
          <w:sz w:val="20"/>
        </w:rPr>
        <w:t>APIACÁS/MT</w:t>
      </w:r>
    </w:p>
    <w:p w:rsidR="001E143A" w:rsidRPr="009A166A" w:rsidRDefault="00E57169" w:rsidP="001E143A">
      <w:pPr>
        <w:pStyle w:val="Corpodetexto"/>
        <w:jc w:val="center"/>
        <w:rPr>
          <w:rFonts w:ascii="Tahoma" w:hAnsi="Tahoma" w:cs="Tahoma"/>
          <w:b/>
          <w:i/>
          <w:iCs/>
          <w:sz w:val="20"/>
        </w:rPr>
      </w:pPr>
      <w:r w:rsidRPr="009A166A">
        <w:rPr>
          <w:rFonts w:ascii="Tahoma" w:hAnsi="Tahoma" w:cs="Tahoma"/>
          <w:b/>
          <w:i/>
          <w:iCs/>
          <w:sz w:val="20"/>
        </w:rPr>
        <w:t>JULIO CESAR DOS SANTOS</w:t>
      </w:r>
    </w:p>
    <w:p w:rsidR="001E143A" w:rsidRPr="009A166A" w:rsidRDefault="001E143A" w:rsidP="00AA255F">
      <w:pPr>
        <w:pStyle w:val="Corpodetexto"/>
        <w:jc w:val="center"/>
        <w:rPr>
          <w:rFonts w:ascii="Tahoma" w:hAnsi="Tahoma" w:cs="Tahoma"/>
          <w:b/>
          <w:i/>
          <w:iCs/>
          <w:sz w:val="20"/>
        </w:rPr>
      </w:pPr>
      <w:r w:rsidRPr="009A166A">
        <w:rPr>
          <w:rFonts w:ascii="Tahoma" w:hAnsi="Tahoma" w:cs="Tahoma"/>
          <w:b/>
          <w:i/>
          <w:iCs/>
          <w:sz w:val="20"/>
        </w:rPr>
        <w:t>PREFEIT</w:t>
      </w:r>
      <w:r w:rsidR="00F819F0" w:rsidRPr="009A166A">
        <w:rPr>
          <w:rFonts w:ascii="Tahoma" w:hAnsi="Tahoma" w:cs="Tahoma"/>
          <w:b/>
          <w:i/>
          <w:iCs/>
          <w:sz w:val="20"/>
        </w:rPr>
        <w:t>O</w:t>
      </w:r>
      <w:r w:rsidRPr="009A166A">
        <w:rPr>
          <w:rFonts w:ascii="Tahoma" w:hAnsi="Tahoma" w:cs="Tahoma"/>
          <w:b/>
          <w:i/>
          <w:iCs/>
          <w:sz w:val="20"/>
        </w:rPr>
        <w:t xml:space="preserve"> MUNICIPAL</w:t>
      </w:r>
      <w:r w:rsidR="00D167EE" w:rsidRPr="009A166A">
        <w:rPr>
          <w:rFonts w:ascii="Tahoma" w:hAnsi="Tahoma" w:cs="Tahoma"/>
          <w:b/>
          <w:i/>
          <w:iCs/>
          <w:sz w:val="20"/>
        </w:rPr>
        <w:t xml:space="preserve"> </w:t>
      </w:r>
    </w:p>
    <w:p w:rsidR="00B04D40" w:rsidRPr="009A166A" w:rsidRDefault="00DF2529" w:rsidP="00DF2529">
      <w:pPr>
        <w:pStyle w:val="Corpodetexto"/>
        <w:tabs>
          <w:tab w:val="left" w:pos="5610"/>
        </w:tabs>
        <w:jc w:val="left"/>
        <w:rPr>
          <w:rFonts w:ascii="Tahoma" w:hAnsi="Tahoma" w:cs="Tahoma"/>
          <w:b/>
          <w:i/>
          <w:iCs/>
          <w:sz w:val="20"/>
        </w:rPr>
      </w:pPr>
      <w:r w:rsidRPr="009A166A">
        <w:rPr>
          <w:rFonts w:ascii="Tahoma" w:hAnsi="Tahoma" w:cs="Tahoma"/>
          <w:b/>
          <w:i/>
          <w:iCs/>
          <w:sz w:val="20"/>
        </w:rPr>
        <w:tab/>
      </w:r>
    </w:p>
    <w:p w:rsidR="00DF2529" w:rsidRPr="009A166A" w:rsidRDefault="00DF2529" w:rsidP="00DF2529">
      <w:pPr>
        <w:pStyle w:val="Corpodetexto"/>
        <w:tabs>
          <w:tab w:val="left" w:pos="5610"/>
        </w:tabs>
        <w:jc w:val="left"/>
        <w:rPr>
          <w:rFonts w:ascii="Tahoma" w:hAnsi="Tahoma" w:cs="Tahoma"/>
          <w:b/>
          <w:i/>
          <w:iCs/>
          <w:sz w:val="20"/>
        </w:rPr>
      </w:pPr>
    </w:p>
    <w:p w:rsidR="00C67D08" w:rsidRPr="009A166A" w:rsidRDefault="00C67D08" w:rsidP="00DF2529">
      <w:pPr>
        <w:pStyle w:val="Corpodetexto"/>
        <w:tabs>
          <w:tab w:val="left" w:pos="5610"/>
        </w:tabs>
        <w:jc w:val="left"/>
        <w:rPr>
          <w:rFonts w:ascii="Tahoma" w:hAnsi="Tahoma" w:cs="Tahoma"/>
          <w:b/>
          <w:i/>
          <w:iCs/>
          <w:sz w:val="20"/>
        </w:rPr>
      </w:pPr>
    </w:p>
    <w:p w:rsidR="00C67D08" w:rsidRPr="009A166A" w:rsidRDefault="00C67D08" w:rsidP="00DF2529">
      <w:pPr>
        <w:pStyle w:val="Corpodetexto"/>
        <w:tabs>
          <w:tab w:val="left" w:pos="5610"/>
        </w:tabs>
        <w:jc w:val="left"/>
        <w:rPr>
          <w:rFonts w:ascii="Tahoma" w:hAnsi="Tahoma" w:cs="Tahoma"/>
          <w:b/>
          <w:i/>
          <w:iCs/>
          <w:sz w:val="20"/>
        </w:rPr>
      </w:pPr>
    </w:p>
    <w:p w:rsidR="001E143A" w:rsidRPr="009A166A" w:rsidRDefault="001E143A" w:rsidP="001E143A">
      <w:pPr>
        <w:pStyle w:val="Corpodetexto"/>
        <w:jc w:val="center"/>
        <w:rPr>
          <w:rFonts w:ascii="Tahoma" w:hAnsi="Tahoma" w:cs="Tahoma"/>
          <w:b/>
          <w:i/>
          <w:iCs/>
          <w:sz w:val="20"/>
        </w:rPr>
      </w:pPr>
      <w:r w:rsidRPr="009A166A">
        <w:rPr>
          <w:rFonts w:ascii="Tahoma" w:hAnsi="Tahoma" w:cs="Tahoma"/>
          <w:b/>
          <w:i/>
          <w:iCs/>
          <w:sz w:val="20"/>
        </w:rPr>
        <w:t>RAZÃO SOCIAL------------------------------------</w:t>
      </w:r>
    </w:p>
    <w:p w:rsidR="001E143A" w:rsidRPr="009A166A" w:rsidRDefault="001E143A" w:rsidP="001E143A">
      <w:pPr>
        <w:pStyle w:val="Corpodetexto"/>
        <w:jc w:val="center"/>
        <w:rPr>
          <w:rFonts w:ascii="Tahoma" w:hAnsi="Tahoma" w:cs="Tahoma"/>
          <w:b/>
          <w:i/>
          <w:iCs/>
          <w:sz w:val="20"/>
        </w:rPr>
      </w:pPr>
      <w:proofErr w:type="gramStart"/>
      <w:r w:rsidRPr="009A166A">
        <w:rPr>
          <w:rFonts w:ascii="Tahoma" w:hAnsi="Tahoma" w:cs="Tahoma"/>
          <w:b/>
          <w:i/>
          <w:iCs/>
          <w:sz w:val="20"/>
        </w:rPr>
        <w:t>CNPJ:-</w:t>
      </w:r>
      <w:proofErr w:type="gramEnd"/>
      <w:r w:rsidRPr="009A166A">
        <w:rPr>
          <w:rFonts w:ascii="Tahoma" w:hAnsi="Tahoma" w:cs="Tahoma"/>
          <w:b/>
          <w:i/>
          <w:iCs/>
          <w:sz w:val="20"/>
        </w:rPr>
        <w:t>----------------------------</w:t>
      </w:r>
    </w:p>
    <w:p w:rsidR="004942FC" w:rsidRPr="009A166A" w:rsidRDefault="00AA255F" w:rsidP="00AA255F">
      <w:pPr>
        <w:pStyle w:val="Corpodetexto"/>
        <w:jc w:val="center"/>
        <w:rPr>
          <w:rFonts w:ascii="Tahoma" w:hAnsi="Tahoma" w:cs="Tahoma"/>
          <w:b/>
          <w:bCs/>
          <w:i/>
          <w:iCs/>
          <w:sz w:val="20"/>
        </w:rPr>
      </w:pPr>
      <w:r w:rsidRPr="009A166A">
        <w:rPr>
          <w:rFonts w:ascii="Tahoma" w:hAnsi="Tahoma" w:cs="Tahoma"/>
          <w:b/>
          <w:sz w:val="20"/>
        </w:rPr>
        <w:t>CONTRATA</w:t>
      </w:r>
    </w:p>
    <w:p w:rsidR="00F8236A" w:rsidRPr="009A166A" w:rsidRDefault="00F8236A" w:rsidP="006F592D">
      <w:pPr>
        <w:autoSpaceDE w:val="0"/>
        <w:autoSpaceDN w:val="0"/>
        <w:adjustRightInd w:val="0"/>
        <w:rPr>
          <w:rFonts w:ascii="Tahoma" w:hAnsi="Tahoma" w:cs="Tahoma"/>
          <w:sz w:val="20"/>
          <w:szCs w:val="20"/>
        </w:rPr>
      </w:pPr>
    </w:p>
    <w:p w:rsidR="00F8236A" w:rsidRPr="009A166A" w:rsidRDefault="00F8236A" w:rsidP="006F592D">
      <w:pPr>
        <w:autoSpaceDE w:val="0"/>
        <w:autoSpaceDN w:val="0"/>
        <w:adjustRightInd w:val="0"/>
        <w:rPr>
          <w:rFonts w:ascii="Tahoma" w:hAnsi="Tahoma" w:cs="Tahoma"/>
          <w:sz w:val="20"/>
          <w:szCs w:val="20"/>
        </w:rPr>
      </w:pPr>
    </w:p>
    <w:p w:rsidR="00C768A0" w:rsidRPr="009A166A" w:rsidRDefault="00C768A0" w:rsidP="006F592D">
      <w:pPr>
        <w:autoSpaceDE w:val="0"/>
        <w:autoSpaceDN w:val="0"/>
        <w:adjustRightInd w:val="0"/>
        <w:rPr>
          <w:rFonts w:ascii="Tahoma" w:hAnsi="Tahoma" w:cs="Tahoma"/>
          <w:sz w:val="20"/>
          <w:szCs w:val="20"/>
        </w:rPr>
      </w:pPr>
    </w:p>
    <w:p w:rsidR="00C50DC0" w:rsidRPr="009A166A" w:rsidRDefault="00C50DC0" w:rsidP="006F592D">
      <w:pPr>
        <w:autoSpaceDE w:val="0"/>
        <w:autoSpaceDN w:val="0"/>
        <w:adjustRightInd w:val="0"/>
        <w:rPr>
          <w:rFonts w:ascii="Tahoma" w:hAnsi="Tahoma" w:cs="Tahoma"/>
          <w:sz w:val="20"/>
          <w:szCs w:val="20"/>
        </w:rPr>
      </w:pPr>
    </w:p>
    <w:p w:rsidR="00C50DC0" w:rsidRPr="009A166A" w:rsidRDefault="00C50DC0" w:rsidP="006F592D">
      <w:pPr>
        <w:autoSpaceDE w:val="0"/>
        <w:autoSpaceDN w:val="0"/>
        <w:adjustRightInd w:val="0"/>
        <w:rPr>
          <w:rFonts w:ascii="Tahoma" w:hAnsi="Tahoma" w:cs="Tahoma"/>
          <w:sz w:val="20"/>
          <w:szCs w:val="20"/>
        </w:rPr>
      </w:pPr>
    </w:p>
    <w:p w:rsidR="0012022A" w:rsidRPr="009A166A" w:rsidRDefault="0012022A" w:rsidP="006F592D">
      <w:pPr>
        <w:autoSpaceDE w:val="0"/>
        <w:autoSpaceDN w:val="0"/>
        <w:adjustRightInd w:val="0"/>
        <w:rPr>
          <w:rFonts w:ascii="Tahoma" w:hAnsi="Tahoma" w:cs="Tahoma"/>
          <w:sz w:val="20"/>
          <w:szCs w:val="20"/>
        </w:rPr>
      </w:pPr>
    </w:p>
    <w:p w:rsidR="00DF2529" w:rsidRPr="009A166A" w:rsidRDefault="00DF2529" w:rsidP="006F592D">
      <w:pPr>
        <w:autoSpaceDE w:val="0"/>
        <w:autoSpaceDN w:val="0"/>
        <w:adjustRightInd w:val="0"/>
        <w:rPr>
          <w:rFonts w:ascii="Tahoma" w:hAnsi="Tahoma" w:cs="Tahoma"/>
          <w:sz w:val="20"/>
          <w:szCs w:val="20"/>
        </w:rPr>
      </w:pPr>
    </w:p>
    <w:p w:rsidR="00DF2529" w:rsidRPr="009A166A" w:rsidRDefault="00DF2529" w:rsidP="006F592D">
      <w:pPr>
        <w:autoSpaceDE w:val="0"/>
        <w:autoSpaceDN w:val="0"/>
        <w:adjustRightInd w:val="0"/>
        <w:rPr>
          <w:rFonts w:ascii="Tahoma" w:hAnsi="Tahoma" w:cs="Tahoma"/>
          <w:sz w:val="20"/>
          <w:szCs w:val="20"/>
        </w:rPr>
      </w:pPr>
    </w:p>
    <w:p w:rsidR="00DF2529" w:rsidRPr="009A166A" w:rsidRDefault="00DF2529" w:rsidP="006F592D">
      <w:pPr>
        <w:autoSpaceDE w:val="0"/>
        <w:autoSpaceDN w:val="0"/>
        <w:adjustRightInd w:val="0"/>
        <w:rPr>
          <w:rFonts w:ascii="Tahoma" w:hAnsi="Tahoma" w:cs="Tahoma"/>
          <w:sz w:val="20"/>
          <w:szCs w:val="20"/>
        </w:rPr>
      </w:pPr>
    </w:p>
    <w:p w:rsidR="00C67D08" w:rsidRPr="009A166A" w:rsidRDefault="00C67D08" w:rsidP="006F592D">
      <w:pPr>
        <w:autoSpaceDE w:val="0"/>
        <w:autoSpaceDN w:val="0"/>
        <w:adjustRightInd w:val="0"/>
        <w:rPr>
          <w:rFonts w:ascii="Tahoma" w:hAnsi="Tahoma" w:cs="Tahoma"/>
          <w:sz w:val="20"/>
          <w:szCs w:val="20"/>
        </w:rPr>
      </w:pPr>
    </w:p>
    <w:p w:rsidR="00C67D08" w:rsidRPr="009A166A" w:rsidRDefault="00C67D08" w:rsidP="006F592D">
      <w:pPr>
        <w:autoSpaceDE w:val="0"/>
        <w:autoSpaceDN w:val="0"/>
        <w:adjustRightInd w:val="0"/>
        <w:rPr>
          <w:rFonts w:ascii="Tahoma" w:hAnsi="Tahoma" w:cs="Tahoma"/>
          <w:sz w:val="20"/>
          <w:szCs w:val="20"/>
        </w:rPr>
      </w:pPr>
    </w:p>
    <w:p w:rsidR="00C67D08" w:rsidRPr="009A166A" w:rsidRDefault="00C67D08" w:rsidP="006F592D">
      <w:pPr>
        <w:autoSpaceDE w:val="0"/>
        <w:autoSpaceDN w:val="0"/>
        <w:adjustRightInd w:val="0"/>
        <w:rPr>
          <w:rFonts w:ascii="Tahoma" w:hAnsi="Tahoma" w:cs="Tahoma"/>
          <w:sz w:val="20"/>
          <w:szCs w:val="20"/>
        </w:rPr>
      </w:pPr>
    </w:p>
    <w:p w:rsidR="00C67D08" w:rsidRPr="009A166A" w:rsidRDefault="00C67D08" w:rsidP="006F592D">
      <w:pPr>
        <w:autoSpaceDE w:val="0"/>
        <w:autoSpaceDN w:val="0"/>
        <w:adjustRightInd w:val="0"/>
        <w:rPr>
          <w:rFonts w:ascii="Tahoma" w:hAnsi="Tahoma" w:cs="Tahoma"/>
          <w:sz w:val="20"/>
          <w:szCs w:val="20"/>
        </w:rPr>
      </w:pPr>
    </w:p>
    <w:p w:rsidR="00A74F43" w:rsidRPr="009A166A" w:rsidRDefault="00A74F43" w:rsidP="006F592D">
      <w:pPr>
        <w:autoSpaceDE w:val="0"/>
        <w:autoSpaceDN w:val="0"/>
        <w:adjustRightInd w:val="0"/>
        <w:rPr>
          <w:rFonts w:ascii="Tahoma" w:hAnsi="Tahoma" w:cs="Tahoma"/>
          <w:sz w:val="20"/>
          <w:szCs w:val="20"/>
        </w:rPr>
      </w:pPr>
    </w:p>
    <w:p w:rsidR="004942FC" w:rsidRPr="009A166A" w:rsidRDefault="004942FC" w:rsidP="004942FC">
      <w:pPr>
        <w:autoSpaceDE w:val="0"/>
        <w:autoSpaceDN w:val="0"/>
        <w:adjustRightInd w:val="0"/>
        <w:jc w:val="center"/>
        <w:rPr>
          <w:rFonts w:ascii="Tahoma" w:hAnsi="Tahoma" w:cs="Tahoma"/>
          <w:b/>
          <w:sz w:val="20"/>
          <w:szCs w:val="20"/>
        </w:rPr>
      </w:pPr>
      <w:r w:rsidRPr="009A166A">
        <w:rPr>
          <w:rFonts w:ascii="Tahoma" w:hAnsi="Tahoma" w:cs="Tahoma"/>
          <w:b/>
          <w:sz w:val="20"/>
          <w:szCs w:val="20"/>
        </w:rPr>
        <w:lastRenderedPageBreak/>
        <w:t xml:space="preserve">PREGÃO PRESENCIAL </w:t>
      </w:r>
      <w:r w:rsidR="00772448" w:rsidRPr="009A166A">
        <w:rPr>
          <w:rFonts w:ascii="Tahoma" w:hAnsi="Tahoma" w:cs="Tahoma"/>
          <w:b/>
          <w:sz w:val="20"/>
          <w:szCs w:val="20"/>
        </w:rPr>
        <w:t>039/2022</w:t>
      </w:r>
    </w:p>
    <w:p w:rsidR="0053588A" w:rsidRPr="009A166A" w:rsidRDefault="004942FC" w:rsidP="001E143A">
      <w:pPr>
        <w:autoSpaceDE w:val="0"/>
        <w:autoSpaceDN w:val="0"/>
        <w:adjustRightInd w:val="0"/>
        <w:jc w:val="center"/>
        <w:rPr>
          <w:rFonts w:ascii="Tahoma" w:hAnsi="Tahoma" w:cs="Tahoma"/>
          <w:b/>
          <w:bCs/>
          <w:color w:val="000000"/>
          <w:sz w:val="20"/>
          <w:szCs w:val="20"/>
        </w:rPr>
      </w:pPr>
      <w:r w:rsidRPr="009A166A">
        <w:rPr>
          <w:rFonts w:ascii="Tahoma" w:hAnsi="Tahoma" w:cs="Tahoma"/>
          <w:b/>
          <w:bCs/>
          <w:color w:val="000000"/>
          <w:sz w:val="20"/>
          <w:szCs w:val="20"/>
        </w:rPr>
        <w:t>ANEXO VII</w:t>
      </w:r>
    </w:p>
    <w:p w:rsidR="001E143A" w:rsidRPr="009A166A" w:rsidRDefault="001E143A" w:rsidP="001E143A">
      <w:pPr>
        <w:autoSpaceDE w:val="0"/>
        <w:autoSpaceDN w:val="0"/>
        <w:adjustRightInd w:val="0"/>
        <w:jc w:val="center"/>
        <w:rPr>
          <w:rFonts w:ascii="Tahoma" w:hAnsi="Tahoma" w:cs="Tahoma"/>
          <w:b/>
          <w:bCs/>
          <w:color w:val="000000"/>
          <w:sz w:val="20"/>
          <w:szCs w:val="20"/>
        </w:rPr>
      </w:pPr>
      <w:r w:rsidRPr="009A166A">
        <w:rPr>
          <w:rFonts w:ascii="Tahoma" w:hAnsi="Tahoma" w:cs="Tahoma"/>
          <w:b/>
          <w:bCs/>
          <w:color w:val="000000"/>
          <w:sz w:val="20"/>
          <w:szCs w:val="20"/>
        </w:rPr>
        <w:t>Órgãos participantes do Registro de Preços</w:t>
      </w:r>
    </w:p>
    <w:p w:rsidR="001E143A" w:rsidRPr="009A166A" w:rsidRDefault="001E143A" w:rsidP="001E143A">
      <w:pPr>
        <w:autoSpaceDE w:val="0"/>
        <w:autoSpaceDN w:val="0"/>
        <w:adjustRightInd w:val="0"/>
        <w:jc w:val="center"/>
        <w:rPr>
          <w:rFonts w:ascii="Tahoma" w:hAnsi="Tahoma" w:cs="Tahoma"/>
          <w:bCs/>
          <w:color w:val="000000"/>
          <w:sz w:val="20"/>
          <w:szCs w:val="20"/>
        </w:rPr>
      </w:pPr>
    </w:p>
    <w:p w:rsidR="004C61F6" w:rsidRPr="009A166A" w:rsidRDefault="004C61F6" w:rsidP="004C61F6">
      <w:pPr>
        <w:autoSpaceDE w:val="0"/>
        <w:autoSpaceDN w:val="0"/>
        <w:adjustRightInd w:val="0"/>
        <w:jc w:val="both"/>
        <w:rPr>
          <w:rFonts w:ascii="Tahoma" w:hAnsi="Tahoma" w:cs="Tahoma"/>
          <w:sz w:val="20"/>
          <w:szCs w:val="20"/>
        </w:rPr>
      </w:pPr>
    </w:p>
    <w:p w:rsidR="004C61F6" w:rsidRPr="009A166A" w:rsidRDefault="004C61F6" w:rsidP="007F39BC">
      <w:pPr>
        <w:numPr>
          <w:ilvl w:val="0"/>
          <w:numId w:val="13"/>
        </w:numPr>
        <w:autoSpaceDE w:val="0"/>
        <w:autoSpaceDN w:val="0"/>
        <w:adjustRightInd w:val="0"/>
        <w:jc w:val="both"/>
        <w:rPr>
          <w:rFonts w:ascii="Tahoma" w:hAnsi="Tahoma" w:cs="Tahoma"/>
          <w:sz w:val="20"/>
          <w:szCs w:val="20"/>
        </w:rPr>
      </w:pPr>
      <w:r w:rsidRPr="009A166A">
        <w:rPr>
          <w:rFonts w:ascii="Tahoma" w:hAnsi="Tahoma" w:cs="Tahoma"/>
          <w:sz w:val="20"/>
          <w:szCs w:val="20"/>
        </w:rPr>
        <w:t xml:space="preserve">SECRETARIA </w:t>
      </w:r>
      <w:r w:rsidR="003210C6" w:rsidRPr="009A166A">
        <w:rPr>
          <w:rFonts w:ascii="Tahoma" w:hAnsi="Tahoma" w:cs="Tahoma"/>
          <w:sz w:val="20"/>
          <w:szCs w:val="20"/>
        </w:rPr>
        <w:t xml:space="preserve">MUNICIPAL </w:t>
      </w:r>
      <w:r w:rsidRPr="009A166A">
        <w:rPr>
          <w:rFonts w:ascii="Tahoma" w:hAnsi="Tahoma" w:cs="Tahoma"/>
          <w:sz w:val="20"/>
          <w:szCs w:val="20"/>
        </w:rPr>
        <w:t xml:space="preserve">DE </w:t>
      </w:r>
      <w:r w:rsidR="00014855" w:rsidRPr="009A166A">
        <w:rPr>
          <w:rFonts w:ascii="Tahoma" w:hAnsi="Tahoma" w:cs="Tahoma"/>
          <w:sz w:val="20"/>
          <w:szCs w:val="20"/>
        </w:rPr>
        <w:t xml:space="preserve">ADMINISTRAÇÃO </w:t>
      </w:r>
    </w:p>
    <w:p w:rsidR="004C61F6" w:rsidRPr="009A166A" w:rsidRDefault="004C61F6" w:rsidP="007F39BC">
      <w:pPr>
        <w:numPr>
          <w:ilvl w:val="0"/>
          <w:numId w:val="13"/>
        </w:numPr>
        <w:autoSpaceDE w:val="0"/>
        <w:autoSpaceDN w:val="0"/>
        <w:adjustRightInd w:val="0"/>
        <w:jc w:val="both"/>
        <w:rPr>
          <w:rFonts w:ascii="Tahoma" w:hAnsi="Tahoma" w:cs="Tahoma"/>
          <w:sz w:val="20"/>
          <w:szCs w:val="20"/>
        </w:rPr>
      </w:pPr>
      <w:r w:rsidRPr="009A166A">
        <w:rPr>
          <w:rFonts w:ascii="Tahoma" w:hAnsi="Tahoma" w:cs="Tahoma"/>
          <w:sz w:val="20"/>
          <w:szCs w:val="20"/>
        </w:rPr>
        <w:t xml:space="preserve">SECRETARIA </w:t>
      </w:r>
      <w:r w:rsidR="003210C6" w:rsidRPr="009A166A">
        <w:rPr>
          <w:rFonts w:ascii="Tahoma" w:hAnsi="Tahoma" w:cs="Tahoma"/>
          <w:sz w:val="20"/>
          <w:szCs w:val="20"/>
        </w:rPr>
        <w:t xml:space="preserve">MUNICIPAL </w:t>
      </w:r>
      <w:r w:rsidRPr="009A166A">
        <w:rPr>
          <w:rFonts w:ascii="Tahoma" w:hAnsi="Tahoma" w:cs="Tahoma"/>
          <w:sz w:val="20"/>
          <w:szCs w:val="20"/>
        </w:rPr>
        <w:t xml:space="preserve">DE </w:t>
      </w:r>
      <w:r w:rsidR="00014855" w:rsidRPr="009A166A">
        <w:rPr>
          <w:rFonts w:ascii="Tahoma" w:hAnsi="Tahoma" w:cs="Tahoma"/>
          <w:sz w:val="20"/>
          <w:szCs w:val="20"/>
        </w:rPr>
        <w:t>EDUCAÇÃO</w:t>
      </w:r>
    </w:p>
    <w:p w:rsidR="004C61F6" w:rsidRPr="009A166A" w:rsidRDefault="004C61F6" w:rsidP="007F39BC">
      <w:pPr>
        <w:numPr>
          <w:ilvl w:val="0"/>
          <w:numId w:val="13"/>
        </w:numPr>
        <w:autoSpaceDE w:val="0"/>
        <w:autoSpaceDN w:val="0"/>
        <w:adjustRightInd w:val="0"/>
        <w:jc w:val="both"/>
        <w:rPr>
          <w:rFonts w:ascii="Tahoma" w:hAnsi="Tahoma" w:cs="Tahoma"/>
          <w:sz w:val="20"/>
          <w:szCs w:val="20"/>
        </w:rPr>
      </w:pPr>
      <w:r w:rsidRPr="009A166A">
        <w:rPr>
          <w:rFonts w:ascii="Tahoma" w:hAnsi="Tahoma" w:cs="Tahoma"/>
          <w:sz w:val="20"/>
          <w:szCs w:val="20"/>
        </w:rPr>
        <w:t>SECRETARIA</w:t>
      </w:r>
      <w:r w:rsidR="003210C6" w:rsidRPr="009A166A">
        <w:rPr>
          <w:rFonts w:ascii="Tahoma" w:hAnsi="Tahoma" w:cs="Tahoma"/>
          <w:sz w:val="20"/>
          <w:szCs w:val="20"/>
        </w:rPr>
        <w:t xml:space="preserve"> MUNICIPAL</w:t>
      </w:r>
      <w:r w:rsidRPr="009A166A">
        <w:rPr>
          <w:rFonts w:ascii="Tahoma" w:hAnsi="Tahoma" w:cs="Tahoma"/>
          <w:sz w:val="20"/>
          <w:szCs w:val="20"/>
        </w:rPr>
        <w:t xml:space="preserve"> DE </w:t>
      </w:r>
      <w:r w:rsidR="00014855" w:rsidRPr="009A166A">
        <w:rPr>
          <w:rFonts w:ascii="Tahoma" w:hAnsi="Tahoma" w:cs="Tahoma"/>
          <w:sz w:val="20"/>
          <w:szCs w:val="20"/>
        </w:rPr>
        <w:t>SAUDE</w:t>
      </w:r>
    </w:p>
    <w:p w:rsidR="00823192" w:rsidRPr="009A166A" w:rsidRDefault="00823192" w:rsidP="00823192">
      <w:pPr>
        <w:numPr>
          <w:ilvl w:val="0"/>
          <w:numId w:val="13"/>
        </w:numPr>
        <w:autoSpaceDE w:val="0"/>
        <w:autoSpaceDN w:val="0"/>
        <w:adjustRightInd w:val="0"/>
        <w:jc w:val="both"/>
        <w:rPr>
          <w:rFonts w:ascii="Tahoma" w:hAnsi="Tahoma" w:cs="Tahoma"/>
          <w:sz w:val="20"/>
          <w:szCs w:val="20"/>
        </w:rPr>
      </w:pPr>
      <w:r w:rsidRPr="009A166A">
        <w:rPr>
          <w:rFonts w:ascii="Tahoma" w:hAnsi="Tahoma" w:cs="Tahoma"/>
          <w:sz w:val="20"/>
          <w:szCs w:val="20"/>
        </w:rPr>
        <w:t xml:space="preserve">SECRETARIA MUNICIPAL DE </w:t>
      </w:r>
      <w:r w:rsidR="00014855" w:rsidRPr="009A166A">
        <w:rPr>
          <w:rFonts w:ascii="Tahoma" w:hAnsi="Tahoma" w:cs="Tahoma"/>
          <w:sz w:val="20"/>
          <w:szCs w:val="20"/>
        </w:rPr>
        <w:t>ASSISTENCIA SOCIAL</w:t>
      </w:r>
    </w:p>
    <w:p w:rsidR="00345A1C" w:rsidRPr="009A166A" w:rsidRDefault="00345A1C" w:rsidP="00345A1C">
      <w:pPr>
        <w:numPr>
          <w:ilvl w:val="0"/>
          <w:numId w:val="13"/>
        </w:numPr>
        <w:autoSpaceDE w:val="0"/>
        <w:autoSpaceDN w:val="0"/>
        <w:adjustRightInd w:val="0"/>
        <w:jc w:val="both"/>
        <w:rPr>
          <w:rFonts w:ascii="Tahoma" w:hAnsi="Tahoma" w:cs="Tahoma"/>
          <w:sz w:val="20"/>
          <w:szCs w:val="20"/>
        </w:rPr>
      </w:pPr>
      <w:r w:rsidRPr="009A166A">
        <w:rPr>
          <w:rFonts w:ascii="Tahoma" w:hAnsi="Tahoma" w:cs="Tahoma"/>
          <w:sz w:val="20"/>
          <w:szCs w:val="20"/>
        </w:rPr>
        <w:t>SECRETARIA MUNICIPAL DE AGRICULTURA</w:t>
      </w:r>
    </w:p>
    <w:p w:rsidR="00345A1C" w:rsidRPr="009A166A" w:rsidRDefault="00345A1C" w:rsidP="00823192">
      <w:pPr>
        <w:numPr>
          <w:ilvl w:val="0"/>
          <w:numId w:val="13"/>
        </w:numPr>
        <w:autoSpaceDE w:val="0"/>
        <w:autoSpaceDN w:val="0"/>
        <w:adjustRightInd w:val="0"/>
        <w:jc w:val="both"/>
        <w:rPr>
          <w:rFonts w:ascii="Tahoma" w:hAnsi="Tahoma" w:cs="Tahoma"/>
          <w:sz w:val="20"/>
          <w:szCs w:val="20"/>
        </w:rPr>
      </w:pPr>
      <w:r w:rsidRPr="009A166A">
        <w:rPr>
          <w:rFonts w:ascii="Tahoma" w:hAnsi="Tahoma" w:cs="Tahoma"/>
          <w:sz w:val="20"/>
          <w:szCs w:val="20"/>
        </w:rPr>
        <w:t xml:space="preserve">SECRETARIA MUNICIPAL DE </w:t>
      </w:r>
      <w:r w:rsidR="00014855" w:rsidRPr="009A166A">
        <w:rPr>
          <w:rFonts w:ascii="Tahoma" w:hAnsi="Tahoma" w:cs="Tahoma"/>
          <w:sz w:val="20"/>
          <w:szCs w:val="20"/>
        </w:rPr>
        <w:t>URBANISMO</w:t>
      </w:r>
    </w:p>
    <w:p w:rsidR="002F437D" w:rsidRPr="009A166A" w:rsidRDefault="002F437D" w:rsidP="00823192">
      <w:pPr>
        <w:numPr>
          <w:ilvl w:val="0"/>
          <w:numId w:val="13"/>
        </w:numPr>
        <w:autoSpaceDE w:val="0"/>
        <w:autoSpaceDN w:val="0"/>
        <w:adjustRightInd w:val="0"/>
        <w:jc w:val="both"/>
        <w:rPr>
          <w:rFonts w:ascii="Tahoma" w:hAnsi="Tahoma" w:cs="Tahoma"/>
          <w:sz w:val="20"/>
          <w:szCs w:val="20"/>
        </w:rPr>
      </w:pPr>
      <w:r w:rsidRPr="009A166A">
        <w:rPr>
          <w:rFonts w:ascii="Tahoma" w:hAnsi="Tahoma" w:cs="Tahoma"/>
          <w:sz w:val="20"/>
          <w:szCs w:val="20"/>
        </w:rPr>
        <w:t>SECRETARIA MUNICIPAL DE</w:t>
      </w:r>
      <w:r w:rsidR="00014855">
        <w:rPr>
          <w:rFonts w:ascii="Tahoma" w:hAnsi="Tahoma" w:cs="Tahoma"/>
          <w:sz w:val="20"/>
          <w:szCs w:val="20"/>
        </w:rPr>
        <w:t xml:space="preserve"> </w:t>
      </w:r>
      <w:proofErr w:type="gramStart"/>
      <w:r w:rsidR="00014855" w:rsidRPr="009A166A">
        <w:rPr>
          <w:rFonts w:ascii="Tahoma" w:hAnsi="Tahoma" w:cs="Tahoma"/>
          <w:sz w:val="20"/>
          <w:szCs w:val="20"/>
        </w:rPr>
        <w:t>INFRA ESTRUTURA</w:t>
      </w:r>
      <w:proofErr w:type="gramEnd"/>
      <w:r w:rsidRPr="009A166A">
        <w:rPr>
          <w:rFonts w:ascii="Tahoma" w:hAnsi="Tahoma" w:cs="Tahoma"/>
          <w:sz w:val="20"/>
          <w:szCs w:val="20"/>
        </w:rPr>
        <w:t xml:space="preserve"> </w:t>
      </w:r>
    </w:p>
    <w:p w:rsidR="001E143A" w:rsidRPr="009A166A" w:rsidRDefault="001E143A" w:rsidP="001E143A">
      <w:pPr>
        <w:autoSpaceDE w:val="0"/>
        <w:autoSpaceDN w:val="0"/>
        <w:adjustRightInd w:val="0"/>
        <w:jc w:val="both"/>
        <w:rPr>
          <w:rFonts w:ascii="Tahoma" w:hAnsi="Tahoma" w:cs="Tahoma"/>
          <w:b/>
          <w:bCs/>
          <w:color w:val="000000"/>
          <w:sz w:val="20"/>
          <w:szCs w:val="20"/>
        </w:rPr>
      </w:pPr>
    </w:p>
    <w:p w:rsidR="001E143A" w:rsidRPr="009A166A" w:rsidRDefault="001E143A" w:rsidP="001E143A">
      <w:pPr>
        <w:autoSpaceDE w:val="0"/>
        <w:autoSpaceDN w:val="0"/>
        <w:adjustRightInd w:val="0"/>
        <w:jc w:val="both"/>
        <w:rPr>
          <w:rFonts w:ascii="Tahoma" w:hAnsi="Tahoma" w:cs="Tahoma"/>
          <w:b/>
          <w:bCs/>
          <w:color w:val="000000"/>
          <w:sz w:val="20"/>
          <w:szCs w:val="20"/>
        </w:rPr>
      </w:pPr>
    </w:p>
    <w:p w:rsidR="00451128" w:rsidRPr="009A166A" w:rsidRDefault="00451128" w:rsidP="001E143A">
      <w:pPr>
        <w:rPr>
          <w:rFonts w:ascii="Tahoma" w:hAnsi="Tahoma" w:cs="Tahoma"/>
          <w:sz w:val="20"/>
          <w:szCs w:val="20"/>
        </w:rPr>
      </w:pPr>
    </w:p>
    <w:sectPr w:rsidR="00451128" w:rsidRPr="009A166A" w:rsidSect="00A74F43">
      <w:headerReference w:type="default" r:id="rId12"/>
      <w:pgSz w:w="11907" w:h="16840" w:code="9"/>
      <w:pgMar w:top="1985" w:right="1134" w:bottom="1276" w:left="1701" w:header="720"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36DEE" w:rsidRDefault="00E36DEE">
      <w:r>
        <w:separator/>
      </w:r>
    </w:p>
  </w:endnote>
  <w:endnote w:type="continuationSeparator" w:id="1">
    <w:p w:rsidR="00E36DEE" w:rsidRDefault="00E36DE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pperplate Gothic Light">
    <w:panose1 w:val="020E0507020206020404"/>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sans">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36DEE" w:rsidRDefault="00E36DEE">
      <w:r>
        <w:separator/>
      </w:r>
    </w:p>
  </w:footnote>
  <w:footnote w:type="continuationSeparator" w:id="1">
    <w:p w:rsidR="00E36DEE" w:rsidRDefault="00E36DE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6DEE" w:rsidRPr="00E15ABD" w:rsidRDefault="002B389F" w:rsidP="0007043E">
    <w:pPr>
      <w:pStyle w:val="Cabealho"/>
      <w:jc w:val="center"/>
      <w:rPr>
        <w:rFonts w:ascii="Verdana" w:hAnsi="Verdana"/>
        <w:b/>
        <w:sz w:val="24"/>
        <w:szCs w:val="24"/>
      </w:rPr>
    </w:pPr>
    <w:r>
      <w:rPr>
        <w:noProof/>
      </w:rPr>
      <w:drawing>
        <wp:anchor distT="0" distB="0" distL="114300" distR="114300" simplePos="0" relativeHeight="251660288" behindDoc="0" locked="1" layoutInCell="1" allowOverlap="1">
          <wp:simplePos x="0" y="0"/>
          <wp:positionH relativeFrom="column">
            <wp:posOffset>142875</wp:posOffset>
          </wp:positionH>
          <wp:positionV relativeFrom="page">
            <wp:posOffset>390525</wp:posOffset>
          </wp:positionV>
          <wp:extent cx="691515" cy="683260"/>
          <wp:effectExtent l="1905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91515" cy="683260"/>
                  </a:xfrm>
                  <a:prstGeom prst="rect">
                    <a:avLst/>
                  </a:prstGeom>
                  <a:noFill/>
                  <a:ln w="9525">
                    <a:noFill/>
                    <a:miter lim="800000"/>
                    <a:headEnd/>
                    <a:tailEnd/>
                  </a:ln>
                </pic:spPr>
              </pic:pic>
            </a:graphicData>
          </a:graphic>
        </wp:anchor>
      </w:drawing>
    </w:r>
    <w:r w:rsidR="00E36DEE" w:rsidRPr="00E15ABD">
      <w:rPr>
        <w:rFonts w:ascii="Verdana" w:hAnsi="Verdana"/>
        <w:b/>
        <w:sz w:val="24"/>
        <w:szCs w:val="24"/>
      </w:rPr>
      <w:t xml:space="preserve">      ESTADO DE MATO GROSSO</w:t>
    </w:r>
  </w:p>
  <w:p w:rsidR="00E36DEE" w:rsidRPr="00E15ABD" w:rsidRDefault="00E36DEE" w:rsidP="0007043E">
    <w:pPr>
      <w:pStyle w:val="Cabealho"/>
      <w:jc w:val="center"/>
      <w:rPr>
        <w:rFonts w:ascii="Verdana" w:hAnsi="Verdana"/>
        <w:b/>
        <w:sz w:val="24"/>
        <w:szCs w:val="24"/>
      </w:rPr>
    </w:pPr>
    <w:r w:rsidRPr="00E15ABD">
      <w:rPr>
        <w:rFonts w:ascii="Verdana" w:hAnsi="Verdana"/>
        <w:b/>
        <w:sz w:val="24"/>
        <w:szCs w:val="24"/>
      </w:rPr>
      <w:t xml:space="preserve">      PREFEITURA MUNICIPAL DE APIACÁS</w:t>
    </w:r>
  </w:p>
  <w:p w:rsidR="00E36DEE" w:rsidRPr="00E15ABD" w:rsidRDefault="00E36DEE" w:rsidP="0007043E">
    <w:pPr>
      <w:pStyle w:val="Cabealho"/>
      <w:tabs>
        <w:tab w:val="left" w:pos="3600"/>
      </w:tabs>
      <w:jc w:val="center"/>
      <w:rPr>
        <w:rFonts w:ascii="Verdana" w:hAnsi="Verdana"/>
        <w:sz w:val="16"/>
        <w:szCs w:val="16"/>
      </w:rPr>
    </w:pPr>
    <w:r w:rsidRPr="00E15ABD">
      <w:rPr>
        <w:rFonts w:ascii="Verdana" w:hAnsi="Verdana"/>
        <w:sz w:val="16"/>
        <w:szCs w:val="16"/>
      </w:rPr>
      <w:t xml:space="preserve">       Av. Brasil N° 1.059- Bairro Bom Jesus –</w:t>
    </w:r>
    <w:r>
      <w:rPr>
        <w:rFonts w:ascii="Verdana" w:hAnsi="Verdana"/>
        <w:sz w:val="16"/>
        <w:szCs w:val="16"/>
      </w:rPr>
      <w:t xml:space="preserve"> CEP: 78.595-000 -</w:t>
    </w:r>
    <w:r w:rsidRPr="00E15ABD">
      <w:rPr>
        <w:rFonts w:ascii="Verdana" w:hAnsi="Verdana"/>
        <w:sz w:val="16"/>
        <w:szCs w:val="16"/>
      </w:rPr>
      <w:t xml:space="preserve"> </w:t>
    </w:r>
    <w:proofErr w:type="spellStart"/>
    <w:r w:rsidRPr="00E15ABD">
      <w:rPr>
        <w:rFonts w:ascii="Verdana" w:hAnsi="Verdana"/>
        <w:sz w:val="16"/>
        <w:szCs w:val="16"/>
      </w:rPr>
      <w:t>Apiacás</w:t>
    </w:r>
    <w:proofErr w:type="spellEnd"/>
    <w:r w:rsidRPr="00E15ABD">
      <w:rPr>
        <w:rFonts w:ascii="Verdana" w:hAnsi="Verdana"/>
        <w:sz w:val="16"/>
        <w:szCs w:val="16"/>
      </w:rPr>
      <w:t xml:space="preserve">/MT </w:t>
    </w:r>
  </w:p>
  <w:p w:rsidR="00E36DEE" w:rsidRPr="00E15ABD" w:rsidRDefault="00E36DEE" w:rsidP="0007043E">
    <w:pPr>
      <w:pStyle w:val="Cabealho"/>
      <w:tabs>
        <w:tab w:val="left" w:pos="3600"/>
      </w:tabs>
      <w:jc w:val="center"/>
      <w:rPr>
        <w:rFonts w:ascii="Verdana" w:hAnsi="Verdana"/>
        <w:sz w:val="16"/>
        <w:szCs w:val="16"/>
      </w:rPr>
    </w:pPr>
    <w:r w:rsidRPr="00E15ABD">
      <w:rPr>
        <w:rFonts w:ascii="Verdana" w:hAnsi="Verdana"/>
        <w:sz w:val="16"/>
        <w:szCs w:val="16"/>
      </w:rPr>
      <w:t xml:space="preserve">     CNPJ- 01.321.850/0001-54</w:t>
    </w:r>
  </w:p>
  <w:p w:rsidR="00E36DEE" w:rsidRPr="0007043E" w:rsidRDefault="00E36DEE" w:rsidP="0007043E">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lowerLetter"/>
      <w:lvlText w:val="%1)"/>
      <w:lvlJc w:val="left"/>
      <w:pPr>
        <w:tabs>
          <w:tab w:val="num" w:pos="1064"/>
        </w:tabs>
      </w:pPr>
      <w:rPr>
        <w:rFonts w:cs="Times New Roman"/>
      </w:rPr>
    </w:lvl>
  </w:abstractNum>
  <w:abstractNum w:abstractNumId="1">
    <w:nsid w:val="00000003"/>
    <w:multiLevelType w:val="singleLevel"/>
    <w:tmpl w:val="00000003"/>
    <w:name w:val="WW8Num3"/>
    <w:lvl w:ilvl="0">
      <w:start w:val="1"/>
      <w:numFmt w:val="bullet"/>
      <w:lvlText w:val="Ø"/>
      <w:lvlJc w:val="left"/>
      <w:pPr>
        <w:tabs>
          <w:tab w:val="num" w:pos="720"/>
        </w:tabs>
      </w:pPr>
      <w:rPr>
        <w:rFonts w:ascii="Wingdings" w:hAnsi="Wingdings"/>
      </w:rPr>
    </w:lvl>
  </w:abstractNum>
  <w:abstractNum w:abstractNumId="2">
    <w:nsid w:val="00000006"/>
    <w:multiLevelType w:val="multilevel"/>
    <w:tmpl w:val="00000006"/>
    <w:name w:val="Outline"/>
    <w:lvl w:ilvl="0">
      <w:start w:val="1"/>
      <w:numFmt w:val="none"/>
      <w:lvlText w:val=""/>
      <w:lvlJc w:val="left"/>
      <w:pPr>
        <w:tabs>
          <w:tab w:val="num" w:pos="0"/>
        </w:tabs>
      </w:pPr>
      <w:rPr>
        <w:rFonts w:cs="Times New Roman"/>
      </w:rPr>
    </w:lvl>
    <w:lvl w:ilvl="1">
      <w:start w:val="1"/>
      <w:numFmt w:val="none"/>
      <w:lvlText w:val=""/>
      <w:lvlJc w:val="left"/>
      <w:pPr>
        <w:tabs>
          <w:tab w:val="num" w:pos="0"/>
        </w:tabs>
      </w:pPr>
      <w:rPr>
        <w:rFonts w:cs="Times New Roman"/>
      </w:rPr>
    </w:lvl>
    <w:lvl w:ilvl="2">
      <w:start w:val="1"/>
      <w:numFmt w:val="none"/>
      <w:lvlText w:val=""/>
      <w:lvlJc w:val="left"/>
      <w:pPr>
        <w:tabs>
          <w:tab w:val="num" w:pos="0"/>
        </w:tabs>
      </w:pPr>
      <w:rPr>
        <w:rFonts w:cs="Times New Roman"/>
      </w:rPr>
    </w:lvl>
    <w:lvl w:ilvl="3">
      <w:start w:val="1"/>
      <w:numFmt w:val="none"/>
      <w:lvlText w:val=""/>
      <w:lvlJc w:val="left"/>
      <w:pPr>
        <w:tabs>
          <w:tab w:val="num" w:pos="0"/>
        </w:tabs>
      </w:pPr>
      <w:rPr>
        <w:rFonts w:cs="Times New Roman"/>
      </w:rPr>
    </w:lvl>
    <w:lvl w:ilvl="4">
      <w:start w:val="1"/>
      <w:numFmt w:val="none"/>
      <w:lvlText w:val=""/>
      <w:lvlJc w:val="left"/>
      <w:pPr>
        <w:tabs>
          <w:tab w:val="num" w:pos="0"/>
        </w:tabs>
      </w:pPr>
      <w:rPr>
        <w:rFonts w:cs="Times New Roman"/>
      </w:rPr>
    </w:lvl>
    <w:lvl w:ilvl="5">
      <w:start w:val="1"/>
      <w:numFmt w:val="none"/>
      <w:lvlText w:val=""/>
      <w:lvlJc w:val="left"/>
      <w:pPr>
        <w:tabs>
          <w:tab w:val="num" w:pos="0"/>
        </w:tabs>
      </w:pPr>
      <w:rPr>
        <w:rFonts w:cs="Times New Roman"/>
      </w:rPr>
    </w:lvl>
    <w:lvl w:ilvl="6">
      <w:start w:val="1"/>
      <w:numFmt w:val="none"/>
      <w:lvlText w:val=""/>
      <w:lvlJc w:val="left"/>
      <w:pPr>
        <w:tabs>
          <w:tab w:val="num" w:pos="0"/>
        </w:tabs>
      </w:pPr>
      <w:rPr>
        <w:rFonts w:cs="Times New Roman"/>
      </w:rPr>
    </w:lvl>
    <w:lvl w:ilvl="7">
      <w:start w:val="1"/>
      <w:numFmt w:val="none"/>
      <w:lvlText w:val=""/>
      <w:lvlJc w:val="left"/>
      <w:pPr>
        <w:tabs>
          <w:tab w:val="num" w:pos="0"/>
        </w:tabs>
      </w:pPr>
      <w:rPr>
        <w:rFonts w:cs="Times New Roman"/>
      </w:rPr>
    </w:lvl>
    <w:lvl w:ilvl="8">
      <w:start w:val="1"/>
      <w:numFmt w:val="none"/>
      <w:lvlText w:val=""/>
      <w:lvlJc w:val="left"/>
      <w:pPr>
        <w:tabs>
          <w:tab w:val="num" w:pos="0"/>
        </w:tabs>
      </w:pPr>
      <w:rPr>
        <w:rFonts w:cs="Times New Roman"/>
      </w:rPr>
    </w:lvl>
  </w:abstractNum>
  <w:abstractNum w:abstractNumId="3">
    <w:nsid w:val="00000007"/>
    <w:multiLevelType w:val="multilevel"/>
    <w:tmpl w:val="00000007"/>
    <w:name w:val="WW8Num7"/>
    <w:lvl w:ilvl="0">
      <w:start w:val="1"/>
      <w:numFmt w:val="none"/>
      <w:suff w:val="nothing"/>
      <w:lvlText w:val=""/>
      <w:lvlJc w:val="left"/>
      <w:rPr>
        <w:rFonts w:cs="Times New Roman"/>
      </w:rPr>
    </w:lvl>
    <w:lvl w:ilvl="1">
      <w:start w:val="1"/>
      <w:numFmt w:val="none"/>
      <w:suff w:val="nothing"/>
      <w:lvlText w:val=""/>
      <w:lvlJc w:val="left"/>
      <w:rPr>
        <w:rFonts w:cs="Times New Roman"/>
      </w:rPr>
    </w:lvl>
    <w:lvl w:ilvl="2">
      <w:start w:val="1"/>
      <w:numFmt w:val="none"/>
      <w:suff w:val="nothing"/>
      <w:lvlText w:val=""/>
      <w:lvlJc w:val="left"/>
      <w:rPr>
        <w:rFonts w:cs="Times New Roman"/>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4">
    <w:nsid w:val="033C42A0"/>
    <w:multiLevelType w:val="hybridMultilevel"/>
    <w:tmpl w:val="287202F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04321C70"/>
    <w:multiLevelType w:val="multilevel"/>
    <w:tmpl w:val="59207914"/>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810"/>
        </w:tabs>
        <w:ind w:left="810" w:hanging="450"/>
      </w:pPr>
      <w:rPr>
        <w:rFonts w:cs="Times New Roman" w:hint="default"/>
        <w:b/>
      </w:rPr>
    </w:lvl>
    <w:lvl w:ilvl="2">
      <w:start w:val="1"/>
      <w:numFmt w:val="decimal"/>
      <w:isLgl/>
      <w:lvlText w:val="%1.%2.%3"/>
      <w:lvlJc w:val="left"/>
      <w:pPr>
        <w:tabs>
          <w:tab w:val="num" w:pos="1080"/>
        </w:tabs>
        <w:ind w:left="1080" w:hanging="720"/>
      </w:pPr>
      <w:rPr>
        <w:rFonts w:cs="Times New Roman" w:hint="default"/>
        <w:b/>
      </w:rPr>
    </w:lvl>
    <w:lvl w:ilvl="3">
      <w:start w:val="1"/>
      <w:numFmt w:val="decimal"/>
      <w:isLgl/>
      <w:lvlText w:val="%1.%2.%3.%4"/>
      <w:lvlJc w:val="left"/>
      <w:pPr>
        <w:tabs>
          <w:tab w:val="num" w:pos="1440"/>
        </w:tabs>
        <w:ind w:left="1440" w:hanging="1080"/>
      </w:pPr>
      <w:rPr>
        <w:rFonts w:cs="Times New Roman" w:hint="default"/>
        <w:b/>
      </w:rPr>
    </w:lvl>
    <w:lvl w:ilvl="4">
      <w:start w:val="1"/>
      <w:numFmt w:val="decimal"/>
      <w:isLgl/>
      <w:lvlText w:val="%1.%2.%3.%4.%5"/>
      <w:lvlJc w:val="left"/>
      <w:pPr>
        <w:tabs>
          <w:tab w:val="num" w:pos="1440"/>
        </w:tabs>
        <w:ind w:left="1440" w:hanging="1080"/>
      </w:pPr>
      <w:rPr>
        <w:rFonts w:cs="Times New Roman" w:hint="default"/>
        <w:b/>
      </w:rPr>
    </w:lvl>
    <w:lvl w:ilvl="5">
      <w:start w:val="1"/>
      <w:numFmt w:val="decimal"/>
      <w:isLgl/>
      <w:lvlText w:val="%1.%2.%3.%4.%5.%6"/>
      <w:lvlJc w:val="left"/>
      <w:pPr>
        <w:tabs>
          <w:tab w:val="num" w:pos="1800"/>
        </w:tabs>
        <w:ind w:left="1800" w:hanging="1440"/>
      </w:pPr>
      <w:rPr>
        <w:rFonts w:cs="Times New Roman" w:hint="default"/>
        <w:b/>
      </w:rPr>
    </w:lvl>
    <w:lvl w:ilvl="6">
      <w:start w:val="1"/>
      <w:numFmt w:val="decimal"/>
      <w:isLgl/>
      <w:lvlText w:val="%1.%2.%3.%4.%5.%6.%7"/>
      <w:lvlJc w:val="left"/>
      <w:pPr>
        <w:tabs>
          <w:tab w:val="num" w:pos="1800"/>
        </w:tabs>
        <w:ind w:left="1800" w:hanging="1440"/>
      </w:pPr>
      <w:rPr>
        <w:rFonts w:cs="Times New Roman" w:hint="default"/>
        <w:b/>
      </w:rPr>
    </w:lvl>
    <w:lvl w:ilvl="7">
      <w:start w:val="1"/>
      <w:numFmt w:val="decimal"/>
      <w:isLgl/>
      <w:lvlText w:val="%1.%2.%3.%4.%5.%6.%7.%8"/>
      <w:lvlJc w:val="left"/>
      <w:pPr>
        <w:tabs>
          <w:tab w:val="num" w:pos="2160"/>
        </w:tabs>
        <w:ind w:left="2160" w:hanging="1800"/>
      </w:pPr>
      <w:rPr>
        <w:rFonts w:cs="Times New Roman" w:hint="default"/>
        <w:b/>
      </w:rPr>
    </w:lvl>
    <w:lvl w:ilvl="8">
      <w:start w:val="1"/>
      <w:numFmt w:val="decimal"/>
      <w:isLgl/>
      <w:lvlText w:val="%1.%2.%3.%4.%5.%6.%7.%8.%9"/>
      <w:lvlJc w:val="left"/>
      <w:pPr>
        <w:tabs>
          <w:tab w:val="num" w:pos="2160"/>
        </w:tabs>
        <w:ind w:left="2160" w:hanging="1800"/>
      </w:pPr>
      <w:rPr>
        <w:rFonts w:cs="Times New Roman" w:hint="default"/>
        <w:b/>
      </w:rPr>
    </w:lvl>
  </w:abstractNum>
  <w:abstractNum w:abstractNumId="6">
    <w:nsid w:val="140D5990"/>
    <w:multiLevelType w:val="hybridMultilevel"/>
    <w:tmpl w:val="53845882"/>
    <w:lvl w:ilvl="0" w:tplc="BE9C094C">
      <w:start w:val="1"/>
      <w:numFmt w:val="upperRoman"/>
      <w:lvlText w:val="%1."/>
      <w:lvlJc w:val="left"/>
      <w:pPr>
        <w:tabs>
          <w:tab w:val="num" w:pos="1008"/>
        </w:tabs>
        <w:ind w:left="340" w:hanging="52"/>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7">
    <w:nsid w:val="22DF7CF5"/>
    <w:multiLevelType w:val="hybridMultilevel"/>
    <w:tmpl w:val="41001AE8"/>
    <w:lvl w:ilvl="0" w:tplc="0416000F">
      <w:start w:val="1"/>
      <w:numFmt w:val="decimal"/>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8">
    <w:nsid w:val="24977AE5"/>
    <w:multiLevelType w:val="hybridMultilevel"/>
    <w:tmpl w:val="17F0CDB0"/>
    <w:lvl w:ilvl="0" w:tplc="893643EC">
      <w:start w:val="4"/>
      <w:numFmt w:val="bullet"/>
      <w:lvlText w:val=""/>
      <w:lvlJc w:val="left"/>
      <w:pPr>
        <w:tabs>
          <w:tab w:val="num" w:pos="720"/>
        </w:tabs>
        <w:ind w:left="720" w:hanging="360"/>
      </w:pPr>
      <w:rPr>
        <w:rFonts w:ascii="Symbol" w:eastAsia="Times New Roman"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9">
    <w:nsid w:val="24A337DF"/>
    <w:multiLevelType w:val="hybridMultilevel"/>
    <w:tmpl w:val="A31E52F2"/>
    <w:lvl w:ilvl="0" w:tplc="BE9C094C">
      <w:start w:val="1"/>
      <w:numFmt w:val="upperRoman"/>
      <w:lvlText w:val="%1."/>
      <w:lvlJc w:val="left"/>
      <w:pPr>
        <w:tabs>
          <w:tab w:val="num" w:pos="1008"/>
        </w:tabs>
        <w:ind w:left="340" w:hanging="52"/>
      </w:pPr>
      <w:rPr>
        <w:rFonts w:cs="Times New Roman"/>
      </w:rPr>
    </w:lvl>
    <w:lvl w:ilvl="1" w:tplc="80F4976C">
      <w:start w:val="1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10">
    <w:nsid w:val="2ED14D40"/>
    <w:multiLevelType w:val="hybridMultilevel"/>
    <w:tmpl w:val="2288318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nsid w:val="2F2B4FB2"/>
    <w:multiLevelType w:val="hybridMultilevel"/>
    <w:tmpl w:val="536A73F0"/>
    <w:lvl w:ilvl="0" w:tplc="BE9C094C">
      <w:start w:val="1"/>
      <w:numFmt w:val="upperRoman"/>
      <w:lvlText w:val="%1."/>
      <w:lvlJc w:val="left"/>
      <w:pPr>
        <w:tabs>
          <w:tab w:val="num" w:pos="1008"/>
        </w:tabs>
        <w:ind w:left="340" w:hanging="52"/>
      </w:pPr>
      <w:rPr>
        <w:rFonts w:cs="Times New Roman"/>
      </w:rPr>
    </w:lvl>
    <w:lvl w:ilvl="1" w:tplc="4DE6C63A">
      <w:start w:val="1"/>
      <w:numFmt w:val="lowerLetter"/>
      <w:lvlText w:val="%2)"/>
      <w:lvlJc w:val="left"/>
      <w:pPr>
        <w:tabs>
          <w:tab w:val="num" w:pos="1440"/>
        </w:tabs>
        <w:ind w:left="1440" w:hanging="360"/>
      </w:pPr>
      <w:rPr>
        <w:rFonts w:cs="Times New Roman"/>
      </w:rPr>
    </w:lvl>
    <w:lvl w:ilvl="2" w:tplc="1EBEAD60">
      <w:start w:val="16"/>
      <w:numFmt w:val="decimal"/>
      <w:lvlText w:val="%3-"/>
      <w:lvlJc w:val="left"/>
      <w:pPr>
        <w:tabs>
          <w:tab w:val="num" w:pos="2340"/>
        </w:tabs>
        <w:ind w:left="234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12">
    <w:nsid w:val="30F8512D"/>
    <w:multiLevelType w:val="hybridMultilevel"/>
    <w:tmpl w:val="C7524218"/>
    <w:lvl w:ilvl="0" w:tplc="BE9C094C">
      <w:start w:val="1"/>
      <w:numFmt w:val="upperRoman"/>
      <w:lvlText w:val="%1."/>
      <w:lvlJc w:val="left"/>
      <w:pPr>
        <w:tabs>
          <w:tab w:val="num" w:pos="1008"/>
        </w:tabs>
        <w:ind w:left="340" w:hanging="52"/>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13">
    <w:nsid w:val="33515709"/>
    <w:multiLevelType w:val="hybridMultilevel"/>
    <w:tmpl w:val="5C882004"/>
    <w:lvl w:ilvl="0" w:tplc="BE9C094C">
      <w:start w:val="1"/>
      <w:numFmt w:val="upperRoman"/>
      <w:lvlText w:val="%1."/>
      <w:lvlJc w:val="left"/>
      <w:pPr>
        <w:tabs>
          <w:tab w:val="num" w:pos="1008"/>
        </w:tabs>
        <w:ind w:left="340" w:hanging="52"/>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14">
    <w:nsid w:val="45A8130F"/>
    <w:multiLevelType w:val="singleLevel"/>
    <w:tmpl w:val="F17E0170"/>
    <w:lvl w:ilvl="0">
      <w:start w:val="1"/>
      <w:numFmt w:val="upperRoman"/>
      <w:lvlText w:val="%1."/>
      <w:lvlJc w:val="left"/>
      <w:pPr>
        <w:tabs>
          <w:tab w:val="num" w:pos="720"/>
        </w:tabs>
      </w:pPr>
      <w:rPr>
        <w:rFonts w:cs="Times New Roman"/>
      </w:rPr>
    </w:lvl>
  </w:abstractNum>
  <w:abstractNum w:abstractNumId="15">
    <w:nsid w:val="537B6F1F"/>
    <w:multiLevelType w:val="hybridMultilevel"/>
    <w:tmpl w:val="EF32DE40"/>
    <w:lvl w:ilvl="0" w:tplc="ACF00362">
      <w:start w:val="1"/>
      <w:numFmt w:val="lowerLetter"/>
      <w:lvlText w:val="%1)"/>
      <w:lvlJc w:val="left"/>
      <w:pPr>
        <w:tabs>
          <w:tab w:val="num" w:pos="360"/>
        </w:tabs>
        <w:ind w:left="340" w:hanging="340"/>
      </w:pPr>
      <w:rPr>
        <w:rFonts w:cs="Times New Roman"/>
      </w:rPr>
    </w:lvl>
    <w:lvl w:ilvl="1" w:tplc="CBD06258">
      <w:start w:val="1"/>
      <w:numFmt w:val="upperRoman"/>
      <w:lvlText w:val="%2."/>
      <w:lvlJc w:val="left"/>
      <w:pPr>
        <w:tabs>
          <w:tab w:val="num" w:pos="1800"/>
        </w:tabs>
        <w:ind w:left="1800" w:hanging="720"/>
      </w:pPr>
      <w:rPr>
        <w:rFonts w:cs="Times New Roman"/>
        <w:b/>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16">
    <w:nsid w:val="54FD3E57"/>
    <w:multiLevelType w:val="hybridMultilevel"/>
    <w:tmpl w:val="A92ECC8A"/>
    <w:lvl w:ilvl="0" w:tplc="BE9C094C">
      <w:start w:val="1"/>
      <w:numFmt w:val="upperRoman"/>
      <w:lvlText w:val="%1."/>
      <w:lvlJc w:val="left"/>
      <w:pPr>
        <w:tabs>
          <w:tab w:val="num" w:pos="1008"/>
        </w:tabs>
        <w:ind w:left="340" w:hanging="52"/>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17">
    <w:nsid w:val="670F669F"/>
    <w:multiLevelType w:val="hybridMultilevel"/>
    <w:tmpl w:val="5024D3C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nsid w:val="7B500D27"/>
    <w:multiLevelType w:val="hybridMultilevel"/>
    <w:tmpl w:val="93746DAC"/>
    <w:lvl w:ilvl="0" w:tplc="04160009">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4"/>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8"/>
  </w:num>
  <w:num w:numId="11">
    <w:abstractNumId w:val="6"/>
  </w:num>
  <w:num w:numId="12">
    <w:abstractNumId w:val="4"/>
  </w:num>
  <w:num w:numId="13">
    <w:abstractNumId w:val="18"/>
  </w:num>
  <w:num w:numId="14">
    <w:abstractNumId w:val="7"/>
  </w:num>
  <w:num w:numId="15">
    <w:abstractNumId w:val="10"/>
  </w:num>
  <w:num w:numId="16">
    <w:abstractNumId w:val="17"/>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gutterAtTop/>
  <w:proofState w:spelling="clean" w:grammar="clean"/>
  <w:stylePaneFormatFilter w:val="3F01"/>
  <w:defaultTabStop w:val="708"/>
  <w:hyphenationZone w:val="425"/>
  <w:noPunctuationKerning/>
  <w:characterSpacingControl w:val="doNotCompress"/>
  <w:hdrShapeDefaults>
    <o:shapedefaults v:ext="edit" spidmax="6145"/>
  </w:hdrShapeDefaults>
  <w:footnotePr>
    <w:footnote w:id="0"/>
    <w:footnote w:id="1"/>
  </w:footnotePr>
  <w:endnotePr>
    <w:endnote w:id="0"/>
    <w:endnote w:id="1"/>
  </w:endnotePr>
  <w:compat/>
  <w:rsids>
    <w:rsidRoot w:val="00AF2B7F"/>
    <w:rsid w:val="00001C04"/>
    <w:rsid w:val="00010C27"/>
    <w:rsid w:val="00011E44"/>
    <w:rsid w:val="000121C5"/>
    <w:rsid w:val="00012BD6"/>
    <w:rsid w:val="0001353F"/>
    <w:rsid w:val="00013B63"/>
    <w:rsid w:val="000146E6"/>
    <w:rsid w:val="00014855"/>
    <w:rsid w:val="00015404"/>
    <w:rsid w:val="00015883"/>
    <w:rsid w:val="000273AA"/>
    <w:rsid w:val="00030D53"/>
    <w:rsid w:val="00030E64"/>
    <w:rsid w:val="000339F4"/>
    <w:rsid w:val="00037993"/>
    <w:rsid w:val="00041A18"/>
    <w:rsid w:val="000438E7"/>
    <w:rsid w:val="000511A4"/>
    <w:rsid w:val="00051E70"/>
    <w:rsid w:val="00052F86"/>
    <w:rsid w:val="0005321C"/>
    <w:rsid w:val="0005406D"/>
    <w:rsid w:val="00055493"/>
    <w:rsid w:val="00055857"/>
    <w:rsid w:val="00060A6F"/>
    <w:rsid w:val="00062901"/>
    <w:rsid w:val="00062E4A"/>
    <w:rsid w:val="00063FC9"/>
    <w:rsid w:val="00066F81"/>
    <w:rsid w:val="000674AC"/>
    <w:rsid w:val="0007043E"/>
    <w:rsid w:val="00072DA2"/>
    <w:rsid w:val="000747E1"/>
    <w:rsid w:val="00080B96"/>
    <w:rsid w:val="00083297"/>
    <w:rsid w:val="00084E79"/>
    <w:rsid w:val="00085859"/>
    <w:rsid w:val="00091454"/>
    <w:rsid w:val="000919F9"/>
    <w:rsid w:val="000925A4"/>
    <w:rsid w:val="000953CB"/>
    <w:rsid w:val="000963CA"/>
    <w:rsid w:val="000A11C0"/>
    <w:rsid w:val="000A5617"/>
    <w:rsid w:val="000A5D25"/>
    <w:rsid w:val="000A72B4"/>
    <w:rsid w:val="000A771A"/>
    <w:rsid w:val="000B333F"/>
    <w:rsid w:val="000B66C4"/>
    <w:rsid w:val="000B6AFA"/>
    <w:rsid w:val="000B7789"/>
    <w:rsid w:val="000C21DF"/>
    <w:rsid w:val="000C746D"/>
    <w:rsid w:val="000C76B4"/>
    <w:rsid w:val="000D2C9B"/>
    <w:rsid w:val="000D3359"/>
    <w:rsid w:val="000D497A"/>
    <w:rsid w:val="000D7A17"/>
    <w:rsid w:val="000E1C40"/>
    <w:rsid w:val="000E525A"/>
    <w:rsid w:val="000F084A"/>
    <w:rsid w:val="000F2822"/>
    <w:rsid w:val="000F6656"/>
    <w:rsid w:val="000F6EA9"/>
    <w:rsid w:val="0010004C"/>
    <w:rsid w:val="00103F95"/>
    <w:rsid w:val="001119AE"/>
    <w:rsid w:val="0012022A"/>
    <w:rsid w:val="00121C9C"/>
    <w:rsid w:val="00125D3B"/>
    <w:rsid w:val="00125FA2"/>
    <w:rsid w:val="00126B3D"/>
    <w:rsid w:val="00131EF3"/>
    <w:rsid w:val="00133217"/>
    <w:rsid w:val="001347A6"/>
    <w:rsid w:val="001368DC"/>
    <w:rsid w:val="00152A91"/>
    <w:rsid w:val="001548EB"/>
    <w:rsid w:val="00160DDB"/>
    <w:rsid w:val="0016195B"/>
    <w:rsid w:val="00161FEA"/>
    <w:rsid w:val="00162A11"/>
    <w:rsid w:val="00170A60"/>
    <w:rsid w:val="00173E8B"/>
    <w:rsid w:val="0017400F"/>
    <w:rsid w:val="00182523"/>
    <w:rsid w:val="00185903"/>
    <w:rsid w:val="001860DE"/>
    <w:rsid w:val="00187336"/>
    <w:rsid w:val="00192DC0"/>
    <w:rsid w:val="0019358F"/>
    <w:rsid w:val="00195FF4"/>
    <w:rsid w:val="001A4415"/>
    <w:rsid w:val="001B01A9"/>
    <w:rsid w:val="001B1628"/>
    <w:rsid w:val="001B1804"/>
    <w:rsid w:val="001B2816"/>
    <w:rsid w:val="001B3698"/>
    <w:rsid w:val="001B38FE"/>
    <w:rsid w:val="001B3925"/>
    <w:rsid w:val="001B6EBE"/>
    <w:rsid w:val="001C775B"/>
    <w:rsid w:val="001D0D7E"/>
    <w:rsid w:val="001D1F56"/>
    <w:rsid w:val="001D4EE3"/>
    <w:rsid w:val="001D6FA0"/>
    <w:rsid w:val="001E062C"/>
    <w:rsid w:val="001E143A"/>
    <w:rsid w:val="001E4A1D"/>
    <w:rsid w:val="001F69E1"/>
    <w:rsid w:val="00201446"/>
    <w:rsid w:val="00202FCF"/>
    <w:rsid w:val="00204DD6"/>
    <w:rsid w:val="002064A2"/>
    <w:rsid w:val="0021050C"/>
    <w:rsid w:val="00215437"/>
    <w:rsid w:val="002173F5"/>
    <w:rsid w:val="002270E5"/>
    <w:rsid w:val="00227713"/>
    <w:rsid w:val="00227F6D"/>
    <w:rsid w:val="00232C08"/>
    <w:rsid w:val="00232F19"/>
    <w:rsid w:val="002331B3"/>
    <w:rsid w:val="00233C99"/>
    <w:rsid w:val="002426E5"/>
    <w:rsid w:val="00252AC7"/>
    <w:rsid w:val="00257967"/>
    <w:rsid w:val="00261221"/>
    <w:rsid w:val="00281940"/>
    <w:rsid w:val="00285779"/>
    <w:rsid w:val="00290BC5"/>
    <w:rsid w:val="00291172"/>
    <w:rsid w:val="002943BF"/>
    <w:rsid w:val="00295550"/>
    <w:rsid w:val="002961FF"/>
    <w:rsid w:val="002A3457"/>
    <w:rsid w:val="002A3D44"/>
    <w:rsid w:val="002B19A9"/>
    <w:rsid w:val="002B2686"/>
    <w:rsid w:val="002B389F"/>
    <w:rsid w:val="002C60A9"/>
    <w:rsid w:val="002C7B75"/>
    <w:rsid w:val="002D678F"/>
    <w:rsid w:val="002E06EF"/>
    <w:rsid w:val="002E0E1A"/>
    <w:rsid w:val="002E353C"/>
    <w:rsid w:val="002F1DFC"/>
    <w:rsid w:val="002F437D"/>
    <w:rsid w:val="003057B4"/>
    <w:rsid w:val="003059FC"/>
    <w:rsid w:val="003061DC"/>
    <w:rsid w:val="00306250"/>
    <w:rsid w:val="003113DF"/>
    <w:rsid w:val="003210C6"/>
    <w:rsid w:val="00321D50"/>
    <w:rsid w:val="00324A08"/>
    <w:rsid w:val="00327930"/>
    <w:rsid w:val="0033199C"/>
    <w:rsid w:val="00333077"/>
    <w:rsid w:val="0033405E"/>
    <w:rsid w:val="00334A1C"/>
    <w:rsid w:val="00334BE7"/>
    <w:rsid w:val="003443A0"/>
    <w:rsid w:val="00345A1C"/>
    <w:rsid w:val="00345C5C"/>
    <w:rsid w:val="003541C6"/>
    <w:rsid w:val="003544C4"/>
    <w:rsid w:val="0036072B"/>
    <w:rsid w:val="00361D99"/>
    <w:rsid w:val="00363DFB"/>
    <w:rsid w:val="003640CD"/>
    <w:rsid w:val="00366B13"/>
    <w:rsid w:val="00367EFE"/>
    <w:rsid w:val="003719E9"/>
    <w:rsid w:val="00371C24"/>
    <w:rsid w:val="00372B64"/>
    <w:rsid w:val="0037724A"/>
    <w:rsid w:val="0037784D"/>
    <w:rsid w:val="00390E62"/>
    <w:rsid w:val="00396A02"/>
    <w:rsid w:val="003A26BC"/>
    <w:rsid w:val="003A2F92"/>
    <w:rsid w:val="003A6749"/>
    <w:rsid w:val="003B29C6"/>
    <w:rsid w:val="003B2F2C"/>
    <w:rsid w:val="003B3B14"/>
    <w:rsid w:val="003B7C83"/>
    <w:rsid w:val="003C1115"/>
    <w:rsid w:val="003C290D"/>
    <w:rsid w:val="003C2C3C"/>
    <w:rsid w:val="003C30E9"/>
    <w:rsid w:val="003C4D8F"/>
    <w:rsid w:val="003C7497"/>
    <w:rsid w:val="003D176A"/>
    <w:rsid w:val="003D2BC1"/>
    <w:rsid w:val="003D67C9"/>
    <w:rsid w:val="003D7F18"/>
    <w:rsid w:val="003E25A3"/>
    <w:rsid w:val="003E7C55"/>
    <w:rsid w:val="003F192E"/>
    <w:rsid w:val="003F25A1"/>
    <w:rsid w:val="003F4CE5"/>
    <w:rsid w:val="003F531D"/>
    <w:rsid w:val="003F79A6"/>
    <w:rsid w:val="004006D3"/>
    <w:rsid w:val="00410FA8"/>
    <w:rsid w:val="00411BD5"/>
    <w:rsid w:val="004125F8"/>
    <w:rsid w:val="004211EC"/>
    <w:rsid w:val="00422FB2"/>
    <w:rsid w:val="00426754"/>
    <w:rsid w:val="00431FBB"/>
    <w:rsid w:val="00436BB1"/>
    <w:rsid w:val="00442241"/>
    <w:rsid w:val="00443326"/>
    <w:rsid w:val="0044579B"/>
    <w:rsid w:val="00445AC3"/>
    <w:rsid w:val="00451128"/>
    <w:rsid w:val="004617BC"/>
    <w:rsid w:val="00462BF9"/>
    <w:rsid w:val="0046660E"/>
    <w:rsid w:val="00470277"/>
    <w:rsid w:val="004729D9"/>
    <w:rsid w:val="00473530"/>
    <w:rsid w:val="0047399C"/>
    <w:rsid w:val="0047688F"/>
    <w:rsid w:val="00481381"/>
    <w:rsid w:val="00483F8F"/>
    <w:rsid w:val="0048504E"/>
    <w:rsid w:val="00485BB6"/>
    <w:rsid w:val="00485D5D"/>
    <w:rsid w:val="004876BC"/>
    <w:rsid w:val="004942FC"/>
    <w:rsid w:val="00494930"/>
    <w:rsid w:val="00495271"/>
    <w:rsid w:val="004A2A22"/>
    <w:rsid w:val="004A653B"/>
    <w:rsid w:val="004B18D8"/>
    <w:rsid w:val="004B30C4"/>
    <w:rsid w:val="004B7759"/>
    <w:rsid w:val="004C5E94"/>
    <w:rsid w:val="004C61F6"/>
    <w:rsid w:val="004C64B9"/>
    <w:rsid w:val="004C6749"/>
    <w:rsid w:val="004D0AA9"/>
    <w:rsid w:val="004D2340"/>
    <w:rsid w:val="004D3A97"/>
    <w:rsid w:val="004D7882"/>
    <w:rsid w:val="004D7E78"/>
    <w:rsid w:val="004E0457"/>
    <w:rsid w:val="004E43D8"/>
    <w:rsid w:val="004E6DA3"/>
    <w:rsid w:val="004F1973"/>
    <w:rsid w:val="00502777"/>
    <w:rsid w:val="00502B43"/>
    <w:rsid w:val="005039D2"/>
    <w:rsid w:val="00504008"/>
    <w:rsid w:val="005113EA"/>
    <w:rsid w:val="0051232E"/>
    <w:rsid w:val="00512F82"/>
    <w:rsid w:val="005164BD"/>
    <w:rsid w:val="005164CF"/>
    <w:rsid w:val="005213A4"/>
    <w:rsid w:val="00526DFD"/>
    <w:rsid w:val="0053588A"/>
    <w:rsid w:val="00536771"/>
    <w:rsid w:val="00536C22"/>
    <w:rsid w:val="005405FE"/>
    <w:rsid w:val="00542ADB"/>
    <w:rsid w:val="0054451D"/>
    <w:rsid w:val="0055062D"/>
    <w:rsid w:val="00552384"/>
    <w:rsid w:val="00553B2F"/>
    <w:rsid w:val="00557B5C"/>
    <w:rsid w:val="005610A6"/>
    <w:rsid w:val="0056387D"/>
    <w:rsid w:val="00564A28"/>
    <w:rsid w:val="0056521A"/>
    <w:rsid w:val="00567297"/>
    <w:rsid w:val="00575255"/>
    <w:rsid w:val="0057725A"/>
    <w:rsid w:val="00582F11"/>
    <w:rsid w:val="005841EE"/>
    <w:rsid w:val="00586A77"/>
    <w:rsid w:val="005873C4"/>
    <w:rsid w:val="00590036"/>
    <w:rsid w:val="00591781"/>
    <w:rsid w:val="005938E3"/>
    <w:rsid w:val="005A0497"/>
    <w:rsid w:val="005A2CF9"/>
    <w:rsid w:val="005A5351"/>
    <w:rsid w:val="005A6BAA"/>
    <w:rsid w:val="005B2787"/>
    <w:rsid w:val="005B38F2"/>
    <w:rsid w:val="005B399F"/>
    <w:rsid w:val="005B7C37"/>
    <w:rsid w:val="005C02D3"/>
    <w:rsid w:val="005C0759"/>
    <w:rsid w:val="005D0ED4"/>
    <w:rsid w:val="005D6682"/>
    <w:rsid w:val="005D7959"/>
    <w:rsid w:val="005E05E5"/>
    <w:rsid w:val="005E3F48"/>
    <w:rsid w:val="005E68E8"/>
    <w:rsid w:val="005F12D9"/>
    <w:rsid w:val="005F45A5"/>
    <w:rsid w:val="006004E4"/>
    <w:rsid w:val="006025B7"/>
    <w:rsid w:val="0061169C"/>
    <w:rsid w:val="00611BF6"/>
    <w:rsid w:val="00613459"/>
    <w:rsid w:val="00625D98"/>
    <w:rsid w:val="00625F08"/>
    <w:rsid w:val="006267C8"/>
    <w:rsid w:val="00631BFD"/>
    <w:rsid w:val="006339CE"/>
    <w:rsid w:val="00633FBF"/>
    <w:rsid w:val="0064313C"/>
    <w:rsid w:val="00646FDF"/>
    <w:rsid w:val="00647E29"/>
    <w:rsid w:val="00651C9A"/>
    <w:rsid w:val="00652957"/>
    <w:rsid w:val="00655975"/>
    <w:rsid w:val="00655E18"/>
    <w:rsid w:val="0066283C"/>
    <w:rsid w:val="0066356B"/>
    <w:rsid w:val="006642AA"/>
    <w:rsid w:val="00670623"/>
    <w:rsid w:val="006729EA"/>
    <w:rsid w:val="00674272"/>
    <w:rsid w:val="00675153"/>
    <w:rsid w:val="00682B3A"/>
    <w:rsid w:val="00682FFF"/>
    <w:rsid w:val="00686AA6"/>
    <w:rsid w:val="00692B91"/>
    <w:rsid w:val="006A2AED"/>
    <w:rsid w:val="006A4143"/>
    <w:rsid w:val="006B38CF"/>
    <w:rsid w:val="006B3AB2"/>
    <w:rsid w:val="006B4557"/>
    <w:rsid w:val="006B5A4B"/>
    <w:rsid w:val="006C130A"/>
    <w:rsid w:val="006C4BCF"/>
    <w:rsid w:val="006C5294"/>
    <w:rsid w:val="006C545A"/>
    <w:rsid w:val="006C7EE5"/>
    <w:rsid w:val="006D273E"/>
    <w:rsid w:val="006D374C"/>
    <w:rsid w:val="006D3DE7"/>
    <w:rsid w:val="006D4854"/>
    <w:rsid w:val="006D5710"/>
    <w:rsid w:val="006D5A79"/>
    <w:rsid w:val="006D6675"/>
    <w:rsid w:val="006D6FF5"/>
    <w:rsid w:val="006D7CE4"/>
    <w:rsid w:val="006E51C4"/>
    <w:rsid w:val="006E5A60"/>
    <w:rsid w:val="006F008D"/>
    <w:rsid w:val="006F04DA"/>
    <w:rsid w:val="006F2F22"/>
    <w:rsid w:val="006F415B"/>
    <w:rsid w:val="006F489D"/>
    <w:rsid w:val="006F592D"/>
    <w:rsid w:val="006F5EE0"/>
    <w:rsid w:val="006F661F"/>
    <w:rsid w:val="006F7296"/>
    <w:rsid w:val="0070125B"/>
    <w:rsid w:val="00703694"/>
    <w:rsid w:val="007131BF"/>
    <w:rsid w:val="00714206"/>
    <w:rsid w:val="00714458"/>
    <w:rsid w:val="00715CC0"/>
    <w:rsid w:val="0071798C"/>
    <w:rsid w:val="00724897"/>
    <w:rsid w:val="00725976"/>
    <w:rsid w:val="00727D4F"/>
    <w:rsid w:val="00730ECF"/>
    <w:rsid w:val="00732C49"/>
    <w:rsid w:val="00733D2D"/>
    <w:rsid w:val="0073763F"/>
    <w:rsid w:val="00740726"/>
    <w:rsid w:val="00740AC9"/>
    <w:rsid w:val="00740ACB"/>
    <w:rsid w:val="00745334"/>
    <w:rsid w:val="0075142D"/>
    <w:rsid w:val="00756D4E"/>
    <w:rsid w:val="007571B7"/>
    <w:rsid w:val="00762C9F"/>
    <w:rsid w:val="007632B4"/>
    <w:rsid w:val="007668B9"/>
    <w:rsid w:val="00772448"/>
    <w:rsid w:val="00777DAE"/>
    <w:rsid w:val="00782C5A"/>
    <w:rsid w:val="00783CF1"/>
    <w:rsid w:val="007844BB"/>
    <w:rsid w:val="00786382"/>
    <w:rsid w:val="00786A7C"/>
    <w:rsid w:val="007A130F"/>
    <w:rsid w:val="007A43D0"/>
    <w:rsid w:val="007A70DF"/>
    <w:rsid w:val="007A7B9E"/>
    <w:rsid w:val="007B2B92"/>
    <w:rsid w:val="007B2ECC"/>
    <w:rsid w:val="007B4EC1"/>
    <w:rsid w:val="007B51C8"/>
    <w:rsid w:val="007B60F7"/>
    <w:rsid w:val="007B7188"/>
    <w:rsid w:val="007C79E4"/>
    <w:rsid w:val="007D0024"/>
    <w:rsid w:val="007D42B0"/>
    <w:rsid w:val="007D4DB0"/>
    <w:rsid w:val="007E25F3"/>
    <w:rsid w:val="007E503F"/>
    <w:rsid w:val="007E5D9D"/>
    <w:rsid w:val="007E616F"/>
    <w:rsid w:val="007E76E8"/>
    <w:rsid w:val="007F1222"/>
    <w:rsid w:val="007F3185"/>
    <w:rsid w:val="007F31B3"/>
    <w:rsid w:val="007F38CD"/>
    <w:rsid w:val="007F39BC"/>
    <w:rsid w:val="007F6CE3"/>
    <w:rsid w:val="007F7087"/>
    <w:rsid w:val="0080262F"/>
    <w:rsid w:val="00803D87"/>
    <w:rsid w:val="00803E79"/>
    <w:rsid w:val="00804023"/>
    <w:rsid w:val="00810901"/>
    <w:rsid w:val="008136D2"/>
    <w:rsid w:val="00814E0B"/>
    <w:rsid w:val="00820D80"/>
    <w:rsid w:val="00822040"/>
    <w:rsid w:val="00823192"/>
    <w:rsid w:val="00823CEC"/>
    <w:rsid w:val="0083278C"/>
    <w:rsid w:val="00837837"/>
    <w:rsid w:val="00854678"/>
    <w:rsid w:val="008557F1"/>
    <w:rsid w:val="00855E38"/>
    <w:rsid w:val="008568CF"/>
    <w:rsid w:val="00856C0A"/>
    <w:rsid w:val="00856DCC"/>
    <w:rsid w:val="008616EC"/>
    <w:rsid w:val="00862B85"/>
    <w:rsid w:val="00863108"/>
    <w:rsid w:val="00866E34"/>
    <w:rsid w:val="00867EDA"/>
    <w:rsid w:val="00870A54"/>
    <w:rsid w:val="00871B9E"/>
    <w:rsid w:val="00871CE6"/>
    <w:rsid w:val="008725AA"/>
    <w:rsid w:val="00873B6C"/>
    <w:rsid w:val="00880DAA"/>
    <w:rsid w:val="00894FDB"/>
    <w:rsid w:val="008A0079"/>
    <w:rsid w:val="008A1D39"/>
    <w:rsid w:val="008A25F4"/>
    <w:rsid w:val="008A264D"/>
    <w:rsid w:val="008A2B8C"/>
    <w:rsid w:val="008A38B4"/>
    <w:rsid w:val="008A4425"/>
    <w:rsid w:val="008A48ED"/>
    <w:rsid w:val="008B46F1"/>
    <w:rsid w:val="008B7ACC"/>
    <w:rsid w:val="008B7B09"/>
    <w:rsid w:val="008C51B7"/>
    <w:rsid w:val="008C5D1F"/>
    <w:rsid w:val="008D38E0"/>
    <w:rsid w:val="008E69A2"/>
    <w:rsid w:val="008F0166"/>
    <w:rsid w:val="008F0383"/>
    <w:rsid w:val="008F3B5D"/>
    <w:rsid w:val="008F7CEE"/>
    <w:rsid w:val="00901946"/>
    <w:rsid w:val="009040A3"/>
    <w:rsid w:val="00912846"/>
    <w:rsid w:val="00916550"/>
    <w:rsid w:val="009245C2"/>
    <w:rsid w:val="00924ED8"/>
    <w:rsid w:val="00925057"/>
    <w:rsid w:val="00934867"/>
    <w:rsid w:val="00936C35"/>
    <w:rsid w:val="00937636"/>
    <w:rsid w:val="009447E8"/>
    <w:rsid w:val="00950D18"/>
    <w:rsid w:val="00952B46"/>
    <w:rsid w:val="00952FE4"/>
    <w:rsid w:val="009547E5"/>
    <w:rsid w:val="00955CBD"/>
    <w:rsid w:val="00956DA0"/>
    <w:rsid w:val="00957AF4"/>
    <w:rsid w:val="00961F69"/>
    <w:rsid w:val="009705A5"/>
    <w:rsid w:val="00972185"/>
    <w:rsid w:val="00977279"/>
    <w:rsid w:val="00981036"/>
    <w:rsid w:val="009842BD"/>
    <w:rsid w:val="00985264"/>
    <w:rsid w:val="009873A9"/>
    <w:rsid w:val="00987FAE"/>
    <w:rsid w:val="009916DB"/>
    <w:rsid w:val="00991D1D"/>
    <w:rsid w:val="009A0437"/>
    <w:rsid w:val="009A166A"/>
    <w:rsid w:val="009A1F7B"/>
    <w:rsid w:val="009A728B"/>
    <w:rsid w:val="009B187B"/>
    <w:rsid w:val="009B189C"/>
    <w:rsid w:val="009B2BE5"/>
    <w:rsid w:val="009B32B9"/>
    <w:rsid w:val="009B3878"/>
    <w:rsid w:val="009B54DF"/>
    <w:rsid w:val="009B72B1"/>
    <w:rsid w:val="009C23FA"/>
    <w:rsid w:val="009C276F"/>
    <w:rsid w:val="009C6A90"/>
    <w:rsid w:val="009C7884"/>
    <w:rsid w:val="009D09B0"/>
    <w:rsid w:val="009D1422"/>
    <w:rsid w:val="009D5938"/>
    <w:rsid w:val="009D663A"/>
    <w:rsid w:val="009E18A1"/>
    <w:rsid w:val="009F4194"/>
    <w:rsid w:val="009F4ED5"/>
    <w:rsid w:val="009F681A"/>
    <w:rsid w:val="009F6CFA"/>
    <w:rsid w:val="00A005FB"/>
    <w:rsid w:val="00A02BDD"/>
    <w:rsid w:val="00A10AB4"/>
    <w:rsid w:val="00A1663B"/>
    <w:rsid w:val="00A17598"/>
    <w:rsid w:val="00A2003D"/>
    <w:rsid w:val="00A25C72"/>
    <w:rsid w:val="00A27C55"/>
    <w:rsid w:val="00A36CED"/>
    <w:rsid w:val="00A41315"/>
    <w:rsid w:val="00A461D5"/>
    <w:rsid w:val="00A50A93"/>
    <w:rsid w:val="00A51A20"/>
    <w:rsid w:val="00A603CA"/>
    <w:rsid w:val="00A65BED"/>
    <w:rsid w:val="00A7331B"/>
    <w:rsid w:val="00A74F43"/>
    <w:rsid w:val="00A7664A"/>
    <w:rsid w:val="00A868AC"/>
    <w:rsid w:val="00A87003"/>
    <w:rsid w:val="00A94300"/>
    <w:rsid w:val="00A97D08"/>
    <w:rsid w:val="00AA0E73"/>
    <w:rsid w:val="00AA255F"/>
    <w:rsid w:val="00AA3E6A"/>
    <w:rsid w:val="00AA4F76"/>
    <w:rsid w:val="00AA5BA7"/>
    <w:rsid w:val="00AB0ED3"/>
    <w:rsid w:val="00AB1C4D"/>
    <w:rsid w:val="00AB1DE9"/>
    <w:rsid w:val="00AB3818"/>
    <w:rsid w:val="00AC25ED"/>
    <w:rsid w:val="00AC2AAE"/>
    <w:rsid w:val="00AC4C32"/>
    <w:rsid w:val="00AD1AB2"/>
    <w:rsid w:val="00AD243E"/>
    <w:rsid w:val="00AD2AB7"/>
    <w:rsid w:val="00AD6F28"/>
    <w:rsid w:val="00AE712A"/>
    <w:rsid w:val="00AF05B5"/>
    <w:rsid w:val="00AF2B7F"/>
    <w:rsid w:val="00AF2DF4"/>
    <w:rsid w:val="00AF2FFD"/>
    <w:rsid w:val="00AF3006"/>
    <w:rsid w:val="00AF539E"/>
    <w:rsid w:val="00AF6C55"/>
    <w:rsid w:val="00B04D40"/>
    <w:rsid w:val="00B06D53"/>
    <w:rsid w:val="00B11AD8"/>
    <w:rsid w:val="00B12152"/>
    <w:rsid w:val="00B12A65"/>
    <w:rsid w:val="00B26269"/>
    <w:rsid w:val="00B267DE"/>
    <w:rsid w:val="00B30592"/>
    <w:rsid w:val="00B31FC1"/>
    <w:rsid w:val="00B36FA4"/>
    <w:rsid w:val="00B371DE"/>
    <w:rsid w:val="00B418A4"/>
    <w:rsid w:val="00B42BF7"/>
    <w:rsid w:val="00B4415F"/>
    <w:rsid w:val="00B519CC"/>
    <w:rsid w:val="00B542BE"/>
    <w:rsid w:val="00B543A1"/>
    <w:rsid w:val="00B555D9"/>
    <w:rsid w:val="00B56700"/>
    <w:rsid w:val="00B56EA1"/>
    <w:rsid w:val="00B6388E"/>
    <w:rsid w:val="00B6788E"/>
    <w:rsid w:val="00B74DF9"/>
    <w:rsid w:val="00B8363C"/>
    <w:rsid w:val="00B842DB"/>
    <w:rsid w:val="00B90EF2"/>
    <w:rsid w:val="00B93A0D"/>
    <w:rsid w:val="00B94001"/>
    <w:rsid w:val="00B97B8D"/>
    <w:rsid w:val="00BA34E6"/>
    <w:rsid w:val="00BB36DA"/>
    <w:rsid w:val="00BB4FC0"/>
    <w:rsid w:val="00BB63CA"/>
    <w:rsid w:val="00BB6D58"/>
    <w:rsid w:val="00BC2096"/>
    <w:rsid w:val="00BC34C5"/>
    <w:rsid w:val="00BC6403"/>
    <w:rsid w:val="00BC77F3"/>
    <w:rsid w:val="00BD0B81"/>
    <w:rsid w:val="00BD0DA0"/>
    <w:rsid w:val="00BD1726"/>
    <w:rsid w:val="00BD2689"/>
    <w:rsid w:val="00BD4794"/>
    <w:rsid w:val="00BD7994"/>
    <w:rsid w:val="00BE0496"/>
    <w:rsid w:val="00BE1FE0"/>
    <w:rsid w:val="00BE2001"/>
    <w:rsid w:val="00BE4786"/>
    <w:rsid w:val="00BF07F7"/>
    <w:rsid w:val="00BF3734"/>
    <w:rsid w:val="00BF438E"/>
    <w:rsid w:val="00BF4653"/>
    <w:rsid w:val="00BF567B"/>
    <w:rsid w:val="00BF5A0D"/>
    <w:rsid w:val="00BF6553"/>
    <w:rsid w:val="00C0156C"/>
    <w:rsid w:val="00C02566"/>
    <w:rsid w:val="00C03D84"/>
    <w:rsid w:val="00C046DB"/>
    <w:rsid w:val="00C128DA"/>
    <w:rsid w:val="00C12B7A"/>
    <w:rsid w:val="00C237C0"/>
    <w:rsid w:val="00C3040D"/>
    <w:rsid w:val="00C32CC2"/>
    <w:rsid w:val="00C34F02"/>
    <w:rsid w:val="00C40067"/>
    <w:rsid w:val="00C45032"/>
    <w:rsid w:val="00C4722A"/>
    <w:rsid w:val="00C47EF3"/>
    <w:rsid w:val="00C509B1"/>
    <w:rsid w:val="00C50AB8"/>
    <w:rsid w:val="00C50DC0"/>
    <w:rsid w:val="00C52BD2"/>
    <w:rsid w:val="00C54741"/>
    <w:rsid w:val="00C60F64"/>
    <w:rsid w:val="00C62245"/>
    <w:rsid w:val="00C62B3C"/>
    <w:rsid w:val="00C65927"/>
    <w:rsid w:val="00C67D08"/>
    <w:rsid w:val="00C768A0"/>
    <w:rsid w:val="00C7693B"/>
    <w:rsid w:val="00C778AA"/>
    <w:rsid w:val="00C825A8"/>
    <w:rsid w:val="00C84638"/>
    <w:rsid w:val="00C91B23"/>
    <w:rsid w:val="00C95BB4"/>
    <w:rsid w:val="00C95E7B"/>
    <w:rsid w:val="00C97149"/>
    <w:rsid w:val="00CA0AB6"/>
    <w:rsid w:val="00CA4C87"/>
    <w:rsid w:val="00CA4EF0"/>
    <w:rsid w:val="00CA71D2"/>
    <w:rsid w:val="00CB42CA"/>
    <w:rsid w:val="00CB70C9"/>
    <w:rsid w:val="00CC7ADD"/>
    <w:rsid w:val="00CD016C"/>
    <w:rsid w:val="00CD3D68"/>
    <w:rsid w:val="00CD427A"/>
    <w:rsid w:val="00CD48B6"/>
    <w:rsid w:val="00CD4A73"/>
    <w:rsid w:val="00CE02AB"/>
    <w:rsid w:val="00CE0CB9"/>
    <w:rsid w:val="00CE4D93"/>
    <w:rsid w:val="00CE5843"/>
    <w:rsid w:val="00CE5C80"/>
    <w:rsid w:val="00CF0524"/>
    <w:rsid w:val="00CF0841"/>
    <w:rsid w:val="00CF2103"/>
    <w:rsid w:val="00CF2719"/>
    <w:rsid w:val="00CF3492"/>
    <w:rsid w:val="00D060AC"/>
    <w:rsid w:val="00D12BFF"/>
    <w:rsid w:val="00D1314C"/>
    <w:rsid w:val="00D13BD2"/>
    <w:rsid w:val="00D1608A"/>
    <w:rsid w:val="00D166BF"/>
    <w:rsid w:val="00D167EE"/>
    <w:rsid w:val="00D20D2D"/>
    <w:rsid w:val="00D21A37"/>
    <w:rsid w:val="00D21B7A"/>
    <w:rsid w:val="00D24229"/>
    <w:rsid w:val="00D25FCD"/>
    <w:rsid w:val="00D278D9"/>
    <w:rsid w:val="00D30259"/>
    <w:rsid w:val="00D3108D"/>
    <w:rsid w:val="00D31203"/>
    <w:rsid w:val="00D313DF"/>
    <w:rsid w:val="00D33C98"/>
    <w:rsid w:val="00D33CEB"/>
    <w:rsid w:val="00D345B7"/>
    <w:rsid w:val="00D43D56"/>
    <w:rsid w:val="00D500DE"/>
    <w:rsid w:val="00D57687"/>
    <w:rsid w:val="00D6185E"/>
    <w:rsid w:val="00D71FE1"/>
    <w:rsid w:val="00D7407D"/>
    <w:rsid w:val="00D7522E"/>
    <w:rsid w:val="00D75803"/>
    <w:rsid w:val="00D75DED"/>
    <w:rsid w:val="00D76AED"/>
    <w:rsid w:val="00D81AC7"/>
    <w:rsid w:val="00D83932"/>
    <w:rsid w:val="00D87131"/>
    <w:rsid w:val="00DA43BA"/>
    <w:rsid w:val="00DA58FE"/>
    <w:rsid w:val="00DB3B47"/>
    <w:rsid w:val="00DB5039"/>
    <w:rsid w:val="00DB5E9D"/>
    <w:rsid w:val="00DB611A"/>
    <w:rsid w:val="00DB6875"/>
    <w:rsid w:val="00DB6E02"/>
    <w:rsid w:val="00DC2623"/>
    <w:rsid w:val="00DC3080"/>
    <w:rsid w:val="00DD2864"/>
    <w:rsid w:val="00DD2ABF"/>
    <w:rsid w:val="00DD3887"/>
    <w:rsid w:val="00DD6478"/>
    <w:rsid w:val="00DD6547"/>
    <w:rsid w:val="00DD67F3"/>
    <w:rsid w:val="00DE160A"/>
    <w:rsid w:val="00DE313F"/>
    <w:rsid w:val="00DE4940"/>
    <w:rsid w:val="00DE6161"/>
    <w:rsid w:val="00DE6560"/>
    <w:rsid w:val="00DF08B8"/>
    <w:rsid w:val="00DF0FB0"/>
    <w:rsid w:val="00DF2529"/>
    <w:rsid w:val="00DF6075"/>
    <w:rsid w:val="00E00797"/>
    <w:rsid w:val="00E0365B"/>
    <w:rsid w:val="00E0666C"/>
    <w:rsid w:val="00E070C6"/>
    <w:rsid w:val="00E10A3E"/>
    <w:rsid w:val="00E15ABD"/>
    <w:rsid w:val="00E15EFC"/>
    <w:rsid w:val="00E262FE"/>
    <w:rsid w:val="00E30346"/>
    <w:rsid w:val="00E31120"/>
    <w:rsid w:val="00E31735"/>
    <w:rsid w:val="00E32918"/>
    <w:rsid w:val="00E33324"/>
    <w:rsid w:val="00E35019"/>
    <w:rsid w:val="00E36B87"/>
    <w:rsid w:val="00E36DEE"/>
    <w:rsid w:val="00E43507"/>
    <w:rsid w:val="00E50704"/>
    <w:rsid w:val="00E50754"/>
    <w:rsid w:val="00E50D9D"/>
    <w:rsid w:val="00E55BB5"/>
    <w:rsid w:val="00E57169"/>
    <w:rsid w:val="00E57D00"/>
    <w:rsid w:val="00E57DCA"/>
    <w:rsid w:val="00E61464"/>
    <w:rsid w:val="00E62393"/>
    <w:rsid w:val="00E63F09"/>
    <w:rsid w:val="00E64358"/>
    <w:rsid w:val="00E66E72"/>
    <w:rsid w:val="00E67175"/>
    <w:rsid w:val="00E67215"/>
    <w:rsid w:val="00E67E91"/>
    <w:rsid w:val="00E72ABE"/>
    <w:rsid w:val="00E73A44"/>
    <w:rsid w:val="00E74834"/>
    <w:rsid w:val="00E74A63"/>
    <w:rsid w:val="00E8214D"/>
    <w:rsid w:val="00E847EF"/>
    <w:rsid w:val="00E86A8B"/>
    <w:rsid w:val="00E90340"/>
    <w:rsid w:val="00E914BA"/>
    <w:rsid w:val="00E92E02"/>
    <w:rsid w:val="00E9416F"/>
    <w:rsid w:val="00E959DB"/>
    <w:rsid w:val="00E97F40"/>
    <w:rsid w:val="00EA3269"/>
    <w:rsid w:val="00EA5EF4"/>
    <w:rsid w:val="00EA68C2"/>
    <w:rsid w:val="00EB70E7"/>
    <w:rsid w:val="00EC6903"/>
    <w:rsid w:val="00ED1246"/>
    <w:rsid w:val="00ED37B2"/>
    <w:rsid w:val="00ED63CD"/>
    <w:rsid w:val="00ED6D32"/>
    <w:rsid w:val="00EE10A4"/>
    <w:rsid w:val="00EE2316"/>
    <w:rsid w:val="00EE41BE"/>
    <w:rsid w:val="00EE5B6D"/>
    <w:rsid w:val="00EE6C6C"/>
    <w:rsid w:val="00EE700C"/>
    <w:rsid w:val="00EF0203"/>
    <w:rsid w:val="00EF0C93"/>
    <w:rsid w:val="00EF418D"/>
    <w:rsid w:val="00F016C4"/>
    <w:rsid w:val="00F016EB"/>
    <w:rsid w:val="00F12BFD"/>
    <w:rsid w:val="00F137E3"/>
    <w:rsid w:val="00F23115"/>
    <w:rsid w:val="00F23877"/>
    <w:rsid w:val="00F23E08"/>
    <w:rsid w:val="00F24E4F"/>
    <w:rsid w:val="00F27C53"/>
    <w:rsid w:val="00F32878"/>
    <w:rsid w:val="00F379A0"/>
    <w:rsid w:val="00F379FE"/>
    <w:rsid w:val="00F40399"/>
    <w:rsid w:val="00F47201"/>
    <w:rsid w:val="00F53EDE"/>
    <w:rsid w:val="00F5629D"/>
    <w:rsid w:val="00F57488"/>
    <w:rsid w:val="00F602C1"/>
    <w:rsid w:val="00F60A46"/>
    <w:rsid w:val="00F655FA"/>
    <w:rsid w:val="00F66240"/>
    <w:rsid w:val="00F70639"/>
    <w:rsid w:val="00F71616"/>
    <w:rsid w:val="00F736FB"/>
    <w:rsid w:val="00F748C2"/>
    <w:rsid w:val="00F7495A"/>
    <w:rsid w:val="00F776E4"/>
    <w:rsid w:val="00F81043"/>
    <w:rsid w:val="00F819F0"/>
    <w:rsid w:val="00F8236A"/>
    <w:rsid w:val="00F83009"/>
    <w:rsid w:val="00F8555A"/>
    <w:rsid w:val="00F924DC"/>
    <w:rsid w:val="00F93A28"/>
    <w:rsid w:val="00F9453C"/>
    <w:rsid w:val="00F94DD3"/>
    <w:rsid w:val="00FA025F"/>
    <w:rsid w:val="00FA1179"/>
    <w:rsid w:val="00FA186C"/>
    <w:rsid w:val="00FA382C"/>
    <w:rsid w:val="00FA422B"/>
    <w:rsid w:val="00FA48FC"/>
    <w:rsid w:val="00FB1435"/>
    <w:rsid w:val="00FB3B2E"/>
    <w:rsid w:val="00FB5759"/>
    <w:rsid w:val="00FB6A14"/>
    <w:rsid w:val="00FC170F"/>
    <w:rsid w:val="00FC46C6"/>
    <w:rsid w:val="00FC65C3"/>
    <w:rsid w:val="00FD34A8"/>
    <w:rsid w:val="00FD7D43"/>
    <w:rsid w:val="00FE21D2"/>
    <w:rsid w:val="00FE23C4"/>
    <w:rsid w:val="00FE4C76"/>
    <w:rsid w:val="00FE624A"/>
    <w:rsid w:val="00FE6663"/>
    <w:rsid w:val="00FF0D50"/>
    <w:rsid w:val="00FF2A9E"/>
    <w:rsid w:val="00FF3312"/>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caption" w:semiHidden="1" w:unhideWhenUsed="1" w:qFormat="1"/>
    <w:lsdException w:name="Title" w:uiPriority="10" w:qFormat="1"/>
    <w:lsdException w:name="Subtitle" w:uiPriority="11" w:qFormat="1"/>
    <w:lsdException w:name="Hyperlink" w:uiPriority="99"/>
    <w:lsdException w:name="FollowedHyperlink" w:uiPriority="99"/>
    <w:lsdException w:name="Strong" w:uiPriority="22" w:qFormat="1"/>
    <w:lsdException w:name="Emphasis" w:uiPriority="20" w:qFormat="1"/>
    <w:lsdException w:name="HTML Typewriter"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56DA0"/>
    <w:rPr>
      <w:sz w:val="28"/>
      <w:szCs w:val="24"/>
    </w:rPr>
  </w:style>
  <w:style w:type="paragraph" w:styleId="Ttulo1">
    <w:name w:val="heading 1"/>
    <w:basedOn w:val="Normal"/>
    <w:next w:val="Normal"/>
    <w:link w:val="Ttulo1Char"/>
    <w:uiPriority w:val="9"/>
    <w:qFormat/>
    <w:rsid w:val="00956DA0"/>
    <w:pPr>
      <w:keepNext/>
      <w:autoSpaceDE w:val="0"/>
      <w:autoSpaceDN w:val="0"/>
      <w:jc w:val="center"/>
      <w:outlineLvl w:val="0"/>
    </w:pPr>
    <w:rPr>
      <w:rFonts w:ascii="Courier New" w:hAnsi="Courier New"/>
      <w:b/>
      <w:bCs/>
      <w:sz w:val="36"/>
      <w:szCs w:val="36"/>
      <w:u w:val="single"/>
    </w:rPr>
  </w:style>
  <w:style w:type="paragraph" w:styleId="Ttulo2">
    <w:name w:val="heading 2"/>
    <w:basedOn w:val="Normal"/>
    <w:next w:val="Normal"/>
    <w:link w:val="Ttulo2Char"/>
    <w:uiPriority w:val="9"/>
    <w:qFormat/>
    <w:rsid w:val="00956DA0"/>
    <w:pPr>
      <w:keepNext/>
      <w:outlineLvl w:val="1"/>
    </w:pPr>
  </w:style>
  <w:style w:type="paragraph" w:styleId="Ttulo3">
    <w:name w:val="heading 3"/>
    <w:basedOn w:val="Normal"/>
    <w:next w:val="Normal"/>
    <w:link w:val="Ttulo3Char"/>
    <w:uiPriority w:val="9"/>
    <w:qFormat/>
    <w:rsid w:val="00956DA0"/>
    <w:pPr>
      <w:keepNext/>
      <w:jc w:val="both"/>
      <w:outlineLvl w:val="2"/>
    </w:pPr>
  </w:style>
  <w:style w:type="paragraph" w:styleId="Ttulo4">
    <w:name w:val="heading 4"/>
    <w:basedOn w:val="Normal"/>
    <w:next w:val="Normal"/>
    <w:link w:val="Ttulo4Char"/>
    <w:uiPriority w:val="9"/>
    <w:qFormat/>
    <w:rsid w:val="00956DA0"/>
    <w:pPr>
      <w:keepNext/>
      <w:tabs>
        <w:tab w:val="left" w:pos="0"/>
      </w:tabs>
      <w:ind w:left="180" w:hanging="1416"/>
      <w:jc w:val="center"/>
      <w:outlineLvl w:val="3"/>
    </w:pPr>
    <w:rPr>
      <w:sz w:val="24"/>
      <w:u w:val="single"/>
    </w:rPr>
  </w:style>
  <w:style w:type="paragraph" w:styleId="Ttulo5">
    <w:name w:val="heading 5"/>
    <w:basedOn w:val="Normal"/>
    <w:next w:val="Normal"/>
    <w:link w:val="Ttulo5Char"/>
    <w:uiPriority w:val="9"/>
    <w:qFormat/>
    <w:rsid w:val="00956DA0"/>
    <w:pPr>
      <w:keepNext/>
      <w:tabs>
        <w:tab w:val="left" w:pos="4253"/>
      </w:tabs>
      <w:jc w:val="both"/>
      <w:outlineLvl w:val="4"/>
    </w:pPr>
    <w:rPr>
      <w:sz w:val="24"/>
      <w:szCs w:val="20"/>
    </w:rPr>
  </w:style>
  <w:style w:type="paragraph" w:styleId="Ttulo6">
    <w:name w:val="heading 6"/>
    <w:basedOn w:val="Normal"/>
    <w:next w:val="Normal"/>
    <w:link w:val="Ttulo6Char"/>
    <w:uiPriority w:val="9"/>
    <w:qFormat/>
    <w:rsid w:val="00956DA0"/>
    <w:pPr>
      <w:keepNext/>
      <w:tabs>
        <w:tab w:val="left" w:pos="7660"/>
      </w:tabs>
      <w:jc w:val="center"/>
      <w:outlineLvl w:val="5"/>
    </w:pPr>
    <w:rPr>
      <w:b/>
      <w:bCs/>
    </w:rPr>
  </w:style>
  <w:style w:type="paragraph" w:styleId="Ttulo7">
    <w:name w:val="heading 7"/>
    <w:basedOn w:val="Normal"/>
    <w:next w:val="Normal"/>
    <w:link w:val="Ttulo7Char"/>
    <w:uiPriority w:val="9"/>
    <w:qFormat/>
    <w:rsid w:val="00956DA0"/>
    <w:pPr>
      <w:keepNext/>
      <w:jc w:val="both"/>
      <w:outlineLvl w:val="6"/>
    </w:pPr>
    <w:rPr>
      <w:b/>
      <w:bCs/>
    </w:rPr>
  </w:style>
  <w:style w:type="paragraph" w:styleId="Ttulo8">
    <w:name w:val="heading 8"/>
    <w:basedOn w:val="Normal"/>
    <w:next w:val="Normal"/>
    <w:link w:val="Ttulo8Char"/>
    <w:uiPriority w:val="9"/>
    <w:qFormat/>
    <w:rsid w:val="00956DA0"/>
    <w:pPr>
      <w:keepNext/>
      <w:outlineLvl w:val="7"/>
    </w:pPr>
    <w:rPr>
      <w:color w:val="000080"/>
    </w:rPr>
  </w:style>
  <w:style w:type="paragraph" w:styleId="Ttulo9">
    <w:name w:val="heading 9"/>
    <w:basedOn w:val="Normal"/>
    <w:next w:val="Normal"/>
    <w:link w:val="Ttulo9Char"/>
    <w:uiPriority w:val="9"/>
    <w:qFormat/>
    <w:rsid w:val="00956DA0"/>
    <w:pPr>
      <w:keepNext/>
      <w:jc w:val="center"/>
      <w:outlineLvl w:val="8"/>
    </w:pPr>
    <w:rPr>
      <w:b/>
      <w:bCs/>
      <w:sz w:val="36"/>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0438E7"/>
    <w:rPr>
      <w:rFonts w:ascii="Courier New" w:hAnsi="Courier New"/>
      <w:b/>
      <w:sz w:val="36"/>
      <w:u w:val="single"/>
    </w:rPr>
  </w:style>
  <w:style w:type="character" w:customStyle="1" w:styleId="Ttulo2Char">
    <w:name w:val="Título 2 Char"/>
    <w:basedOn w:val="Fontepargpadro"/>
    <w:link w:val="Ttulo2"/>
    <w:uiPriority w:val="9"/>
    <w:locked/>
    <w:rsid w:val="000438E7"/>
    <w:rPr>
      <w:sz w:val="24"/>
    </w:rPr>
  </w:style>
  <w:style w:type="character" w:customStyle="1" w:styleId="Ttulo3Char">
    <w:name w:val="Título 3 Char"/>
    <w:basedOn w:val="Fontepargpadro"/>
    <w:link w:val="Ttulo3"/>
    <w:uiPriority w:val="9"/>
    <w:locked/>
    <w:rsid w:val="000438E7"/>
    <w:rPr>
      <w:sz w:val="24"/>
    </w:rPr>
  </w:style>
  <w:style w:type="character" w:customStyle="1" w:styleId="Ttulo4Char">
    <w:name w:val="Título 4 Char"/>
    <w:basedOn w:val="Fontepargpadro"/>
    <w:link w:val="Ttulo4"/>
    <w:uiPriority w:val="9"/>
    <w:locked/>
    <w:rsid w:val="000438E7"/>
    <w:rPr>
      <w:sz w:val="24"/>
      <w:u w:val="single"/>
    </w:rPr>
  </w:style>
  <w:style w:type="character" w:customStyle="1" w:styleId="Ttulo5Char">
    <w:name w:val="Título 5 Char"/>
    <w:basedOn w:val="Fontepargpadro"/>
    <w:link w:val="Ttulo5"/>
    <w:uiPriority w:val="9"/>
    <w:locked/>
    <w:rsid w:val="000438E7"/>
    <w:rPr>
      <w:sz w:val="24"/>
    </w:rPr>
  </w:style>
  <w:style w:type="character" w:customStyle="1" w:styleId="Ttulo6Char">
    <w:name w:val="Título 6 Char"/>
    <w:basedOn w:val="Fontepargpadro"/>
    <w:link w:val="Ttulo6"/>
    <w:uiPriority w:val="9"/>
    <w:locked/>
    <w:rsid w:val="000438E7"/>
    <w:rPr>
      <w:b/>
      <w:sz w:val="24"/>
    </w:rPr>
  </w:style>
  <w:style w:type="character" w:customStyle="1" w:styleId="Ttulo7Char">
    <w:name w:val="Título 7 Char"/>
    <w:basedOn w:val="Fontepargpadro"/>
    <w:link w:val="Ttulo7"/>
    <w:uiPriority w:val="9"/>
    <w:locked/>
    <w:rsid w:val="000438E7"/>
    <w:rPr>
      <w:b/>
      <w:sz w:val="24"/>
    </w:rPr>
  </w:style>
  <w:style w:type="character" w:customStyle="1" w:styleId="Ttulo8Char">
    <w:name w:val="Título 8 Char"/>
    <w:basedOn w:val="Fontepargpadro"/>
    <w:link w:val="Ttulo8"/>
    <w:uiPriority w:val="9"/>
    <w:locked/>
    <w:rsid w:val="000438E7"/>
    <w:rPr>
      <w:color w:val="000080"/>
      <w:sz w:val="24"/>
    </w:rPr>
  </w:style>
  <w:style w:type="character" w:customStyle="1" w:styleId="Ttulo9Char">
    <w:name w:val="Título 9 Char"/>
    <w:basedOn w:val="Fontepargpadro"/>
    <w:link w:val="Ttulo9"/>
    <w:uiPriority w:val="9"/>
    <w:locked/>
    <w:rsid w:val="000438E7"/>
    <w:rPr>
      <w:b/>
      <w:sz w:val="24"/>
    </w:rPr>
  </w:style>
  <w:style w:type="paragraph" w:styleId="Corpodetexto3">
    <w:name w:val="Body Text 3"/>
    <w:basedOn w:val="Normal"/>
    <w:link w:val="Corpodetexto3Char"/>
    <w:uiPriority w:val="99"/>
    <w:rsid w:val="00956DA0"/>
    <w:pPr>
      <w:widowControl w:val="0"/>
      <w:autoSpaceDE w:val="0"/>
      <w:autoSpaceDN w:val="0"/>
    </w:pPr>
    <w:rPr>
      <w:rFonts w:ascii="Courier New" w:hAnsi="Courier New"/>
      <w:sz w:val="20"/>
    </w:rPr>
  </w:style>
  <w:style w:type="character" w:customStyle="1" w:styleId="Corpodetexto3Char">
    <w:name w:val="Corpo de texto 3 Char"/>
    <w:basedOn w:val="Fontepargpadro"/>
    <w:link w:val="Corpodetexto3"/>
    <w:uiPriority w:val="99"/>
    <w:locked/>
    <w:rsid w:val="00BD0B81"/>
    <w:rPr>
      <w:rFonts w:ascii="Courier New" w:hAnsi="Courier New"/>
      <w:sz w:val="24"/>
    </w:rPr>
  </w:style>
  <w:style w:type="paragraph" w:styleId="NormalWeb">
    <w:name w:val="Normal (Web)"/>
    <w:basedOn w:val="Normal"/>
    <w:uiPriority w:val="99"/>
    <w:rsid w:val="00956DA0"/>
    <w:pPr>
      <w:spacing w:before="100" w:beforeAutospacing="1" w:after="100" w:afterAutospacing="1"/>
    </w:pPr>
    <w:rPr>
      <w:sz w:val="24"/>
    </w:rPr>
  </w:style>
  <w:style w:type="paragraph" w:styleId="Ttulo">
    <w:name w:val="Title"/>
    <w:basedOn w:val="Normal"/>
    <w:link w:val="TtuloChar"/>
    <w:uiPriority w:val="10"/>
    <w:qFormat/>
    <w:rsid w:val="00956DA0"/>
    <w:pPr>
      <w:widowControl w:val="0"/>
      <w:tabs>
        <w:tab w:val="left" w:pos="2835"/>
      </w:tabs>
      <w:autoSpaceDE w:val="0"/>
      <w:autoSpaceDN w:val="0"/>
      <w:jc w:val="center"/>
    </w:pPr>
    <w:rPr>
      <w:rFonts w:ascii="Copperplate Gothic Light" w:hAnsi="Copperplate Gothic Light"/>
      <w:b/>
      <w:bCs/>
      <w:sz w:val="36"/>
      <w:szCs w:val="36"/>
    </w:rPr>
  </w:style>
  <w:style w:type="character" w:customStyle="1" w:styleId="TtuloChar">
    <w:name w:val="Título Char"/>
    <w:basedOn w:val="Fontepargpadro"/>
    <w:link w:val="Ttulo"/>
    <w:uiPriority w:val="10"/>
    <w:locked/>
    <w:rsid w:val="000438E7"/>
    <w:rPr>
      <w:rFonts w:ascii="Copperplate Gothic Light" w:hAnsi="Copperplate Gothic Light"/>
      <w:b/>
      <w:sz w:val="36"/>
    </w:rPr>
  </w:style>
  <w:style w:type="paragraph" w:styleId="Corpodetexto">
    <w:name w:val="Body Text"/>
    <w:basedOn w:val="Normal"/>
    <w:link w:val="CorpodetextoChar"/>
    <w:uiPriority w:val="99"/>
    <w:rsid w:val="00956DA0"/>
    <w:pPr>
      <w:widowControl w:val="0"/>
      <w:jc w:val="both"/>
    </w:pPr>
    <w:rPr>
      <w:sz w:val="24"/>
      <w:szCs w:val="20"/>
    </w:rPr>
  </w:style>
  <w:style w:type="character" w:customStyle="1" w:styleId="CorpodetextoChar">
    <w:name w:val="Corpo de texto Char"/>
    <w:basedOn w:val="Fontepargpadro"/>
    <w:link w:val="Corpodetexto"/>
    <w:uiPriority w:val="99"/>
    <w:locked/>
    <w:rsid w:val="00837837"/>
    <w:rPr>
      <w:sz w:val="24"/>
    </w:rPr>
  </w:style>
  <w:style w:type="paragraph" w:styleId="Cabealho">
    <w:name w:val="header"/>
    <w:basedOn w:val="Normal"/>
    <w:link w:val="CabealhoChar"/>
    <w:uiPriority w:val="99"/>
    <w:rsid w:val="00956DA0"/>
    <w:pPr>
      <w:tabs>
        <w:tab w:val="center" w:pos="4419"/>
        <w:tab w:val="right" w:pos="8838"/>
      </w:tabs>
    </w:pPr>
    <w:rPr>
      <w:sz w:val="20"/>
      <w:szCs w:val="20"/>
    </w:rPr>
  </w:style>
  <w:style w:type="character" w:customStyle="1" w:styleId="CabealhoChar">
    <w:name w:val="Cabeçalho Char"/>
    <w:basedOn w:val="Fontepargpadro"/>
    <w:link w:val="Cabealho"/>
    <w:uiPriority w:val="99"/>
    <w:locked/>
    <w:rsid w:val="0007043E"/>
    <w:rPr>
      <w:rFonts w:cs="Times New Roman"/>
    </w:rPr>
  </w:style>
  <w:style w:type="paragraph" w:styleId="Rodap">
    <w:name w:val="footer"/>
    <w:basedOn w:val="Normal"/>
    <w:link w:val="RodapChar"/>
    <w:uiPriority w:val="99"/>
    <w:rsid w:val="00956DA0"/>
    <w:pPr>
      <w:tabs>
        <w:tab w:val="center" w:pos="4419"/>
        <w:tab w:val="right" w:pos="8838"/>
      </w:tabs>
    </w:pPr>
    <w:rPr>
      <w:sz w:val="20"/>
      <w:szCs w:val="20"/>
    </w:rPr>
  </w:style>
  <w:style w:type="character" w:customStyle="1" w:styleId="RodapChar">
    <w:name w:val="Rodapé Char"/>
    <w:basedOn w:val="Fontepargpadro"/>
    <w:link w:val="Rodap"/>
    <w:uiPriority w:val="99"/>
    <w:locked/>
    <w:rsid w:val="00BD0B81"/>
  </w:style>
  <w:style w:type="paragraph" w:styleId="Recuodecorpodetexto">
    <w:name w:val="Body Text Indent"/>
    <w:basedOn w:val="Normal"/>
    <w:link w:val="RecuodecorpodetextoChar"/>
    <w:uiPriority w:val="99"/>
    <w:rsid w:val="00956DA0"/>
    <w:pPr>
      <w:autoSpaceDE w:val="0"/>
      <w:autoSpaceDN w:val="0"/>
      <w:ind w:firstLine="708"/>
      <w:jc w:val="both"/>
    </w:pPr>
  </w:style>
  <w:style w:type="character" w:customStyle="1" w:styleId="RecuodecorpodetextoChar">
    <w:name w:val="Recuo de corpo de texto Char"/>
    <w:basedOn w:val="Fontepargpadro"/>
    <w:link w:val="Recuodecorpodetexto"/>
    <w:uiPriority w:val="99"/>
    <w:locked/>
    <w:rsid w:val="004942FC"/>
    <w:rPr>
      <w:sz w:val="24"/>
    </w:rPr>
  </w:style>
  <w:style w:type="paragraph" w:styleId="Corpodetexto2">
    <w:name w:val="Body Text 2"/>
    <w:basedOn w:val="Normal"/>
    <w:link w:val="Corpodetexto2Char"/>
    <w:uiPriority w:val="99"/>
    <w:rsid w:val="00956DA0"/>
    <w:pPr>
      <w:tabs>
        <w:tab w:val="left" w:pos="9164"/>
      </w:tabs>
      <w:autoSpaceDE w:val="0"/>
      <w:autoSpaceDN w:val="0"/>
      <w:adjustRightInd w:val="0"/>
      <w:jc w:val="both"/>
    </w:pPr>
  </w:style>
  <w:style w:type="character" w:customStyle="1" w:styleId="Corpodetexto2Char">
    <w:name w:val="Corpo de texto 2 Char"/>
    <w:basedOn w:val="Fontepargpadro"/>
    <w:link w:val="Corpodetexto2"/>
    <w:uiPriority w:val="99"/>
    <w:locked/>
    <w:rsid w:val="00BD0B81"/>
    <w:rPr>
      <w:sz w:val="24"/>
    </w:rPr>
  </w:style>
  <w:style w:type="paragraph" w:styleId="Recuodecorpodetexto2">
    <w:name w:val="Body Text Indent 2"/>
    <w:basedOn w:val="Normal"/>
    <w:link w:val="Recuodecorpodetexto2Char"/>
    <w:uiPriority w:val="99"/>
    <w:rsid w:val="00956DA0"/>
    <w:pPr>
      <w:ind w:firstLine="2268"/>
      <w:jc w:val="both"/>
    </w:pPr>
    <w:rPr>
      <w:sz w:val="24"/>
    </w:rPr>
  </w:style>
  <w:style w:type="character" w:customStyle="1" w:styleId="Recuodecorpodetexto2Char">
    <w:name w:val="Recuo de corpo de texto 2 Char"/>
    <w:basedOn w:val="Fontepargpadro"/>
    <w:link w:val="Recuodecorpodetexto2"/>
    <w:uiPriority w:val="99"/>
    <w:locked/>
    <w:rsid w:val="00BD0B81"/>
    <w:rPr>
      <w:sz w:val="24"/>
    </w:rPr>
  </w:style>
  <w:style w:type="paragraph" w:customStyle="1" w:styleId="Numerado">
    <w:name w:val="Numerado"/>
    <w:rsid w:val="00956DA0"/>
    <w:pPr>
      <w:tabs>
        <w:tab w:val="num" w:pos="720"/>
        <w:tab w:val="left" w:pos="1418"/>
      </w:tabs>
      <w:jc w:val="both"/>
    </w:pPr>
    <w:rPr>
      <w:sz w:val="24"/>
    </w:rPr>
  </w:style>
  <w:style w:type="paragraph" w:styleId="Recuodecorpodetexto3">
    <w:name w:val="Body Text Indent 3"/>
    <w:basedOn w:val="Normal"/>
    <w:link w:val="Recuodecorpodetexto3Char"/>
    <w:uiPriority w:val="99"/>
    <w:rsid w:val="00956DA0"/>
    <w:pPr>
      <w:widowControl w:val="0"/>
      <w:tabs>
        <w:tab w:val="left" w:pos="1276"/>
      </w:tabs>
      <w:autoSpaceDE w:val="0"/>
      <w:autoSpaceDN w:val="0"/>
      <w:adjustRightInd w:val="0"/>
      <w:ind w:left="1276"/>
      <w:jc w:val="both"/>
    </w:pPr>
    <w:rPr>
      <w:rFonts w:ascii="Book Antiqua" w:hAnsi="Book Antiqua"/>
      <w:sz w:val="22"/>
      <w:szCs w:val="22"/>
    </w:rPr>
  </w:style>
  <w:style w:type="character" w:customStyle="1" w:styleId="Recuodecorpodetexto3Char">
    <w:name w:val="Recuo de corpo de texto 3 Char"/>
    <w:basedOn w:val="Fontepargpadro"/>
    <w:link w:val="Recuodecorpodetexto3"/>
    <w:uiPriority w:val="99"/>
    <w:locked/>
    <w:rsid w:val="00BD0B81"/>
    <w:rPr>
      <w:rFonts w:ascii="Book Antiqua" w:hAnsi="Book Antiqua"/>
      <w:sz w:val="22"/>
    </w:rPr>
  </w:style>
  <w:style w:type="paragraph" w:customStyle="1" w:styleId="Default">
    <w:name w:val="Default"/>
    <w:rsid w:val="00956DA0"/>
    <w:pPr>
      <w:autoSpaceDE w:val="0"/>
      <w:autoSpaceDN w:val="0"/>
      <w:adjustRightInd w:val="0"/>
    </w:pPr>
    <w:rPr>
      <w:rFonts w:ascii="Verdana" w:hAnsi="Verdana"/>
      <w:color w:val="000000"/>
      <w:sz w:val="24"/>
      <w:szCs w:val="24"/>
    </w:rPr>
  </w:style>
  <w:style w:type="paragraph" w:customStyle="1" w:styleId="xl31">
    <w:name w:val="xl31"/>
    <w:basedOn w:val="Normal"/>
    <w:rsid w:val="00956DA0"/>
    <w:pPr>
      <w:pBdr>
        <w:left w:val="single" w:sz="4" w:space="0" w:color="auto"/>
      </w:pBdr>
      <w:spacing w:before="100" w:beforeAutospacing="1" w:after="100" w:afterAutospacing="1"/>
    </w:pPr>
    <w:rPr>
      <w:rFonts w:ascii="Arial" w:eastAsia="Arial Unicode MS" w:hAnsi="Arial" w:cs="Arial"/>
      <w:sz w:val="24"/>
    </w:rPr>
  </w:style>
  <w:style w:type="paragraph" w:customStyle="1" w:styleId="xl57">
    <w:name w:val="xl57"/>
    <w:basedOn w:val="Normal"/>
    <w:rsid w:val="00956DA0"/>
    <w:pPr>
      <w:pBdr>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8"/>
      <w:szCs w:val="18"/>
    </w:rPr>
  </w:style>
  <w:style w:type="character" w:styleId="HiperlinkVisitado">
    <w:name w:val="FollowedHyperlink"/>
    <w:basedOn w:val="Fontepargpadro"/>
    <w:uiPriority w:val="99"/>
    <w:rsid w:val="00956DA0"/>
    <w:rPr>
      <w:color w:val="800080"/>
      <w:u w:val="single"/>
    </w:rPr>
  </w:style>
  <w:style w:type="paragraph" w:styleId="Subttulo">
    <w:name w:val="Subtitle"/>
    <w:basedOn w:val="Normal"/>
    <w:link w:val="SubttuloChar"/>
    <w:uiPriority w:val="11"/>
    <w:qFormat/>
    <w:rsid w:val="00956DA0"/>
    <w:pPr>
      <w:widowControl w:val="0"/>
      <w:autoSpaceDE w:val="0"/>
      <w:autoSpaceDN w:val="0"/>
      <w:adjustRightInd w:val="0"/>
      <w:spacing w:line="360" w:lineRule="auto"/>
      <w:ind w:left="708" w:firstLine="708"/>
    </w:pPr>
    <w:rPr>
      <w:rFonts w:ascii="Arial Narrow" w:hAnsi="Arial Narrow"/>
      <w:b/>
      <w:bCs/>
      <w:sz w:val="36"/>
    </w:rPr>
  </w:style>
  <w:style w:type="character" w:customStyle="1" w:styleId="SubttuloChar">
    <w:name w:val="Subtítulo Char"/>
    <w:basedOn w:val="Fontepargpadro"/>
    <w:link w:val="Subttulo"/>
    <w:uiPriority w:val="11"/>
    <w:locked/>
    <w:rsid w:val="000438E7"/>
    <w:rPr>
      <w:rFonts w:ascii="Arial Narrow" w:hAnsi="Arial Narrow"/>
      <w:b/>
      <w:sz w:val="24"/>
    </w:rPr>
  </w:style>
  <w:style w:type="paragraph" w:styleId="TextosemFormatao">
    <w:name w:val="Plain Text"/>
    <w:basedOn w:val="Normal"/>
    <w:link w:val="TextosemFormataoChar"/>
    <w:uiPriority w:val="99"/>
    <w:rsid w:val="00956DA0"/>
    <w:rPr>
      <w:rFonts w:ascii="Courier New" w:hAnsi="Courier New"/>
      <w:sz w:val="20"/>
      <w:szCs w:val="20"/>
    </w:rPr>
  </w:style>
  <w:style w:type="character" w:customStyle="1" w:styleId="TextosemFormataoChar">
    <w:name w:val="Texto sem Formatação Char"/>
    <w:basedOn w:val="Fontepargpadro"/>
    <w:link w:val="TextosemFormatao"/>
    <w:uiPriority w:val="99"/>
    <w:locked/>
    <w:rsid w:val="00BD0B81"/>
    <w:rPr>
      <w:rFonts w:ascii="Courier New" w:hAnsi="Courier New"/>
    </w:rPr>
  </w:style>
  <w:style w:type="paragraph" w:customStyle="1" w:styleId="A200165">
    <w:name w:val="_A200165"/>
    <w:rsid w:val="00956DA0"/>
    <w:pPr>
      <w:widowControl w:val="0"/>
      <w:ind w:firstLine="2736"/>
      <w:jc w:val="both"/>
    </w:pPr>
    <w:rPr>
      <w:color w:val="000000"/>
      <w:sz w:val="24"/>
    </w:rPr>
  </w:style>
  <w:style w:type="paragraph" w:customStyle="1" w:styleId="WW-Corpodetexto2">
    <w:name w:val="WW-Corpo de texto 2"/>
    <w:basedOn w:val="Normal"/>
    <w:rsid w:val="00956DA0"/>
    <w:pPr>
      <w:suppressAutoHyphens/>
    </w:pPr>
    <w:rPr>
      <w:rFonts w:ascii="Arial" w:hAnsi="Arial"/>
      <w:b/>
      <w:sz w:val="24"/>
      <w:szCs w:val="20"/>
    </w:rPr>
  </w:style>
  <w:style w:type="paragraph" w:customStyle="1" w:styleId="font5">
    <w:name w:val="font5"/>
    <w:basedOn w:val="Normal"/>
    <w:rsid w:val="00956DA0"/>
    <w:pPr>
      <w:spacing w:before="100" w:beforeAutospacing="1" w:after="100" w:afterAutospacing="1"/>
    </w:pPr>
    <w:rPr>
      <w:rFonts w:ascii="Arial" w:hAnsi="Arial" w:cs="Arial"/>
      <w:sz w:val="20"/>
      <w:szCs w:val="20"/>
    </w:rPr>
  </w:style>
  <w:style w:type="paragraph" w:customStyle="1" w:styleId="xl24">
    <w:name w:val="xl24"/>
    <w:basedOn w:val="Normal"/>
    <w:rsid w:val="00956DA0"/>
    <w:pPr>
      <w:spacing w:before="100" w:beforeAutospacing="1" w:after="100" w:afterAutospacing="1"/>
    </w:pPr>
    <w:rPr>
      <w:rFonts w:ascii="Arial" w:hAnsi="Arial" w:cs="Arial"/>
      <w:sz w:val="24"/>
    </w:rPr>
  </w:style>
  <w:style w:type="paragraph" w:customStyle="1" w:styleId="xl25">
    <w:name w:val="xl25"/>
    <w:basedOn w:val="Normal"/>
    <w:rsid w:val="00956DA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sz w:val="24"/>
    </w:rPr>
  </w:style>
  <w:style w:type="paragraph" w:customStyle="1" w:styleId="xl26">
    <w:name w:val="xl26"/>
    <w:basedOn w:val="Normal"/>
    <w:rsid w:val="00956DA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4"/>
    </w:rPr>
  </w:style>
  <w:style w:type="paragraph" w:customStyle="1" w:styleId="xl27">
    <w:name w:val="xl27"/>
    <w:basedOn w:val="Normal"/>
    <w:rsid w:val="00956DA0"/>
    <w:pPr>
      <w:spacing w:before="100" w:beforeAutospacing="1" w:after="100" w:afterAutospacing="1"/>
    </w:pPr>
    <w:rPr>
      <w:rFonts w:ascii="Arial Unicode MS" w:eastAsia="Arial Unicode MS"/>
      <w:sz w:val="24"/>
    </w:rPr>
  </w:style>
  <w:style w:type="paragraph" w:customStyle="1" w:styleId="xl28">
    <w:name w:val="xl28"/>
    <w:basedOn w:val="Normal"/>
    <w:rsid w:val="00956DA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4"/>
    </w:rPr>
  </w:style>
  <w:style w:type="paragraph" w:customStyle="1" w:styleId="xl29">
    <w:name w:val="xl29"/>
    <w:basedOn w:val="Normal"/>
    <w:rsid w:val="00956DA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000000"/>
      <w:sz w:val="24"/>
    </w:rPr>
  </w:style>
  <w:style w:type="paragraph" w:customStyle="1" w:styleId="xl30">
    <w:name w:val="xl30"/>
    <w:basedOn w:val="Normal"/>
    <w:rsid w:val="00956DA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000000"/>
      <w:sz w:val="24"/>
    </w:rPr>
  </w:style>
  <w:style w:type="paragraph" w:customStyle="1" w:styleId="xl32">
    <w:name w:val="xl32"/>
    <w:basedOn w:val="Normal"/>
    <w:rsid w:val="00956DA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4"/>
    </w:rPr>
  </w:style>
  <w:style w:type="paragraph" w:customStyle="1" w:styleId="xl33">
    <w:name w:val="xl33"/>
    <w:basedOn w:val="Normal"/>
    <w:rsid w:val="00956DA0"/>
    <w:pPr>
      <w:pBdr>
        <w:left w:val="single" w:sz="4" w:space="0" w:color="auto"/>
        <w:right w:val="single" w:sz="4" w:space="0" w:color="auto"/>
      </w:pBdr>
      <w:spacing w:before="100" w:beforeAutospacing="1" w:after="100" w:afterAutospacing="1"/>
      <w:jc w:val="center"/>
      <w:textAlignment w:val="top"/>
    </w:pPr>
    <w:rPr>
      <w:rFonts w:ascii="Arial" w:hAnsi="Arial" w:cs="Arial"/>
      <w:sz w:val="24"/>
    </w:rPr>
  </w:style>
  <w:style w:type="paragraph" w:customStyle="1" w:styleId="xl34">
    <w:name w:val="xl34"/>
    <w:basedOn w:val="Normal"/>
    <w:rsid w:val="00956DA0"/>
    <w:pPr>
      <w:pBdr>
        <w:left w:val="single" w:sz="4" w:space="0" w:color="auto"/>
        <w:right w:val="single" w:sz="4" w:space="0" w:color="auto"/>
      </w:pBdr>
      <w:spacing w:before="100" w:beforeAutospacing="1" w:after="100" w:afterAutospacing="1"/>
      <w:textAlignment w:val="top"/>
    </w:pPr>
    <w:rPr>
      <w:rFonts w:ascii="Arial" w:hAnsi="Arial" w:cs="Arial"/>
      <w:sz w:val="24"/>
    </w:rPr>
  </w:style>
  <w:style w:type="paragraph" w:customStyle="1" w:styleId="xl35">
    <w:name w:val="xl35"/>
    <w:basedOn w:val="Normal"/>
    <w:rsid w:val="00956DA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4"/>
    </w:rPr>
  </w:style>
  <w:style w:type="paragraph" w:customStyle="1" w:styleId="xl36">
    <w:name w:val="xl36"/>
    <w:basedOn w:val="Normal"/>
    <w:rsid w:val="00956DA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000000"/>
      <w:sz w:val="24"/>
    </w:rPr>
  </w:style>
  <w:style w:type="paragraph" w:customStyle="1" w:styleId="xl37">
    <w:name w:val="xl37"/>
    <w:basedOn w:val="Normal"/>
    <w:rsid w:val="00956DA0"/>
    <w:pPr>
      <w:spacing w:before="100" w:beforeAutospacing="1" w:after="100" w:afterAutospacing="1"/>
      <w:jc w:val="center"/>
    </w:pPr>
    <w:rPr>
      <w:rFonts w:ascii="Arial" w:hAnsi="Arial" w:cs="Arial"/>
      <w:sz w:val="24"/>
    </w:rPr>
  </w:style>
  <w:style w:type="paragraph" w:customStyle="1" w:styleId="xl38">
    <w:name w:val="xl38"/>
    <w:basedOn w:val="Normal"/>
    <w:rsid w:val="00956DA0"/>
    <w:pPr>
      <w:spacing w:before="100" w:beforeAutospacing="1" w:after="100" w:afterAutospacing="1"/>
    </w:pPr>
    <w:rPr>
      <w:rFonts w:ascii="Arial" w:hAnsi="Arial" w:cs="Arial"/>
      <w:sz w:val="24"/>
    </w:rPr>
  </w:style>
  <w:style w:type="paragraph" w:customStyle="1" w:styleId="xl40">
    <w:name w:val="xl40"/>
    <w:basedOn w:val="Normal"/>
    <w:rsid w:val="00956DA0"/>
    <w:pPr>
      <w:pBdr>
        <w:left w:val="single" w:sz="4" w:space="0" w:color="auto"/>
        <w:right w:val="single" w:sz="4" w:space="0" w:color="auto"/>
      </w:pBdr>
      <w:spacing w:before="100" w:beforeAutospacing="1" w:after="100" w:afterAutospacing="1"/>
      <w:jc w:val="center"/>
      <w:textAlignment w:val="top"/>
    </w:pPr>
    <w:rPr>
      <w:rFonts w:ascii="Arial" w:hAnsi="Arial" w:cs="Arial"/>
      <w:color w:val="000000"/>
      <w:sz w:val="24"/>
    </w:rPr>
  </w:style>
  <w:style w:type="paragraph" w:customStyle="1" w:styleId="xl41">
    <w:name w:val="xl41"/>
    <w:basedOn w:val="Normal"/>
    <w:rsid w:val="00956DA0"/>
    <w:pPr>
      <w:pBdr>
        <w:left w:val="single" w:sz="4" w:space="0" w:color="auto"/>
        <w:right w:val="single" w:sz="4" w:space="0" w:color="auto"/>
      </w:pBdr>
      <w:spacing w:before="100" w:beforeAutospacing="1" w:after="100" w:afterAutospacing="1"/>
    </w:pPr>
    <w:rPr>
      <w:rFonts w:ascii="Arial Unicode MS" w:eastAsia="Arial Unicode MS"/>
      <w:sz w:val="24"/>
    </w:rPr>
  </w:style>
  <w:style w:type="character" w:styleId="Hyperlink">
    <w:name w:val="Hyperlink"/>
    <w:basedOn w:val="Fontepargpadro"/>
    <w:uiPriority w:val="99"/>
    <w:rsid w:val="001E143A"/>
    <w:rPr>
      <w:color w:val="0000FF"/>
      <w:u w:val="single"/>
    </w:rPr>
  </w:style>
  <w:style w:type="table" w:styleId="Tabelacomgrade">
    <w:name w:val="Table Grid"/>
    <w:basedOn w:val="Tabelanormal"/>
    <w:uiPriority w:val="59"/>
    <w:rsid w:val="001E14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itaoChar">
    <w:name w:val="Citação Char"/>
    <w:link w:val="Citao"/>
    <w:uiPriority w:val="29"/>
    <w:locked/>
    <w:rsid w:val="000438E7"/>
    <w:rPr>
      <w:rFonts w:ascii="Calibri" w:eastAsia="Times New Roman" w:hAnsi="Calibri"/>
      <w:i/>
      <w:sz w:val="24"/>
      <w:lang w:val="en-US" w:eastAsia="en-US"/>
    </w:rPr>
  </w:style>
  <w:style w:type="paragraph" w:styleId="Citao">
    <w:name w:val="Quote"/>
    <w:basedOn w:val="Normal"/>
    <w:next w:val="Normal"/>
    <w:link w:val="CitaoChar"/>
    <w:uiPriority w:val="29"/>
    <w:qFormat/>
    <w:rsid w:val="000438E7"/>
    <w:rPr>
      <w:rFonts w:ascii="Calibri" w:hAnsi="Calibri"/>
      <w:i/>
      <w:sz w:val="24"/>
      <w:lang w:val="en-US" w:eastAsia="en-US"/>
    </w:rPr>
  </w:style>
  <w:style w:type="character" w:customStyle="1" w:styleId="CitaoChar1">
    <w:name w:val="Citação Char1"/>
    <w:basedOn w:val="Fontepargpadro"/>
    <w:link w:val="Citao"/>
    <w:uiPriority w:val="29"/>
    <w:rsid w:val="00837837"/>
    <w:rPr>
      <w:i/>
      <w:color w:val="000000"/>
      <w:sz w:val="24"/>
    </w:rPr>
  </w:style>
  <w:style w:type="character" w:customStyle="1" w:styleId="CitaoIntensaChar">
    <w:name w:val="Citação Intensa Char"/>
    <w:link w:val="CitaoIntensa"/>
    <w:uiPriority w:val="30"/>
    <w:locked/>
    <w:rsid w:val="000438E7"/>
    <w:rPr>
      <w:rFonts w:ascii="Calibri" w:eastAsia="Times New Roman" w:hAnsi="Calibri"/>
      <w:b/>
      <w:i/>
      <w:sz w:val="22"/>
      <w:lang w:val="en-US" w:eastAsia="en-US"/>
    </w:rPr>
  </w:style>
  <w:style w:type="paragraph" w:styleId="CitaoIntensa">
    <w:name w:val="Intense Quote"/>
    <w:basedOn w:val="Normal"/>
    <w:next w:val="Normal"/>
    <w:link w:val="CitaoIntensaChar"/>
    <w:uiPriority w:val="30"/>
    <w:qFormat/>
    <w:rsid w:val="000438E7"/>
    <w:pPr>
      <w:ind w:left="720" w:right="720"/>
    </w:pPr>
    <w:rPr>
      <w:rFonts w:ascii="Calibri" w:hAnsi="Calibri"/>
      <w:b/>
      <w:i/>
      <w:sz w:val="24"/>
      <w:szCs w:val="22"/>
      <w:lang w:val="en-US" w:eastAsia="en-US"/>
    </w:rPr>
  </w:style>
  <w:style w:type="character" w:customStyle="1" w:styleId="CitaoIntensaChar1">
    <w:name w:val="Citação Intensa Char1"/>
    <w:basedOn w:val="Fontepargpadro"/>
    <w:link w:val="CitaoIntensa"/>
    <w:uiPriority w:val="30"/>
    <w:rsid w:val="00837837"/>
    <w:rPr>
      <w:b/>
      <w:i/>
      <w:color w:val="4F81BD"/>
      <w:sz w:val="24"/>
    </w:rPr>
  </w:style>
  <w:style w:type="character" w:styleId="nfaseSutil">
    <w:name w:val="Subtle Emphasis"/>
    <w:basedOn w:val="Fontepargpadro"/>
    <w:uiPriority w:val="19"/>
    <w:qFormat/>
    <w:rsid w:val="000438E7"/>
    <w:rPr>
      <w:i/>
      <w:color w:val="5A5A5A"/>
    </w:rPr>
  </w:style>
  <w:style w:type="paragraph" w:styleId="PargrafodaLista">
    <w:name w:val="List Paragraph"/>
    <w:basedOn w:val="Normal"/>
    <w:uiPriority w:val="34"/>
    <w:qFormat/>
    <w:rsid w:val="00837837"/>
    <w:pPr>
      <w:ind w:left="720"/>
      <w:contextualSpacing/>
    </w:pPr>
  </w:style>
  <w:style w:type="paragraph" w:customStyle="1" w:styleId="p13">
    <w:name w:val="p13"/>
    <w:basedOn w:val="Normal"/>
    <w:rsid w:val="00837837"/>
    <w:pPr>
      <w:spacing w:after="120"/>
      <w:ind w:firstLine="567"/>
      <w:jc w:val="both"/>
      <w:textAlignment w:val="top"/>
    </w:pPr>
    <w:rPr>
      <w:rFonts w:ascii="Arial" w:hAnsi="Arial" w:cs="Arial"/>
      <w:sz w:val="20"/>
      <w:szCs w:val="20"/>
    </w:rPr>
  </w:style>
  <w:style w:type="paragraph" w:customStyle="1" w:styleId="p19">
    <w:name w:val="p19"/>
    <w:basedOn w:val="Normal"/>
    <w:rsid w:val="00837837"/>
    <w:pPr>
      <w:spacing w:before="120"/>
      <w:ind w:firstLine="567"/>
      <w:jc w:val="both"/>
      <w:textAlignment w:val="top"/>
    </w:pPr>
    <w:rPr>
      <w:rFonts w:ascii="Arial" w:hAnsi="Arial" w:cs="Arial"/>
      <w:sz w:val="20"/>
      <w:szCs w:val="20"/>
    </w:rPr>
  </w:style>
  <w:style w:type="character" w:customStyle="1" w:styleId="t11">
    <w:name w:val="t11"/>
    <w:rsid w:val="00837837"/>
    <w:rPr>
      <w:b/>
    </w:rPr>
  </w:style>
  <w:style w:type="paragraph" w:styleId="Textodebalo">
    <w:name w:val="Balloon Text"/>
    <w:basedOn w:val="Normal"/>
    <w:link w:val="TextodebaloChar"/>
    <w:uiPriority w:val="99"/>
    <w:rsid w:val="00C768A0"/>
    <w:rPr>
      <w:rFonts w:ascii="Tahoma" w:hAnsi="Tahoma"/>
      <w:sz w:val="16"/>
      <w:szCs w:val="16"/>
    </w:rPr>
  </w:style>
  <w:style w:type="character" w:customStyle="1" w:styleId="TextodebaloChar">
    <w:name w:val="Texto de balão Char"/>
    <w:basedOn w:val="Fontepargpadro"/>
    <w:link w:val="Textodebalo"/>
    <w:uiPriority w:val="99"/>
    <w:locked/>
    <w:rsid w:val="00C768A0"/>
    <w:rPr>
      <w:rFonts w:ascii="Tahoma" w:hAnsi="Tahoma"/>
      <w:sz w:val="16"/>
    </w:rPr>
  </w:style>
  <w:style w:type="paragraph" w:customStyle="1" w:styleId="xl58">
    <w:name w:val="xl58"/>
    <w:basedOn w:val="Normal"/>
    <w:rsid w:val="001A4415"/>
    <w:pPr>
      <w:pBdr>
        <w:top w:val="single" w:sz="4" w:space="0" w:color="auto"/>
        <w:left w:val="single" w:sz="4" w:space="0" w:color="auto"/>
        <w:bottom w:val="single" w:sz="4" w:space="0" w:color="auto"/>
        <w:right w:val="single" w:sz="4" w:space="0" w:color="auto"/>
      </w:pBdr>
      <w:spacing w:before="100" w:beforeAutospacing="1" w:after="100" w:afterAutospacing="1"/>
    </w:pPr>
    <w:rPr>
      <w:sz w:val="24"/>
    </w:rPr>
  </w:style>
  <w:style w:type="paragraph" w:customStyle="1" w:styleId="xl59">
    <w:name w:val="xl59"/>
    <w:basedOn w:val="Normal"/>
    <w:rsid w:val="001A44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000000"/>
      <w:sz w:val="16"/>
      <w:szCs w:val="16"/>
    </w:rPr>
  </w:style>
  <w:style w:type="paragraph" w:customStyle="1" w:styleId="xl60">
    <w:name w:val="xl60"/>
    <w:basedOn w:val="Normal"/>
    <w:rsid w:val="001A441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61">
    <w:name w:val="xl61"/>
    <w:basedOn w:val="Normal"/>
    <w:rsid w:val="001A44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000000"/>
      <w:sz w:val="16"/>
      <w:szCs w:val="16"/>
    </w:rPr>
  </w:style>
  <w:style w:type="paragraph" w:customStyle="1" w:styleId="xl62">
    <w:name w:val="xl62"/>
    <w:basedOn w:val="Normal"/>
    <w:rsid w:val="001A4415"/>
    <w:pPr>
      <w:pBdr>
        <w:top w:val="single" w:sz="4" w:space="0" w:color="auto"/>
        <w:left w:val="single" w:sz="4" w:space="0" w:color="auto"/>
        <w:bottom w:val="single" w:sz="4" w:space="0" w:color="auto"/>
        <w:right w:val="single" w:sz="4" w:space="0" w:color="auto"/>
      </w:pBdr>
      <w:spacing w:before="100" w:beforeAutospacing="1" w:after="100" w:afterAutospacing="1"/>
    </w:pPr>
    <w:rPr>
      <w:sz w:val="24"/>
    </w:rPr>
  </w:style>
  <w:style w:type="paragraph" w:customStyle="1" w:styleId="xl63">
    <w:name w:val="xl63"/>
    <w:basedOn w:val="Normal"/>
    <w:rsid w:val="001A441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000000"/>
      <w:sz w:val="16"/>
      <w:szCs w:val="16"/>
    </w:rPr>
  </w:style>
  <w:style w:type="paragraph" w:customStyle="1" w:styleId="xl64">
    <w:name w:val="xl64"/>
    <w:basedOn w:val="Normal"/>
    <w:rsid w:val="001A441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000000"/>
      <w:sz w:val="16"/>
      <w:szCs w:val="16"/>
    </w:rPr>
  </w:style>
  <w:style w:type="paragraph" w:customStyle="1" w:styleId="xl65">
    <w:name w:val="xl65"/>
    <w:basedOn w:val="Normal"/>
    <w:rsid w:val="001A441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000000"/>
      <w:sz w:val="16"/>
      <w:szCs w:val="16"/>
    </w:rPr>
  </w:style>
  <w:style w:type="paragraph" w:customStyle="1" w:styleId="xl66">
    <w:name w:val="xl66"/>
    <w:basedOn w:val="Normal"/>
    <w:rsid w:val="001A4415"/>
    <w:pPr>
      <w:pBdr>
        <w:top w:val="single" w:sz="4" w:space="0" w:color="auto"/>
        <w:left w:val="single" w:sz="4" w:space="0" w:color="auto"/>
        <w:bottom w:val="single" w:sz="4" w:space="0" w:color="auto"/>
        <w:right w:val="single" w:sz="4" w:space="0" w:color="auto"/>
      </w:pBdr>
      <w:spacing w:before="100" w:beforeAutospacing="1" w:after="100" w:afterAutospacing="1"/>
    </w:pPr>
    <w:rPr>
      <w:sz w:val="24"/>
    </w:rPr>
  </w:style>
  <w:style w:type="character" w:styleId="MquinadeescreverHTML">
    <w:name w:val="HTML Typewriter"/>
    <w:basedOn w:val="Fontepargpadro"/>
    <w:uiPriority w:val="99"/>
    <w:unhideWhenUsed/>
    <w:rsid w:val="006B38CF"/>
    <w:rPr>
      <w:rFonts w:ascii="Courier New" w:hAnsi="Courier New"/>
      <w:sz w:val="20"/>
    </w:rPr>
  </w:style>
  <w:style w:type="paragraph" w:customStyle="1" w:styleId="xl67">
    <w:name w:val="xl67"/>
    <w:basedOn w:val="Normal"/>
    <w:rsid w:val="00BD0B8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000000"/>
      <w:sz w:val="16"/>
      <w:szCs w:val="16"/>
    </w:rPr>
  </w:style>
  <w:style w:type="paragraph" w:customStyle="1" w:styleId="xl68">
    <w:name w:val="xl68"/>
    <w:basedOn w:val="Normal"/>
    <w:rsid w:val="00BD0B81"/>
    <w:pPr>
      <w:pBdr>
        <w:top w:val="single" w:sz="4" w:space="0" w:color="auto"/>
        <w:left w:val="single" w:sz="4" w:space="0" w:color="auto"/>
        <w:bottom w:val="single" w:sz="4" w:space="0" w:color="auto"/>
        <w:right w:val="single" w:sz="4" w:space="0" w:color="auto"/>
      </w:pBdr>
      <w:spacing w:before="100" w:beforeAutospacing="1" w:after="100" w:afterAutospacing="1"/>
    </w:pPr>
    <w:rPr>
      <w:sz w:val="24"/>
    </w:rPr>
  </w:style>
</w:styles>
</file>

<file path=word/webSettings.xml><?xml version="1.0" encoding="utf-8"?>
<w:webSettings xmlns:r="http://schemas.openxmlformats.org/officeDocument/2006/relationships" xmlns:w="http://schemas.openxmlformats.org/wordprocessingml/2006/main">
  <w:divs>
    <w:div w:id="1225141482">
      <w:marLeft w:val="0"/>
      <w:marRight w:val="0"/>
      <w:marTop w:val="0"/>
      <w:marBottom w:val="0"/>
      <w:divBdr>
        <w:top w:val="none" w:sz="0" w:space="0" w:color="auto"/>
        <w:left w:val="none" w:sz="0" w:space="0" w:color="auto"/>
        <w:bottom w:val="none" w:sz="0" w:space="0" w:color="auto"/>
        <w:right w:val="none" w:sz="0" w:space="0" w:color="auto"/>
      </w:divBdr>
    </w:div>
    <w:div w:id="1225141483">
      <w:marLeft w:val="0"/>
      <w:marRight w:val="0"/>
      <w:marTop w:val="0"/>
      <w:marBottom w:val="0"/>
      <w:divBdr>
        <w:top w:val="none" w:sz="0" w:space="0" w:color="auto"/>
        <w:left w:val="none" w:sz="0" w:space="0" w:color="auto"/>
        <w:bottom w:val="none" w:sz="0" w:space="0" w:color="auto"/>
        <w:right w:val="none" w:sz="0" w:space="0" w:color="auto"/>
      </w:divBdr>
    </w:div>
    <w:div w:id="1225141484">
      <w:marLeft w:val="0"/>
      <w:marRight w:val="0"/>
      <w:marTop w:val="0"/>
      <w:marBottom w:val="0"/>
      <w:divBdr>
        <w:top w:val="none" w:sz="0" w:space="0" w:color="auto"/>
        <w:left w:val="none" w:sz="0" w:space="0" w:color="auto"/>
        <w:bottom w:val="none" w:sz="0" w:space="0" w:color="auto"/>
        <w:right w:val="none" w:sz="0" w:space="0" w:color="auto"/>
      </w:divBdr>
    </w:div>
    <w:div w:id="1225141485">
      <w:marLeft w:val="0"/>
      <w:marRight w:val="0"/>
      <w:marTop w:val="0"/>
      <w:marBottom w:val="0"/>
      <w:divBdr>
        <w:top w:val="none" w:sz="0" w:space="0" w:color="auto"/>
        <w:left w:val="none" w:sz="0" w:space="0" w:color="auto"/>
        <w:bottom w:val="none" w:sz="0" w:space="0" w:color="auto"/>
        <w:right w:val="none" w:sz="0" w:space="0" w:color="auto"/>
      </w:divBdr>
    </w:div>
    <w:div w:id="1225141486">
      <w:marLeft w:val="0"/>
      <w:marRight w:val="0"/>
      <w:marTop w:val="0"/>
      <w:marBottom w:val="0"/>
      <w:divBdr>
        <w:top w:val="none" w:sz="0" w:space="0" w:color="auto"/>
        <w:left w:val="none" w:sz="0" w:space="0" w:color="auto"/>
        <w:bottom w:val="none" w:sz="0" w:space="0" w:color="auto"/>
        <w:right w:val="none" w:sz="0" w:space="0" w:color="auto"/>
      </w:divBdr>
    </w:div>
    <w:div w:id="1225141487">
      <w:marLeft w:val="0"/>
      <w:marRight w:val="0"/>
      <w:marTop w:val="0"/>
      <w:marBottom w:val="0"/>
      <w:divBdr>
        <w:top w:val="none" w:sz="0" w:space="0" w:color="auto"/>
        <w:left w:val="none" w:sz="0" w:space="0" w:color="auto"/>
        <w:bottom w:val="none" w:sz="0" w:space="0" w:color="auto"/>
        <w:right w:val="none" w:sz="0" w:space="0" w:color="auto"/>
      </w:divBdr>
    </w:div>
    <w:div w:id="1225141488">
      <w:marLeft w:val="0"/>
      <w:marRight w:val="0"/>
      <w:marTop w:val="0"/>
      <w:marBottom w:val="0"/>
      <w:divBdr>
        <w:top w:val="none" w:sz="0" w:space="0" w:color="auto"/>
        <w:left w:val="none" w:sz="0" w:space="0" w:color="auto"/>
        <w:bottom w:val="none" w:sz="0" w:space="0" w:color="auto"/>
        <w:right w:val="none" w:sz="0" w:space="0" w:color="auto"/>
      </w:divBdr>
    </w:div>
    <w:div w:id="1225141489">
      <w:marLeft w:val="0"/>
      <w:marRight w:val="0"/>
      <w:marTop w:val="0"/>
      <w:marBottom w:val="0"/>
      <w:divBdr>
        <w:top w:val="none" w:sz="0" w:space="0" w:color="auto"/>
        <w:left w:val="none" w:sz="0" w:space="0" w:color="auto"/>
        <w:bottom w:val="none" w:sz="0" w:space="0" w:color="auto"/>
        <w:right w:val="none" w:sz="0" w:space="0" w:color="auto"/>
      </w:divBdr>
    </w:div>
    <w:div w:id="1225141490">
      <w:marLeft w:val="0"/>
      <w:marRight w:val="0"/>
      <w:marTop w:val="0"/>
      <w:marBottom w:val="0"/>
      <w:divBdr>
        <w:top w:val="none" w:sz="0" w:space="0" w:color="auto"/>
        <w:left w:val="none" w:sz="0" w:space="0" w:color="auto"/>
        <w:bottom w:val="none" w:sz="0" w:space="0" w:color="auto"/>
        <w:right w:val="none" w:sz="0" w:space="0" w:color="auto"/>
      </w:divBdr>
    </w:div>
    <w:div w:id="1225141491">
      <w:marLeft w:val="0"/>
      <w:marRight w:val="0"/>
      <w:marTop w:val="0"/>
      <w:marBottom w:val="0"/>
      <w:divBdr>
        <w:top w:val="none" w:sz="0" w:space="0" w:color="auto"/>
        <w:left w:val="none" w:sz="0" w:space="0" w:color="auto"/>
        <w:bottom w:val="none" w:sz="0" w:space="0" w:color="auto"/>
        <w:right w:val="none" w:sz="0" w:space="0" w:color="auto"/>
      </w:divBdr>
    </w:div>
    <w:div w:id="1225141492">
      <w:marLeft w:val="0"/>
      <w:marRight w:val="0"/>
      <w:marTop w:val="0"/>
      <w:marBottom w:val="0"/>
      <w:divBdr>
        <w:top w:val="none" w:sz="0" w:space="0" w:color="auto"/>
        <w:left w:val="none" w:sz="0" w:space="0" w:color="auto"/>
        <w:bottom w:val="none" w:sz="0" w:space="0" w:color="auto"/>
        <w:right w:val="none" w:sz="0" w:space="0" w:color="auto"/>
      </w:divBdr>
    </w:div>
    <w:div w:id="1225141493">
      <w:marLeft w:val="0"/>
      <w:marRight w:val="0"/>
      <w:marTop w:val="0"/>
      <w:marBottom w:val="0"/>
      <w:divBdr>
        <w:top w:val="none" w:sz="0" w:space="0" w:color="auto"/>
        <w:left w:val="none" w:sz="0" w:space="0" w:color="auto"/>
        <w:bottom w:val="none" w:sz="0" w:space="0" w:color="auto"/>
        <w:right w:val="none" w:sz="0" w:space="0" w:color="auto"/>
      </w:divBdr>
    </w:div>
    <w:div w:id="1225141494">
      <w:marLeft w:val="0"/>
      <w:marRight w:val="0"/>
      <w:marTop w:val="0"/>
      <w:marBottom w:val="0"/>
      <w:divBdr>
        <w:top w:val="none" w:sz="0" w:space="0" w:color="auto"/>
        <w:left w:val="none" w:sz="0" w:space="0" w:color="auto"/>
        <w:bottom w:val="none" w:sz="0" w:space="0" w:color="auto"/>
        <w:right w:val="none" w:sz="0" w:space="0" w:color="auto"/>
      </w:divBdr>
    </w:div>
    <w:div w:id="1225141495">
      <w:marLeft w:val="0"/>
      <w:marRight w:val="0"/>
      <w:marTop w:val="0"/>
      <w:marBottom w:val="0"/>
      <w:divBdr>
        <w:top w:val="none" w:sz="0" w:space="0" w:color="auto"/>
        <w:left w:val="none" w:sz="0" w:space="0" w:color="auto"/>
        <w:bottom w:val="none" w:sz="0" w:space="0" w:color="auto"/>
        <w:right w:val="none" w:sz="0" w:space="0" w:color="auto"/>
      </w:divBdr>
    </w:div>
    <w:div w:id="1225141496">
      <w:marLeft w:val="0"/>
      <w:marRight w:val="0"/>
      <w:marTop w:val="0"/>
      <w:marBottom w:val="0"/>
      <w:divBdr>
        <w:top w:val="none" w:sz="0" w:space="0" w:color="auto"/>
        <w:left w:val="none" w:sz="0" w:space="0" w:color="auto"/>
        <w:bottom w:val="none" w:sz="0" w:space="0" w:color="auto"/>
        <w:right w:val="none" w:sz="0" w:space="0" w:color="auto"/>
      </w:divBdr>
    </w:div>
    <w:div w:id="1225141497">
      <w:marLeft w:val="0"/>
      <w:marRight w:val="0"/>
      <w:marTop w:val="0"/>
      <w:marBottom w:val="0"/>
      <w:divBdr>
        <w:top w:val="none" w:sz="0" w:space="0" w:color="auto"/>
        <w:left w:val="none" w:sz="0" w:space="0" w:color="auto"/>
        <w:bottom w:val="none" w:sz="0" w:space="0" w:color="auto"/>
        <w:right w:val="none" w:sz="0" w:space="0" w:color="auto"/>
      </w:divBdr>
    </w:div>
    <w:div w:id="1225141498">
      <w:marLeft w:val="0"/>
      <w:marRight w:val="0"/>
      <w:marTop w:val="0"/>
      <w:marBottom w:val="0"/>
      <w:divBdr>
        <w:top w:val="none" w:sz="0" w:space="0" w:color="auto"/>
        <w:left w:val="none" w:sz="0" w:space="0" w:color="auto"/>
        <w:bottom w:val="none" w:sz="0" w:space="0" w:color="auto"/>
        <w:right w:val="none" w:sz="0" w:space="0" w:color="auto"/>
      </w:divBdr>
    </w:div>
    <w:div w:id="1225141499">
      <w:marLeft w:val="0"/>
      <w:marRight w:val="0"/>
      <w:marTop w:val="0"/>
      <w:marBottom w:val="0"/>
      <w:divBdr>
        <w:top w:val="none" w:sz="0" w:space="0" w:color="auto"/>
        <w:left w:val="none" w:sz="0" w:space="0" w:color="auto"/>
        <w:bottom w:val="none" w:sz="0" w:space="0" w:color="auto"/>
        <w:right w:val="none" w:sz="0" w:space="0" w:color="auto"/>
      </w:divBdr>
    </w:div>
    <w:div w:id="1225141500">
      <w:marLeft w:val="0"/>
      <w:marRight w:val="0"/>
      <w:marTop w:val="0"/>
      <w:marBottom w:val="0"/>
      <w:divBdr>
        <w:top w:val="none" w:sz="0" w:space="0" w:color="auto"/>
        <w:left w:val="none" w:sz="0" w:space="0" w:color="auto"/>
        <w:bottom w:val="none" w:sz="0" w:space="0" w:color="auto"/>
        <w:right w:val="none" w:sz="0" w:space="0" w:color="auto"/>
      </w:divBdr>
    </w:div>
    <w:div w:id="1225141501">
      <w:marLeft w:val="0"/>
      <w:marRight w:val="0"/>
      <w:marTop w:val="0"/>
      <w:marBottom w:val="0"/>
      <w:divBdr>
        <w:top w:val="none" w:sz="0" w:space="0" w:color="auto"/>
        <w:left w:val="none" w:sz="0" w:space="0" w:color="auto"/>
        <w:bottom w:val="none" w:sz="0" w:space="0" w:color="auto"/>
        <w:right w:val="none" w:sz="0" w:space="0" w:color="auto"/>
      </w:divBdr>
    </w:div>
    <w:div w:id="1225141502">
      <w:marLeft w:val="0"/>
      <w:marRight w:val="0"/>
      <w:marTop w:val="0"/>
      <w:marBottom w:val="0"/>
      <w:divBdr>
        <w:top w:val="none" w:sz="0" w:space="0" w:color="auto"/>
        <w:left w:val="none" w:sz="0" w:space="0" w:color="auto"/>
        <w:bottom w:val="none" w:sz="0" w:space="0" w:color="auto"/>
        <w:right w:val="none" w:sz="0" w:space="0" w:color="auto"/>
      </w:divBdr>
    </w:div>
    <w:div w:id="1225141503">
      <w:marLeft w:val="0"/>
      <w:marRight w:val="0"/>
      <w:marTop w:val="0"/>
      <w:marBottom w:val="0"/>
      <w:divBdr>
        <w:top w:val="none" w:sz="0" w:space="0" w:color="auto"/>
        <w:left w:val="none" w:sz="0" w:space="0" w:color="auto"/>
        <w:bottom w:val="none" w:sz="0" w:space="0" w:color="auto"/>
        <w:right w:val="none" w:sz="0" w:space="0" w:color="auto"/>
      </w:divBdr>
    </w:div>
    <w:div w:id="1225141504">
      <w:marLeft w:val="0"/>
      <w:marRight w:val="0"/>
      <w:marTop w:val="0"/>
      <w:marBottom w:val="0"/>
      <w:divBdr>
        <w:top w:val="none" w:sz="0" w:space="0" w:color="auto"/>
        <w:left w:val="none" w:sz="0" w:space="0" w:color="auto"/>
        <w:bottom w:val="none" w:sz="0" w:space="0" w:color="auto"/>
        <w:right w:val="none" w:sz="0" w:space="0" w:color="auto"/>
      </w:divBdr>
    </w:div>
    <w:div w:id="1225141505">
      <w:marLeft w:val="0"/>
      <w:marRight w:val="0"/>
      <w:marTop w:val="0"/>
      <w:marBottom w:val="0"/>
      <w:divBdr>
        <w:top w:val="none" w:sz="0" w:space="0" w:color="auto"/>
        <w:left w:val="none" w:sz="0" w:space="0" w:color="auto"/>
        <w:bottom w:val="none" w:sz="0" w:space="0" w:color="auto"/>
        <w:right w:val="none" w:sz="0" w:space="0" w:color="auto"/>
      </w:divBdr>
    </w:div>
    <w:div w:id="1225141506">
      <w:marLeft w:val="0"/>
      <w:marRight w:val="0"/>
      <w:marTop w:val="0"/>
      <w:marBottom w:val="0"/>
      <w:divBdr>
        <w:top w:val="none" w:sz="0" w:space="0" w:color="auto"/>
        <w:left w:val="none" w:sz="0" w:space="0" w:color="auto"/>
        <w:bottom w:val="none" w:sz="0" w:space="0" w:color="auto"/>
        <w:right w:val="none" w:sz="0" w:space="0" w:color="auto"/>
      </w:divBdr>
    </w:div>
    <w:div w:id="1225141507">
      <w:marLeft w:val="0"/>
      <w:marRight w:val="0"/>
      <w:marTop w:val="0"/>
      <w:marBottom w:val="0"/>
      <w:divBdr>
        <w:top w:val="none" w:sz="0" w:space="0" w:color="auto"/>
        <w:left w:val="none" w:sz="0" w:space="0" w:color="auto"/>
        <w:bottom w:val="none" w:sz="0" w:space="0" w:color="auto"/>
        <w:right w:val="none" w:sz="0" w:space="0" w:color="auto"/>
      </w:divBdr>
    </w:div>
    <w:div w:id="1225141508">
      <w:marLeft w:val="0"/>
      <w:marRight w:val="0"/>
      <w:marTop w:val="0"/>
      <w:marBottom w:val="0"/>
      <w:divBdr>
        <w:top w:val="none" w:sz="0" w:space="0" w:color="auto"/>
        <w:left w:val="none" w:sz="0" w:space="0" w:color="auto"/>
        <w:bottom w:val="none" w:sz="0" w:space="0" w:color="auto"/>
        <w:right w:val="none" w:sz="0" w:space="0" w:color="auto"/>
      </w:divBdr>
    </w:div>
    <w:div w:id="1225141509">
      <w:marLeft w:val="0"/>
      <w:marRight w:val="0"/>
      <w:marTop w:val="0"/>
      <w:marBottom w:val="0"/>
      <w:divBdr>
        <w:top w:val="none" w:sz="0" w:space="0" w:color="auto"/>
        <w:left w:val="none" w:sz="0" w:space="0" w:color="auto"/>
        <w:bottom w:val="none" w:sz="0" w:space="0" w:color="auto"/>
        <w:right w:val="none" w:sz="0" w:space="0" w:color="auto"/>
      </w:divBdr>
    </w:div>
    <w:div w:id="1225141510">
      <w:marLeft w:val="0"/>
      <w:marRight w:val="0"/>
      <w:marTop w:val="0"/>
      <w:marBottom w:val="0"/>
      <w:divBdr>
        <w:top w:val="none" w:sz="0" w:space="0" w:color="auto"/>
        <w:left w:val="none" w:sz="0" w:space="0" w:color="auto"/>
        <w:bottom w:val="none" w:sz="0" w:space="0" w:color="auto"/>
        <w:right w:val="none" w:sz="0" w:space="0" w:color="auto"/>
      </w:divBdr>
    </w:div>
    <w:div w:id="1225141511">
      <w:marLeft w:val="0"/>
      <w:marRight w:val="0"/>
      <w:marTop w:val="0"/>
      <w:marBottom w:val="0"/>
      <w:divBdr>
        <w:top w:val="none" w:sz="0" w:space="0" w:color="auto"/>
        <w:left w:val="none" w:sz="0" w:space="0" w:color="auto"/>
        <w:bottom w:val="none" w:sz="0" w:space="0" w:color="auto"/>
        <w:right w:val="none" w:sz="0" w:space="0" w:color="auto"/>
      </w:divBdr>
    </w:div>
    <w:div w:id="1225141512">
      <w:marLeft w:val="0"/>
      <w:marRight w:val="0"/>
      <w:marTop w:val="0"/>
      <w:marBottom w:val="0"/>
      <w:divBdr>
        <w:top w:val="none" w:sz="0" w:space="0" w:color="auto"/>
        <w:left w:val="none" w:sz="0" w:space="0" w:color="auto"/>
        <w:bottom w:val="none" w:sz="0" w:space="0" w:color="auto"/>
        <w:right w:val="none" w:sz="0" w:space="0" w:color="auto"/>
      </w:divBdr>
    </w:div>
    <w:div w:id="1225141513">
      <w:marLeft w:val="0"/>
      <w:marRight w:val="0"/>
      <w:marTop w:val="0"/>
      <w:marBottom w:val="0"/>
      <w:divBdr>
        <w:top w:val="none" w:sz="0" w:space="0" w:color="auto"/>
        <w:left w:val="none" w:sz="0" w:space="0" w:color="auto"/>
        <w:bottom w:val="none" w:sz="0" w:space="0" w:color="auto"/>
        <w:right w:val="none" w:sz="0" w:space="0" w:color="auto"/>
      </w:divBdr>
    </w:div>
    <w:div w:id="1225141514">
      <w:marLeft w:val="0"/>
      <w:marRight w:val="0"/>
      <w:marTop w:val="0"/>
      <w:marBottom w:val="0"/>
      <w:divBdr>
        <w:top w:val="none" w:sz="0" w:space="0" w:color="auto"/>
        <w:left w:val="none" w:sz="0" w:space="0" w:color="auto"/>
        <w:bottom w:val="none" w:sz="0" w:space="0" w:color="auto"/>
        <w:right w:val="none" w:sz="0" w:space="0" w:color="auto"/>
      </w:divBdr>
    </w:div>
    <w:div w:id="1225141515">
      <w:marLeft w:val="0"/>
      <w:marRight w:val="0"/>
      <w:marTop w:val="0"/>
      <w:marBottom w:val="0"/>
      <w:divBdr>
        <w:top w:val="none" w:sz="0" w:space="0" w:color="auto"/>
        <w:left w:val="none" w:sz="0" w:space="0" w:color="auto"/>
        <w:bottom w:val="none" w:sz="0" w:space="0" w:color="auto"/>
        <w:right w:val="none" w:sz="0" w:space="0" w:color="auto"/>
      </w:divBdr>
    </w:div>
    <w:div w:id="1225141516">
      <w:marLeft w:val="0"/>
      <w:marRight w:val="0"/>
      <w:marTop w:val="0"/>
      <w:marBottom w:val="0"/>
      <w:divBdr>
        <w:top w:val="none" w:sz="0" w:space="0" w:color="auto"/>
        <w:left w:val="none" w:sz="0" w:space="0" w:color="auto"/>
        <w:bottom w:val="none" w:sz="0" w:space="0" w:color="auto"/>
        <w:right w:val="none" w:sz="0" w:space="0" w:color="auto"/>
      </w:divBdr>
    </w:div>
    <w:div w:id="1225141517">
      <w:marLeft w:val="0"/>
      <w:marRight w:val="0"/>
      <w:marTop w:val="0"/>
      <w:marBottom w:val="0"/>
      <w:divBdr>
        <w:top w:val="none" w:sz="0" w:space="0" w:color="auto"/>
        <w:left w:val="none" w:sz="0" w:space="0" w:color="auto"/>
        <w:bottom w:val="none" w:sz="0" w:space="0" w:color="auto"/>
        <w:right w:val="none" w:sz="0" w:space="0" w:color="auto"/>
      </w:divBdr>
    </w:div>
    <w:div w:id="1225141518">
      <w:marLeft w:val="0"/>
      <w:marRight w:val="0"/>
      <w:marTop w:val="0"/>
      <w:marBottom w:val="0"/>
      <w:divBdr>
        <w:top w:val="none" w:sz="0" w:space="0" w:color="auto"/>
        <w:left w:val="none" w:sz="0" w:space="0" w:color="auto"/>
        <w:bottom w:val="none" w:sz="0" w:space="0" w:color="auto"/>
        <w:right w:val="none" w:sz="0" w:space="0" w:color="auto"/>
      </w:divBdr>
    </w:div>
    <w:div w:id="1225141519">
      <w:marLeft w:val="0"/>
      <w:marRight w:val="0"/>
      <w:marTop w:val="0"/>
      <w:marBottom w:val="0"/>
      <w:divBdr>
        <w:top w:val="none" w:sz="0" w:space="0" w:color="auto"/>
        <w:left w:val="none" w:sz="0" w:space="0" w:color="auto"/>
        <w:bottom w:val="none" w:sz="0" w:space="0" w:color="auto"/>
        <w:right w:val="none" w:sz="0" w:space="0" w:color="auto"/>
      </w:divBdr>
    </w:div>
    <w:div w:id="1225141520">
      <w:marLeft w:val="0"/>
      <w:marRight w:val="0"/>
      <w:marTop w:val="0"/>
      <w:marBottom w:val="0"/>
      <w:divBdr>
        <w:top w:val="none" w:sz="0" w:space="0" w:color="auto"/>
        <w:left w:val="none" w:sz="0" w:space="0" w:color="auto"/>
        <w:bottom w:val="none" w:sz="0" w:space="0" w:color="auto"/>
        <w:right w:val="none" w:sz="0" w:space="0" w:color="auto"/>
      </w:divBdr>
    </w:div>
    <w:div w:id="1225141521">
      <w:marLeft w:val="0"/>
      <w:marRight w:val="0"/>
      <w:marTop w:val="0"/>
      <w:marBottom w:val="0"/>
      <w:divBdr>
        <w:top w:val="none" w:sz="0" w:space="0" w:color="auto"/>
        <w:left w:val="none" w:sz="0" w:space="0" w:color="auto"/>
        <w:bottom w:val="none" w:sz="0" w:space="0" w:color="auto"/>
        <w:right w:val="none" w:sz="0" w:space="0" w:color="auto"/>
      </w:divBdr>
    </w:div>
    <w:div w:id="1225141522">
      <w:marLeft w:val="0"/>
      <w:marRight w:val="0"/>
      <w:marTop w:val="0"/>
      <w:marBottom w:val="0"/>
      <w:divBdr>
        <w:top w:val="none" w:sz="0" w:space="0" w:color="auto"/>
        <w:left w:val="none" w:sz="0" w:space="0" w:color="auto"/>
        <w:bottom w:val="none" w:sz="0" w:space="0" w:color="auto"/>
        <w:right w:val="none" w:sz="0" w:space="0" w:color="auto"/>
      </w:divBdr>
    </w:div>
    <w:div w:id="1225141523">
      <w:marLeft w:val="0"/>
      <w:marRight w:val="0"/>
      <w:marTop w:val="0"/>
      <w:marBottom w:val="0"/>
      <w:divBdr>
        <w:top w:val="none" w:sz="0" w:space="0" w:color="auto"/>
        <w:left w:val="none" w:sz="0" w:space="0" w:color="auto"/>
        <w:bottom w:val="none" w:sz="0" w:space="0" w:color="auto"/>
        <w:right w:val="none" w:sz="0" w:space="0" w:color="auto"/>
      </w:divBdr>
    </w:div>
    <w:div w:id="1225141524">
      <w:marLeft w:val="0"/>
      <w:marRight w:val="0"/>
      <w:marTop w:val="0"/>
      <w:marBottom w:val="0"/>
      <w:divBdr>
        <w:top w:val="none" w:sz="0" w:space="0" w:color="auto"/>
        <w:left w:val="none" w:sz="0" w:space="0" w:color="auto"/>
        <w:bottom w:val="none" w:sz="0" w:space="0" w:color="auto"/>
        <w:right w:val="none" w:sz="0" w:space="0" w:color="auto"/>
      </w:divBdr>
    </w:div>
    <w:div w:id="1225141525">
      <w:marLeft w:val="0"/>
      <w:marRight w:val="0"/>
      <w:marTop w:val="0"/>
      <w:marBottom w:val="0"/>
      <w:divBdr>
        <w:top w:val="none" w:sz="0" w:space="0" w:color="auto"/>
        <w:left w:val="none" w:sz="0" w:space="0" w:color="auto"/>
        <w:bottom w:val="none" w:sz="0" w:space="0" w:color="auto"/>
        <w:right w:val="none" w:sz="0" w:space="0" w:color="auto"/>
      </w:divBdr>
    </w:div>
    <w:div w:id="1225141526">
      <w:marLeft w:val="0"/>
      <w:marRight w:val="0"/>
      <w:marTop w:val="0"/>
      <w:marBottom w:val="0"/>
      <w:divBdr>
        <w:top w:val="none" w:sz="0" w:space="0" w:color="auto"/>
        <w:left w:val="none" w:sz="0" w:space="0" w:color="auto"/>
        <w:bottom w:val="none" w:sz="0" w:space="0" w:color="auto"/>
        <w:right w:val="none" w:sz="0" w:space="0" w:color="auto"/>
      </w:divBdr>
    </w:div>
    <w:div w:id="1225141527">
      <w:marLeft w:val="0"/>
      <w:marRight w:val="0"/>
      <w:marTop w:val="0"/>
      <w:marBottom w:val="0"/>
      <w:divBdr>
        <w:top w:val="none" w:sz="0" w:space="0" w:color="auto"/>
        <w:left w:val="none" w:sz="0" w:space="0" w:color="auto"/>
        <w:bottom w:val="none" w:sz="0" w:space="0" w:color="auto"/>
        <w:right w:val="none" w:sz="0" w:space="0" w:color="auto"/>
      </w:divBdr>
    </w:div>
    <w:div w:id="1225141528">
      <w:marLeft w:val="0"/>
      <w:marRight w:val="0"/>
      <w:marTop w:val="0"/>
      <w:marBottom w:val="0"/>
      <w:divBdr>
        <w:top w:val="none" w:sz="0" w:space="0" w:color="auto"/>
        <w:left w:val="none" w:sz="0" w:space="0" w:color="auto"/>
        <w:bottom w:val="none" w:sz="0" w:space="0" w:color="auto"/>
        <w:right w:val="none" w:sz="0" w:space="0" w:color="auto"/>
      </w:divBdr>
    </w:div>
    <w:div w:id="1225141529">
      <w:marLeft w:val="0"/>
      <w:marRight w:val="0"/>
      <w:marTop w:val="0"/>
      <w:marBottom w:val="0"/>
      <w:divBdr>
        <w:top w:val="none" w:sz="0" w:space="0" w:color="auto"/>
        <w:left w:val="none" w:sz="0" w:space="0" w:color="auto"/>
        <w:bottom w:val="none" w:sz="0" w:space="0" w:color="auto"/>
        <w:right w:val="none" w:sz="0" w:space="0" w:color="auto"/>
      </w:divBdr>
    </w:div>
    <w:div w:id="1225141530">
      <w:marLeft w:val="0"/>
      <w:marRight w:val="0"/>
      <w:marTop w:val="0"/>
      <w:marBottom w:val="0"/>
      <w:divBdr>
        <w:top w:val="none" w:sz="0" w:space="0" w:color="auto"/>
        <w:left w:val="none" w:sz="0" w:space="0" w:color="auto"/>
        <w:bottom w:val="none" w:sz="0" w:space="0" w:color="auto"/>
        <w:right w:val="none" w:sz="0" w:space="0" w:color="auto"/>
      </w:divBdr>
    </w:div>
    <w:div w:id="1225141531">
      <w:marLeft w:val="0"/>
      <w:marRight w:val="0"/>
      <w:marTop w:val="0"/>
      <w:marBottom w:val="0"/>
      <w:divBdr>
        <w:top w:val="none" w:sz="0" w:space="0" w:color="auto"/>
        <w:left w:val="none" w:sz="0" w:space="0" w:color="auto"/>
        <w:bottom w:val="none" w:sz="0" w:space="0" w:color="auto"/>
        <w:right w:val="none" w:sz="0" w:space="0" w:color="auto"/>
      </w:divBdr>
    </w:div>
    <w:div w:id="1225141532">
      <w:marLeft w:val="0"/>
      <w:marRight w:val="0"/>
      <w:marTop w:val="0"/>
      <w:marBottom w:val="0"/>
      <w:divBdr>
        <w:top w:val="none" w:sz="0" w:space="0" w:color="auto"/>
        <w:left w:val="none" w:sz="0" w:space="0" w:color="auto"/>
        <w:bottom w:val="none" w:sz="0" w:space="0" w:color="auto"/>
        <w:right w:val="none" w:sz="0" w:space="0" w:color="auto"/>
      </w:divBdr>
    </w:div>
    <w:div w:id="1225141533">
      <w:marLeft w:val="0"/>
      <w:marRight w:val="0"/>
      <w:marTop w:val="0"/>
      <w:marBottom w:val="0"/>
      <w:divBdr>
        <w:top w:val="none" w:sz="0" w:space="0" w:color="auto"/>
        <w:left w:val="none" w:sz="0" w:space="0" w:color="auto"/>
        <w:bottom w:val="none" w:sz="0" w:space="0" w:color="auto"/>
        <w:right w:val="none" w:sz="0" w:space="0" w:color="auto"/>
      </w:divBdr>
    </w:div>
    <w:div w:id="1225141534">
      <w:marLeft w:val="0"/>
      <w:marRight w:val="0"/>
      <w:marTop w:val="0"/>
      <w:marBottom w:val="0"/>
      <w:divBdr>
        <w:top w:val="none" w:sz="0" w:space="0" w:color="auto"/>
        <w:left w:val="none" w:sz="0" w:space="0" w:color="auto"/>
        <w:bottom w:val="none" w:sz="0" w:space="0" w:color="auto"/>
        <w:right w:val="none" w:sz="0" w:space="0" w:color="auto"/>
      </w:divBdr>
    </w:div>
    <w:div w:id="1225141535">
      <w:marLeft w:val="0"/>
      <w:marRight w:val="0"/>
      <w:marTop w:val="0"/>
      <w:marBottom w:val="0"/>
      <w:divBdr>
        <w:top w:val="none" w:sz="0" w:space="0" w:color="auto"/>
        <w:left w:val="none" w:sz="0" w:space="0" w:color="auto"/>
        <w:bottom w:val="none" w:sz="0" w:space="0" w:color="auto"/>
        <w:right w:val="none" w:sz="0" w:space="0" w:color="auto"/>
      </w:divBdr>
    </w:div>
    <w:div w:id="1225141536">
      <w:marLeft w:val="0"/>
      <w:marRight w:val="0"/>
      <w:marTop w:val="0"/>
      <w:marBottom w:val="0"/>
      <w:divBdr>
        <w:top w:val="none" w:sz="0" w:space="0" w:color="auto"/>
        <w:left w:val="none" w:sz="0" w:space="0" w:color="auto"/>
        <w:bottom w:val="none" w:sz="0" w:space="0" w:color="auto"/>
        <w:right w:val="none" w:sz="0" w:space="0" w:color="auto"/>
      </w:divBdr>
    </w:div>
    <w:div w:id="1225141537">
      <w:marLeft w:val="0"/>
      <w:marRight w:val="0"/>
      <w:marTop w:val="0"/>
      <w:marBottom w:val="0"/>
      <w:divBdr>
        <w:top w:val="none" w:sz="0" w:space="0" w:color="auto"/>
        <w:left w:val="none" w:sz="0" w:space="0" w:color="auto"/>
        <w:bottom w:val="none" w:sz="0" w:space="0" w:color="auto"/>
        <w:right w:val="none" w:sz="0" w:space="0" w:color="auto"/>
      </w:divBdr>
    </w:div>
    <w:div w:id="1225141538">
      <w:marLeft w:val="0"/>
      <w:marRight w:val="0"/>
      <w:marTop w:val="0"/>
      <w:marBottom w:val="0"/>
      <w:divBdr>
        <w:top w:val="none" w:sz="0" w:space="0" w:color="auto"/>
        <w:left w:val="none" w:sz="0" w:space="0" w:color="auto"/>
        <w:bottom w:val="none" w:sz="0" w:space="0" w:color="auto"/>
        <w:right w:val="none" w:sz="0" w:space="0" w:color="auto"/>
      </w:divBdr>
    </w:div>
    <w:div w:id="1225141539">
      <w:marLeft w:val="0"/>
      <w:marRight w:val="0"/>
      <w:marTop w:val="0"/>
      <w:marBottom w:val="0"/>
      <w:divBdr>
        <w:top w:val="none" w:sz="0" w:space="0" w:color="auto"/>
        <w:left w:val="none" w:sz="0" w:space="0" w:color="auto"/>
        <w:bottom w:val="none" w:sz="0" w:space="0" w:color="auto"/>
        <w:right w:val="none" w:sz="0" w:space="0" w:color="auto"/>
      </w:divBdr>
    </w:div>
    <w:div w:id="1225141540">
      <w:marLeft w:val="0"/>
      <w:marRight w:val="0"/>
      <w:marTop w:val="0"/>
      <w:marBottom w:val="0"/>
      <w:divBdr>
        <w:top w:val="none" w:sz="0" w:space="0" w:color="auto"/>
        <w:left w:val="none" w:sz="0" w:space="0" w:color="auto"/>
        <w:bottom w:val="none" w:sz="0" w:space="0" w:color="auto"/>
        <w:right w:val="none" w:sz="0" w:space="0" w:color="auto"/>
      </w:divBdr>
    </w:div>
    <w:div w:id="122514154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icita&#231;&#227;o@apiacas.mt.gov.b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st.jus.br/certidao" TargetMode="External"/><Relationship Id="rId5" Type="http://schemas.openxmlformats.org/officeDocument/2006/relationships/webSettings" Target="webSettings.xml"/><Relationship Id="rId10" Type="http://schemas.openxmlformats.org/officeDocument/2006/relationships/hyperlink" Target="http://www.caixa.gov.br" TargetMode="External"/><Relationship Id="rId4" Type="http://schemas.openxmlformats.org/officeDocument/2006/relationships/settings" Target="settings.xml"/><Relationship Id="rId9" Type="http://schemas.openxmlformats.org/officeDocument/2006/relationships/hyperlink" Target="http://www.receita.fazenda.gov.br"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D91853-2CC0-4379-BF24-A36AFBB2E3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23</Pages>
  <Words>10293</Words>
  <Characters>60402</Characters>
  <Application>Microsoft Office Word</Application>
  <DocSecurity>0</DocSecurity>
  <Lines>503</Lines>
  <Paragraphs>141</Paragraphs>
  <ScaleCrop>false</ScaleCrop>
  <Company>LICITAÇÃO IDENTIFICAÇÃO</Company>
  <LinksUpToDate>false</LinksUpToDate>
  <CharactersWithSpaces>70554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Comunicação Interna</dc:title>
  <dc:creator>PREFEITURA</dc:creator>
  <cp:lastModifiedBy>tatiane.brito</cp:lastModifiedBy>
  <cp:revision>4</cp:revision>
  <cp:lastPrinted>2022-08-22T13:48:00Z</cp:lastPrinted>
  <dcterms:created xsi:type="dcterms:W3CDTF">2022-08-22T13:34:00Z</dcterms:created>
  <dcterms:modified xsi:type="dcterms:W3CDTF">2022-08-22T14:14:00Z</dcterms:modified>
</cp:coreProperties>
</file>