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D5" w:rsidRDefault="00303DD5" w:rsidP="00AB3293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A64666" w:rsidRDefault="00A64666" w:rsidP="00AB3293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TERMO DE REFERÊNCIA</w:t>
      </w: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F239BD" w:rsidRDefault="00F239BD" w:rsidP="00D6732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Número: </w:t>
      </w:r>
      <w:r w:rsidR="00D67324">
        <w:rPr>
          <w:rFonts w:ascii="Verdana" w:hAnsi="Verdana"/>
          <w:b/>
          <w:bCs/>
          <w:sz w:val="20"/>
          <w:szCs w:val="20"/>
        </w:rPr>
        <w:t>041/2022</w:t>
      </w:r>
    </w:p>
    <w:p w:rsidR="00F239BD" w:rsidRDefault="00F239BD" w:rsidP="00D67324">
      <w:p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F239BD" w:rsidRDefault="00F239BD" w:rsidP="00D6732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Categoria de Investimento: PRESTAÇÃO DE SERVIÇOS </w:t>
      </w:r>
    </w:p>
    <w:p w:rsidR="00F239BD" w:rsidRDefault="00F239BD" w:rsidP="00D67324">
      <w:p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F239BD" w:rsidRDefault="00D67324" w:rsidP="00D67324">
      <w:p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Lucidasans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</w:t>
      </w:r>
      <w:r w:rsidR="00F239BD">
        <w:rPr>
          <w:rFonts w:ascii="Verdana" w:hAnsi="Verdana"/>
          <w:b/>
          <w:bCs/>
          <w:sz w:val="20"/>
          <w:szCs w:val="20"/>
        </w:rPr>
        <w:t>Projeto Atividade:</w:t>
      </w:r>
      <w:r w:rsidR="00F239BD">
        <w:rPr>
          <w:rFonts w:ascii="Verdana" w:hAnsi="Verdana" w:cs="Lucidasans"/>
          <w:sz w:val="20"/>
          <w:szCs w:val="20"/>
        </w:rPr>
        <w:t xml:space="preserve"> </w:t>
      </w:r>
      <w:r w:rsidR="00F239BD">
        <w:rPr>
          <w:rFonts w:ascii="Verdana" w:hAnsi="Verdana" w:cs="Lucidasans"/>
          <w:b/>
          <w:sz w:val="20"/>
          <w:szCs w:val="20"/>
        </w:rPr>
        <w:t>ATIVIDADE A CARGO DA SECRETARIA DE URBANISMO</w:t>
      </w:r>
    </w:p>
    <w:p w:rsidR="00F239BD" w:rsidRDefault="00F239BD" w:rsidP="00D67324">
      <w:p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Lucidasans"/>
          <w:sz w:val="20"/>
          <w:szCs w:val="20"/>
        </w:rPr>
      </w:pPr>
      <w:r>
        <w:rPr>
          <w:rFonts w:ascii="Verdana" w:hAnsi="Verdana" w:cs="Lucidasans"/>
          <w:sz w:val="20"/>
          <w:szCs w:val="20"/>
        </w:rPr>
        <w:t xml:space="preserve"> </w:t>
      </w:r>
    </w:p>
    <w:p w:rsidR="00F239BD" w:rsidRPr="00EF067C" w:rsidRDefault="00F239BD" w:rsidP="00D67324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Objeto:</w:t>
      </w:r>
      <w:r>
        <w:rPr>
          <w:rFonts w:ascii="Verdana" w:hAnsi="Verdana" w:cs="Lucidasans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REGISTRO DE PREÇOS PARA FUTURA E EVENTUAL </w:t>
      </w:r>
      <w:r w:rsidR="00444AFF">
        <w:rPr>
          <w:rFonts w:ascii="Verdana" w:hAnsi="Verdana"/>
          <w:b/>
          <w:sz w:val="20"/>
          <w:szCs w:val="20"/>
        </w:rPr>
        <w:t>PRESTAÇÃO DE</w:t>
      </w:r>
      <w:r w:rsidR="00D6732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SERVIÇO DE PODA DE ARVORES EXECUTADOS MANUALMENTE, A FIM DE PODAR AS ARVORES EXISTENTES NAS RUAS E AVENIDAS, ATENDENDO AS NECESSIDADES DO MUNICIPIO DE APIACÁS.</w:t>
      </w:r>
      <w:r w:rsidR="00EF067C">
        <w:rPr>
          <w:rFonts w:ascii="Verdana" w:hAnsi="Verdana"/>
          <w:sz w:val="20"/>
          <w:szCs w:val="20"/>
        </w:rPr>
        <w:t xml:space="preserve"> </w:t>
      </w:r>
      <w:r w:rsidR="00EF067C" w:rsidRPr="00EF067C">
        <w:rPr>
          <w:rFonts w:ascii="Tahoma" w:hAnsi="Tahoma" w:cs="Tahoma"/>
          <w:sz w:val="20"/>
          <w:szCs w:val="20"/>
        </w:rPr>
        <w:t>Com</w:t>
      </w:r>
      <w:r w:rsidR="00EF067C" w:rsidRPr="00EF067C">
        <w:rPr>
          <w:rFonts w:ascii="Tahoma" w:hAnsi="Tahoma" w:cs="Tahoma"/>
          <w:b/>
          <w:sz w:val="20"/>
          <w:szCs w:val="20"/>
        </w:rPr>
        <w:t xml:space="preserve"> </w:t>
      </w:r>
      <w:r w:rsidR="00EF067C" w:rsidRPr="00EF067C">
        <w:rPr>
          <w:rFonts w:ascii="Tahoma" w:hAnsi="Tahoma" w:cs="Tahoma"/>
          <w:sz w:val="20"/>
          <w:szCs w:val="20"/>
        </w:rPr>
        <w:t>as seguintes especificações:</w:t>
      </w:r>
    </w:p>
    <w:p w:rsidR="00F239BD" w:rsidRDefault="00F239BD" w:rsidP="00F239BD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3969"/>
        <w:gridCol w:w="992"/>
        <w:gridCol w:w="992"/>
        <w:gridCol w:w="1134"/>
      </w:tblGrid>
      <w:tr w:rsidR="00EF067C" w:rsidTr="00EF067C">
        <w:tc>
          <w:tcPr>
            <w:tcW w:w="709" w:type="dxa"/>
          </w:tcPr>
          <w:p w:rsidR="00EF067C" w:rsidRPr="00EF067C" w:rsidRDefault="00EF067C">
            <w:pPr>
              <w:jc w:val="both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EF067C">
              <w:rPr>
                <w:rFonts w:ascii="Verdana" w:hAnsi="Verdana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1276" w:type="dxa"/>
            <w:hideMark/>
          </w:tcPr>
          <w:p w:rsidR="00EF067C" w:rsidRPr="00EF067C" w:rsidRDefault="00EF067C">
            <w:pPr>
              <w:jc w:val="both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EF067C">
              <w:rPr>
                <w:rFonts w:ascii="Verdana" w:hAnsi="Verdana"/>
                <w:b/>
                <w:bCs/>
                <w:sz w:val="15"/>
                <w:szCs w:val="15"/>
              </w:rPr>
              <w:t>Material</w:t>
            </w:r>
          </w:p>
        </w:tc>
        <w:tc>
          <w:tcPr>
            <w:tcW w:w="3969" w:type="dxa"/>
            <w:hideMark/>
          </w:tcPr>
          <w:p w:rsidR="00EF067C" w:rsidRPr="00EF067C" w:rsidRDefault="00EF067C">
            <w:pPr>
              <w:jc w:val="both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EF067C">
              <w:rPr>
                <w:rFonts w:ascii="Verdana" w:hAnsi="Verdana"/>
                <w:b/>
                <w:bCs/>
                <w:sz w:val="15"/>
                <w:szCs w:val="15"/>
              </w:rPr>
              <w:t>Descrição</w:t>
            </w:r>
          </w:p>
        </w:tc>
        <w:tc>
          <w:tcPr>
            <w:tcW w:w="992" w:type="dxa"/>
            <w:hideMark/>
          </w:tcPr>
          <w:p w:rsidR="00EF067C" w:rsidRPr="00EF067C" w:rsidRDefault="00EF067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EF067C">
              <w:rPr>
                <w:rFonts w:ascii="Verdana" w:hAnsi="Verdana"/>
                <w:b/>
                <w:bCs/>
                <w:sz w:val="15"/>
                <w:szCs w:val="15"/>
              </w:rPr>
              <w:t>Quant.</w:t>
            </w:r>
          </w:p>
        </w:tc>
        <w:tc>
          <w:tcPr>
            <w:tcW w:w="992" w:type="dxa"/>
            <w:hideMark/>
          </w:tcPr>
          <w:p w:rsidR="00EF067C" w:rsidRPr="00EF067C" w:rsidRDefault="00EF067C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EF067C">
              <w:rPr>
                <w:rFonts w:ascii="Verdana" w:hAnsi="Verdana"/>
                <w:b/>
                <w:bCs/>
                <w:sz w:val="15"/>
                <w:szCs w:val="15"/>
              </w:rPr>
              <w:t>Vlr unit máx</w:t>
            </w:r>
          </w:p>
        </w:tc>
        <w:tc>
          <w:tcPr>
            <w:tcW w:w="1134" w:type="dxa"/>
            <w:hideMark/>
          </w:tcPr>
          <w:p w:rsidR="00EF067C" w:rsidRPr="00EF067C" w:rsidRDefault="00EF067C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EF067C">
              <w:rPr>
                <w:rFonts w:ascii="Verdana" w:hAnsi="Verdana"/>
                <w:b/>
                <w:bCs/>
                <w:sz w:val="15"/>
                <w:szCs w:val="15"/>
              </w:rPr>
              <w:t xml:space="preserve">Vlr Total </w:t>
            </w:r>
          </w:p>
        </w:tc>
      </w:tr>
      <w:tr w:rsidR="00EF067C" w:rsidTr="00EF067C">
        <w:tc>
          <w:tcPr>
            <w:tcW w:w="709" w:type="dxa"/>
          </w:tcPr>
          <w:p w:rsidR="00EF067C" w:rsidRPr="00EF067C" w:rsidRDefault="00EF067C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EF067C">
              <w:rPr>
                <w:rFonts w:ascii="Verdana" w:hAnsi="Verdana"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hideMark/>
          </w:tcPr>
          <w:p w:rsidR="00EF067C" w:rsidRPr="00EF067C" w:rsidRDefault="00EF067C" w:rsidP="00EF067C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EF067C">
              <w:rPr>
                <w:rFonts w:ascii="Verdana" w:hAnsi="Verdana"/>
                <w:bCs/>
                <w:sz w:val="16"/>
                <w:szCs w:val="16"/>
              </w:rPr>
              <w:t>02-01-0255</w:t>
            </w:r>
          </w:p>
        </w:tc>
        <w:tc>
          <w:tcPr>
            <w:tcW w:w="3969" w:type="dxa"/>
            <w:hideMark/>
          </w:tcPr>
          <w:p w:rsidR="00EF067C" w:rsidRPr="00EF067C" w:rsidRDefault="00EF067C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SERVIÇO DE </w:t>
            </w:r>
            <w:r w:rsidRPr="00EF067C">
              <w:rPr>
                <w:rFonts w:ascii="Verdana" w:hAnsi="Verdana"/>
                <w:bCs/>
                <w:sz w:val="16"/>
                <w:szCs w:val="16"/>
              </w:rPr>
              <w:t>PODA DE ARVORES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DE GRANDE PORTE </w:t>
            </w:r>
          </w:p>
        </w:tc>
        <w:tc>
          <w:tcPr>
            <w:tcW w:w="992" w:type="dxa"/>
            <w:hideMark/>
          </w:tcPr>
          <w:p w:rsidR="00EF067C" w:rsidRPr="00EF067C" w:rsidRDefault="00EF067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F067C">
              <w:rPr>
                <w:rFonts w:ascii="Verdana" w:hAnsi="Verdana"/>
                <w:bCs/>
                <w:sz w:val="16"/>
                <w:szCs w:val="16"/>
              </w:rPr>
              <w:t>3.000,00</w:t>
            </w:r>
          </w:p>
        </w:tc>
        <w:tc>
          <w:tcPr>
            <w:tcW w:w="992" w:type="dxa"/>
            <w:hideMark/>
          </w:tcPr>
          <w:p w:rsidR="00EF067C" w:rsidRPr="00EF067C" w:rsidRDefault="00EF067C" w:rsidP="00851526">
            <w:pPr>
              <w:jc w:val="right"/>
              <w:rPr>
                <w:rFonts w:ascii="Verdana" w:hAnsi="Verdana"/>
                <w:bCs/>
                <w:sz w:val="16"/>
                <w:szCs w:val="16"/>
              </w:rPr>
            </w:pPr>
            <w:r w:rsidRPr="00EF067C">
              <w:rPr>
                <w:rFonts w:ascii="Verdana" w:hAnsi="Verdana"/>
                <w:bCs/>
                <w:sz w:val="16"/>
                <w:szCs w:val="16"/>
              </w:rPr>
              <w:t>26,8</w:t>
            </w:r>
            <w:r>
              <w:rPr>
                <w:rFonts w:ascii="Verdana" w:hAnsi="Verdana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EF067C" w:rsidRPr="00EF067C" w:rsidRDefault="00EF067C" w:rsidP="00EF067C">
            <w:pPr>
              <w:jc w:val="right"/>
              <w:rPr>
                <w:rFonts w:ascii="Verdana" w:hAnsi="Verdana"/>
                <w:bCs/>
                <w:sz w:val="16"/>
                <w:szCs w:val="16"/>
              </w:rPr>
            </w:pPr>
            <w:r w:rsidRPr="00EF067C">
              <w:rPr>
                <w:rFonts w:ascii="Verdana" w:hAnsi="Verdana"/>
                <w:bCs/>
                <w:sz w:val="16"/>
                <w:szCs w:val="16"/>
              </w:rPr>
              <w:t>80.</w:t>
            </w:r>
            <w:r>
              <w:rPr>
                <w:rFonts w:ascii="Verdana" w:hAnsi="Verdana"/>
                <w:bCs/>
                <w:sz w:val="16"/>
                <w:szCs w:val="16"/>
              </w:rPr>
              <w:t>40</w:t>
            </w:r>
            <w:r w:rsidRPr="00EF067C">
              <w:rPr>
                <w:rFonts w:ascii="Verdana" w:hAnsi="Verdana"/>
                <w:bCs/>
                <w:sz w:val="16"/>
                <w:szCs w:val="16"/>
              </w:rPr>
              <w:t>0,00</w:t>
            </w:r>
          </w:p>
        </w:tc>
      </w:tr>
    </w:tbl>
    <w:p w:rsidR="00F239BD" w:rsidRPr="00444AFF" w:rsidRDefault="00F239BD" w:rsidP="00444AFF">
      <w:pPr>
        <w:jc w:val="both"/>
        <w:rPr>
          <w:rFonts w:ascii="Verdana" w:hAnsi="Verdana" w:cs="Arial"/>
          <w:sz w:val="20"/>
          <w:szCs w:val="20"/>
        </w:rPr>
      </w:pPr>
      <w:r w:rsidRPr="00444AFF">
        <w:rPr>
          <w:rFonts w:ascii="Verdana" w:hAnsi="Verdana"/>
          <w:bCs/>
          <w:sz w:val="20"/>
          <w:szCs w:val="20"/>
        </w:rPr>
        <w:t xml:space="preserve">VALOR TOTAL PREVISTO R$ </w:t>
      </w:r>
      <w:r w:rsidR="00444AFF" w:rsidRPr="00444AFF">
        <w:rPr>
          <w:rFonts w:ascii="Verdana" w:hAnsi="Verdana" w:cs="Arial"/>
          <w:sz w:val="20"/>
          <w:szCs w:val="20"/>
        </w:rPr>
        <w:t>80.4</w:t>
      </w:r>
      <w:r w:rsidR="00EF067C">
        <w:rPr>
          <w:rFonts w:ascii="Verdana" w:hAnsi="Verdana" w:cs="Arial"/>
          <w:sz w:val="20"/>
          <w:szCs w:val="20"/>
        </w:rPr>
        <w:t>0</w:t>
      </w:r>
      <w:r w:rsidR="00444AFF" w:rsidRPr="00444AFF">
        <w:rPr>
          <w:rFonts w:ascii="Verdana" w:hAnsi="Verdana" w:cs="Arial"/>
          <w:sz w:val="20"/>
          <w:szCs w:val="20"/>
        </w:rPr>
        <w:t>0</w:t>
      </w:r>
      <w:r w:rsidR="00851526" w:rsidRPr="00444AFF">
        <w:rPr>
          <w:rFonts w:ascii="Verdana" w:hAnsi="Verdana" w:cs="Arial"/>
          <w:sz w:val="20"/>
          <w:szCs w:val="20"/>
        </w:rPr>
        <w:t>,00</w:t>
      </w:r>
      <w:r w:rsidRPr="00444AFF">
        <w:rPr>
          <w:rFonts w:ascii="Verdana" w:hAnsi="Verdana" w:cs="Arial"/>
          <w:sz w:val="20"/>
          <w:szCs w:val="20"/>
        </w:rPr>
        <w:t xml:space="preserve"> (</w:t>
      </w:r>
      <w:r w:rsidR="00EF067C">
        <w:rPr>
          <w:rFonts w:ascii="Verdana" w:hAnsi="Verdana" w:cs="Arial"/>
          <w:sz w:val="20"/>
          <w:szCs w:val="20"/>
        </w:rPr>
        <w:t>oitenta mil e quatrocentos reais</w:t>
      </w:r>
      <w:r w:rsidRPr="00444AFF">
        <w:rPr>
          <w:rFonts w:ascii="Verdana" w:hAnsi="Verdana" w:cs="Arial"/>
          <w:sz w:val="20"/>
          <w:szCs w:val="20"/>
        </w:rPr>
        <w:t>)</w:t>
      </w:r>
    </w:p>
    <w:p w:rsidR="00F239BD" w:rsidRDefault="00F239BD" w:rsidP="00F239BD">
      <w:pPr>
        <w:autoSpaceDE w:val="0"/>
        <w:autoSpaceDN w:val="0"/>
        <w:adjustRightInd w:val="0"/>
        <w:rPr>
          <w:rFonts w:ascii="Verdana" w:hAnsi="Verdana"/>
          <w:color w:val="FF0000"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5. Justificativa: </w:t>
      </w:r>
      <w:r>
        <w:rPr>
          <w:rFonts w:ascii="Verdana" w:hAnsi="Verdana"/>
          <w:bCs/>
          <w:sz w:val="20"/>
          <w:szCs w:val="20"/>
        </w:rPr>
        <w:t>Necessidade em contratar serviços para poda de árvores de forma manual, a fim de deixar ruas e avenidas com as arvores aparadas que embelezam nossas ruas, avenidas e praça municipal.</w:t>
      </w: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6. Resultados Esperados:</w:t>
      </w:r>
    </w:p>
    <w:p w:rsidR="00F239BD" w:rsidRPr="008074E5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Manter as árvores podadas</w:t>
      </w:r>
      <w:r w:rsidR="008074E5">
        <w:rPr>
          <w:rFonts w:ascii="Verdana" w:hAnsi="Verdana"/>
          <w:sz w:val="20"/>
          <w:szCs w:val="20"/>
        </w:rPr>
        <w:t>, e</w:t>
      </w:r>
      <w:r>
        <w:rPr>
          <w:rFonts w:ascii="Verdana" w:hAnsi="Verdana"/>
          <w:sz w:val="20"/>
          <w:szCs w:val="20"/>
        </w:rPr>
        <w:t>mbelezar nossas avenidas com os cuidados dispensados com a poda das árvores</w:t>
      </w:r>
      <w:r w:rsidR="008074E5">
        <w:rPr>
          <w:rFonts w:ascii="Verdana" w:hAnsi="Verdana"/>
          <w:sz w:val="20"/>
          <w:szCs w:val="20"/>
        </w:rPr>
        <w:t>, m</w:t>
      </w:r>
      <w:r>
        <w:rPr>
          <w:rFonts w:ascii="Verdana" w:hAnsi="Verdana"/>
          <w:sz w:val="20"/>
          <w:szCs w:val="20"/>
        </w:rPr>
        <w:t xml:space="preserve">anter os galhos afastados da rede elétrica proporcionando segurança aos munícipes. </w:t>
      </w: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7.  Da Aquisição e Prazo Entrega</w:t>
      </w: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</w:rPr>
        <w:t xml:space="preserve">A prestação de serviços ocorrerá durante o período de 12 meses, e será solicitada quando houver necessidade dos serviços, que deverá ser prontamente atendido após sua solicitação. </w:t>
      </w: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8.  Local da prestação dos serviços </w:t>
      </w:r>
    </w:p>
    <w:p w:rsidR="00F239BD" w:rsidRDefault="00F239BD" w:rsidP="00F239BD">
      <w:pPr>
        <w:pStyle w:val="Corpodetexto"/>
        <w:widowControl/>
        <w:autoSpaceDE w:val="0"/>
        <w:autoSpaceDN w:val="0"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local da prestação dos serviços é na sede do Município de Apiacás, em suas ruas, avenidas e praça municipal, conforme orientação e determinação do Secretário Municipal de Infra Estrutura.</w:t>
      </w: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9. Condições de Pagamento</w:t>
      </w:r>
    </w:p>
    <w:p w:rsidR="00F239BD" w:rsidRDefault="00F239BD" w:rsidP="00F239B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pagamento será efetuado à vista após a prestação dos serviços. </w:t>
      </w:r>
    </w:p>
    <w:p w:rsidR="00F239BD" w:rsidRDefault="00F239BD" w:rsidP="00F239B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074E5" w:rsidRDefault="00F239BD" w:rsidP="00F239B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074E5">
        <w:rPr>
          <w:rFonts w:ascii="Verdana" w:hAnsi="Verdana"/>
          <w:sz w:val="20"/>
          <w:szCs w:val="20"/>
        </w:rPr>
        <w:t xml:space="preserve">       </w:t>
      </w:r>
    </w:p>
    <w:p w:rsidR="00F239BD" w:rsidRDefault="00F239BD" w:rsidP="008074E5">
      <w:pPr>
        <w:autoSpaceDE w:val="0"/>
        <w:autoSpaceDN w:val="0"/>
        <w:adjustRightInd w:val="0"/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Apiacás/MT, </w:t>
      </w:r>
      <w:r w:rsidR="008074E5">
        <w:rPr>
          <w:rFonts w:ascii="Verdana" w:hAnsi="Verdana"/>
          <w:sz w:val="20"/>
          <w:szCs w:val="20"/>
        </w:rPr>
        <w:t>18</w:t>
      </w:r>
      <w:r>
        <w:rPr>
          <w:rFonts w:ascii="Verdana" w:hAnsi="Verdana"/>
          <w:sz w:val="20"/>
          <w:szCs w:val="20"/>
        </w:rPr>
        <w:t xml:space="preserve"> de </w:t>
      </w:r>
      <w:r w:rsidR="00444AFF">
        <w:rPr>
          <w:rFonts w:ascii="Verdana" w:hAnsi="Verdana"/>
          <w:sz w:val="20"/>
          <w:szCs w:val="20"/>
        </w:rPr>
        <w:t>agosto</w:t>
      </w:r>
      <w:r>
        <w:rPr>
          <w:rFonts w:ascii="Verdana" w:hAnsi="Verdana"/>
          <w:sz w:val="20"/>
          <w:szCs w:val="20"/>
        </w:rPr>
        <w:t xml:space="preserve"> de 202</w:t>
      </w:r>
      <w:r w:rsidR="008074E5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</w:t>
      </w:r>
    </w:p>
    <w:p w:rsidR="00F239BD" w:rsidRDefault="00F239BD" w:rsidP="00F239B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239BD" w:rsidRDefault="00F239BD" w:rsidP="00F239B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239BD" w:rsidRPr="008074E5" w:rsidRDefault="008074E5" w:rsidP="00F239BD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8074E5">
        <w:rPr>
          <w:rFonts w:ascii="Verdana" w:hAnsi="Verdana"/>
          <w:b/>
          <w:sz w:val="20"/>
          <w:szCs w:val="20"/>
        </w:rPr>
        <w:t xml:space="preserve">Valdeci dos Santos </w:t>
      </w:r>
    </w:p>
    <w:p w:rsidR="00F239BD" w:rsidRDefault="00F239BD" w:rsidP="00F239BD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8074E5">
        <w:rPr>
          <w:rFonts w:ascii="Verdana" w:hAnsi="Verdana"/>
          <w:b/>
          <w:sz w:val="20"/>
          <w:szCs w:val="20"/>
        </w:rPr>
        <w:t>Secretário Municipal de Urbanismo</w:t>
      </w:r>
    </w:p>
    <w:p w:rsidR="00F239BD" w:rsidRDefault="00F239BD" w:rsidP="00F239BD">
      <w:pPr>
        <w:rPr>
          <w:rFonts w:ascii="Verdana" w:hAnsi="Verdana"/>
          <w:b/>
          <w:sz w:val="20"/>
          <w:szCs w:val="20"/>
        </w:rPr>
      </w:pPr>
    </w:p>
    <w:p w:rsidR="00F239BD" w:rsidRDefault="00F239BD" w:rsidP="00F239BD">
      <w:pPr>
        <w:rPr>
          <w:rFonts w:ascii="Verdana" w:hAnsi="Verdana"/>
          <w:b/>
          <w:sz w:val="20"/>
          <w:szCs w:val="20"/>
        </w:rPr>
      </w:pPr>
    </w:p>
    <w:p w:rsidR="00451128" w:rsidRPr="00AB3293" w:rsidRDefault="00451128" w:rsidP="00F239BD">
      <w:pPr>
        <w:autoSpaceDE w:val="0"/>
        <w:autoSpaceDN w:val="0"/>
        <w:adjustRightInd w:val="0"/>
        <w:jc w:val="center"/>
      </w:pPr>
    </w:p>
    <w:sectPr w:rsidR="00451128" w:rsidRPr="00AB3293" w:rsidSect="00AB3293">
      <w:headerReference w:type="default" r:id="rId8"/>
      <w:pgSz w:w="11907" w:h="16840" w:code="9"/>
      <w:pgMar w:top="1985" w:right="1134" w:bottom="851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67C" w:rsidRDefault="00EF067C">
      <w:r>
        <w:separator/>
      </w:r>
    </w:p>
  </w:endnote>
  <w:endnote w:type="continuationSeparator" w:id="1">
    <w:p w:rsidR="00EF067C" w:rsidRDefault="00EF0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67C" w:rsidRDefault="00EF067C">
      <w:r>
        <w:separator/>
      </w:r>
    </w:p>
  </w:footnote>
  <w:footnote w:type="continuationSeparator" w:id="1">
    <w:p w:rsidR="00EF067C" w:rsidRDefault="00EF0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7C" w:rsidRPr="00D67324" w:rsidRDefault="004C135B" w:rsidP="00AB3293">
    <w:pPr>
      <w:pStyle w:val="Cabealho"/>
      <w:jc w:val="center"/>
      <w:rPr>
        <w:rFonts w:ascii="Verdana" w:hAnsi="Verdana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81915</wp:posOffset>
          </wp:positionH>
          <wp:positionV relativeFrom="page">
            <wp:posOffset>313690</wp:posOffset>
          </wp:positionV>
          <wp:extent cx="801370" cy="79121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067C">
      <w:rPr>
        <w:rFonts w:ascii="Verdana" w:hAnsi="Verdana"/>
        <w:sz w:val="24"/>
        <w:szCs w:val="24"/>
      </w:rPr>
      <w:t xml:space="preserve">                 </w:t>
    </w:r>
    <w:r w:rsidR="00EF067C" w:rsidRPr="00D67324">
      <w:rPr>
        <w:rFonts w:ascii="Verdana" w:hAnsi="Verdana"/>
        <w:sz w:val="24"/>
        <w:szCs w:val="24"/>
      </w:rPr>
      <w:t xml:space="preserve"> </w:t>
    </w:r>
    <w:r w:rsidR="00EF067C" w:rsidRPr="00D67324">
      <w:rPr>
        <w:rFonts w:ascii="Verdana" w:hAnsi="Verdana"/>
        <w:b/>
        <w:sz w:val="24"/>
        <w:szCs w:val="24"/>
      </w:rPr>
      <w:t>ESTADO DE MATO GROSSO</w:t>
    </w:r>
  </w:p>
  <w:p w:rsidR="00EF067C" w:rsidRPr="00D67324" w:rsidRDefault="00EF067C" w:rsidP="00AB3293">
    <w:pPr>
      <w:pStyle w:val="Cabealho"/>
      <w:jc w:val="center"/>
      <w:rPr>
        <w:rFonts w:ascii="Verdana" w:hAnsi="Verdana"/>
        <w:b/>
        <w:sz w:val="24"/>
        <w:szCs w:val="24"/>
      </w:rPr>
    </w:pPr>
    <w:r w:rsidRPr="00D67324">
      <w:rPr>
        <w:rFonts w:ascii="Verdana" w:hAnsi="Verdana"/>
        <w:b/>
        <w:sz w:val="24"/>
        <w:szCs w:val="24"/>
      </w:rPr>
      <w:t xml:space="preserve">                   PREFEITURA MUNICIPAL DE APIACÁS</w:t>
    </w:r>
  </w:p>
  <w:p w:rsidR="00EF067C" w:rsidRPr="00135907" w:rsidRDefault="00EF067C" w:rsidP="00AB3293">
    <w:pPr>
      <w:widowControl w:val="0"/>
      <w:tabs>
        <w:tab w:val="left" w:pos="1590"/>
      </w:tabs>
      <w:autoSpaceDE w:val="0"/>
      <w:autoSpaceDN w:val="0"/>
      <w:adjustRightInd w:val="0"/>
      <w:jc w:val="center"/>
      <w:rPr>
        <w:rFonts w:ascii="Verdana" w:hAnsi="Verdana" w:cs="Arial"/>
        <w:bCs/>
        <w:color w:val="000000"/>
        <w:sz w:val="16"/>
        <w:szCs w:val="16"/>
      </w:rPr>
    </w:pPr>
    <w:r>
      <w:rPr>
        <w:rFonts w:ascii="Verdana" w:hAnsi="Verdana" w:cs="Arial"/>
        <w:bCs/>
        <w:color w:val="000000"/>
        <w:sz w:val="16"/>
        <w:szCs w:val="16"/>
      </w:rPr>
      <w:t xml:space="preserve">                    </w:t>
    </w:r>
    <w:r w:rsidRPr="00135907">
      <w:rPr>
        <w:rFonts w:ascii="Verdana" w:hAnsi="Verdana" w:cs="Arial"/>
        <w:bCs/>
        <w:color w:val="000000"/>
        <w:sz w:val="16"/>
        <w:szCs w:val="16"/>
      </w:rPr>
      <w:t>CNPJ: 01.321.850/0001-54</w:t>
    </w:r>
  </w:p>
  <w:p w:rsidR="00EF067C" w:rsidRPr="00135907" w:rsidRDefault="00EF067C" w:rsidP="00AB3293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</w:t>
    </w:r>
    <w:r w:rsidRPr="00135907">
      <w:rPr>
        <w:rFonts w:ascii="Verdana" w:hAnsi="Verdana"/>
        <w:sz w:val="16"/>
        <w:szCs w:val="16"/>
      </w:rPr>
      <w:t>Av. Brasil n° 1.059- Bairro Bom Jesus – Apiacás/MT – CEP: 78.595-000</w:t>
    </w:r>
  </w:p>
  <w:p w:rsidR="00EF067C" w:rsidRPr="00B0793B" w:rsidRDefault="00EF067C" w:rsidP="00AB3293">
    <w:pPr>
      <w:widowControl w:val="0"/>
      <w:tabs>
        <w:tab w:val="left" w:pos="1590"/>
      </w:tabs>
      <w:autoSpaceDE w:val="0"/>
      <w:autoSpaceDN w:val="0"/>
      <w:adjustRightInd w:val="0"/>
      <w:jc w:val="center"/>
    </w:pPr>
    <w:r>
      <w:rPr>
        <w:rFonts w:ascii="Verdana" w:hAnsi="Verdana" w:cs="Arial"/>
        <w:color w:val="000000"/>
        <w:sz w:val="16"/>
        <w:szCs w:val="16"/>
      </w:rPr>
      <w:t xml:space="preserve">                        </w:t>
    </w:r>
    <w:hyperlink r:id="rId2" w:history="1">
      <w:r w:rsidRPr="00135907">
        <w:rPr>
          <w:rStyle w:val="Hyperlink"/>
          <w:rFonts w:ascii="Verdana" w:hAnsi="Verdana" w:cs="Arial"/>
          <w:sz w:val="16"/>
          <w:szCs w:val="16"/>
        </w:rPr>
        <w:t>www.apiacas.mt.gov.br</w:t>
      </w:r>
    </w:hyperlink>
    <w:r w:rsidRPr="00135907">
      <w:rPr>
        <w:rFonts w:ascii="Verdana" w:hAnsi="Verdana" w:cs="Arial"/>
        <w:color w:val="000000"/>
        <w:sz w:val="16"/>
        <w:szCs w:val="16"/>
      </w:rPr>
      <w:t xml:space="preserve"> - Te</w:t>
    </w:r>
    <w:r>
      <w:rPr>
        <w:rFonts w:ascii="Verdana" w:hAnsi="Verdana" w:cs="Arial"/>
        <w:color w:val="000000"/>
        <w:sz w:val="16"/>
        <w:szCs w:val="16"/>
      </w:rPr>
      <w:t>lefone/Fax (066) 3593-2200 - Ramal 2227</w:t>
    </w:r>
  </w:p>
  <w:p w:rsidR="00EF067C" w:rsidRPr="00AB3293" w:rsidRDefault="004C135B" w:rsidP="00AB3293">
    <w:pPr>
      <w:pStyle w:val="Cabealho"/>
    </w:pPr>
    <w:r>
      <w:rPr>
        <w:noProof/>
      </w:rPr>
      <w:pict>
        <v:line id="_x0000_s2050" style="position:absolute;z-index:-251656192" from="-4.3pt,8.85pt" to="454.95pt,8.85pt" wrapcoords="1 1 663 1 663 1 1 1 1 1" strokecolor="blue" strokeweight=".25pt">
          <w10:wrap type="tigh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4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Ø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04321C70"/>
    <w:multiLevelType w:val="multilevel"/>
    <w:tmpl w:val="5920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5">
    <w:nsid w:val="140D5990"/>
    <w:multiLevelType w:val="hybridMultilevel"/>
    <w:tmpl w:val="53845882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DF7CF5"/>
    <w:multiLevelType w:val="hybridMultilevel"/>
    <w:tmpl w:val="41001AE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977AE5"/>
    <w:multiLevelType w:val="hybridMultilevel"/>
    <w:tmpl w:val="17F0CDB0"/>
    <w:lvl w:ilvl="0" w:tplc="893643E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A337DF"/>
    <w:multiLevelType w:val="hybridMultilevel"/>
    <w:tmpl w:val="A31E52F2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80F4976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4DB2D97"/>
    <w:multiLevelType w:val="hybridMultilevel"/>
    <w:tmpl w:val="C2769F36"/>
    <w:lvl w:ilvl="0" w:tplc="0C02E5E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2B4FB2"/>
    <w:multiLevelType w:val="hybridMultilevel"/>
    <w:tmpl w:val="536A73F0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4DE6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BEAD60">
      <w:start w:val="16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0F8512D"/>
    <w:multiLevelType w:val="hybridMultilevel"/>
    <w:tmpl w:val="C7524218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515709"/>
    <w:multiLevelType w:val="hybridMultilevel"/>
    <w:tmpl w:val="5C882004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7515F10"/>
    <w:multiLevelType w:val="hybridMultilevel"/>
    <w:tmpl w:val="4774907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A8130F"/>
    <w:multiLevelType w:val="singleLevel"/>
    <w:tmpl w:val="F17E0170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5">
    <w:nsid w:val="537B6F1F"/>
    <w:multiLevelType w:val="hybridMultilevel"/>
    <w:tmpl w:val="EF32DE40"/>
    <w:lvl w:ilvl="0" w:tplc="ACF003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CBD0625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FD3E57"/>
    <w:multiLevelType w:val="hybridMultilevel"/>
    <w:tmpl w:val="A92ECC8A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B1F0A66"/>
    <w:multiLevelType w:val="hybridMultilevel"/>
    <w:tmpl w:val="9F784E9C"/>
    <w:lvl w:ilvl="0" w:tplc="C344B7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6"/>
  </w:num>
  <w:num w:numId="12">
    <w:abstractNumId w:val="17"/>
  </w:num>
  <w:num w:numId="13">
    <w:abstractNumId w:val="13"/>
  </w:num>
  <w:num w:numId="14">
    <w:abstractNumId w:val="9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2B7F"/>
    <w:rsid w:val="00010C27"/>
    <w:rsid w:val="000121C5"/>
    <w:rsid w:val="000121F9"/>
    <w:rsid w:val="00013B63"/>
    <w:rsid w:val="000146E6"/>
    <w:rsid w:val="00015404"/>
    <w:rsid w:val="0002207A"/>
    <w:rsid w:val="000273AA"/>
    <w:rsid w:val="0003015F"/>
    <w:rsid w:val="00030D53"/>
    <w:rsid w:val="000339F4"/>
    <w:rsid w:val="00033A44"/>
    <w:rsid w:val="00035B33"/>
    <w:rsid w:val="00037993"/>
    <w:rsid w:val="00037DDC"/>
    <w:rsid w:val="00041A18"/>
    <w:rsid w:val="000465A7"/>
    <w:rsid w:val="000511A4"/>
    <w:rsid w:val="00056A32"/>
    <w:rsid w:val="00060A6F"/>
    <w:rsid w:val="00062901"/>
    <w:rsid w:val="00062E4A"/>
    <w:rsid w:val="00066F81"/>
    <w:rsid w:val="00073995"/>
    <w:rsid w:val="000766C1"/>
    <w:rsid w:val="0007679A"/>
    <w:rsid w:val="00080D41"/>
    <w:rsid w:val="00083297"/>
    <w:rsid w:val="00084E79"/>
    <w:rsid w:val="00091BA8"/>
    <w:rsid w:val="000953CB"/>
    <w:rsid w:val="000A11C0"/>
    <w:rsid w:val="000A5617"/>
    <w:rsid w:val="000A5D25"/>
    <w:rsid w:val="000A771A"/>
    <w:rsid w:val="000B28EE"/>
    <w:rsid w:val="000B333F"/>
    <w:rsid w:val="000B6AFA"/>
    <w:rsid w:val="000B7311"/>
    <w:rsid w:val="000C4678"/>
    <w:rsid w:val="000D2C9B"/>
    <w:rsid w:val="000D3359"/>
    <w:rsid w:val="000D497A"/>
    <w:rsid w:val="000D5F77"/>
    <w:rsid w:val="000E1C40"/>
    <w:rsid w:val="000E2018"/>
    <w:rsid w:val="000E525A"/>
    <w:rsid w:val="000E5A9A"/>
    <w:rsid w:val="000F2F31"/>
    <w:rsid w:val="000F6656"/>
    <w:rsid w:val="0010004C"/>
    <w:rsid w:val="00103F95"/>
    <w:rsid w:val="001105B6"/>
    <w:rsid w:val="00110B64"/>
    <w:rsid w:val="001157E9"/>
    <w:rsid w:val="0011635E"/>
    <w:rsid w:val="00121C9C"/>
    <w:rsid w:val="00122599"/>
    <w:rsid w:val="001225F2"/>
    <w:rsid w:val="00122B1B"/>
    <w:rsid w:val="00124B18"/>
    <w:rsid w:val="00131EF3"/>
    <w:rsid w:val="00133217"/>
    <w:rsid w:val="001347A6"/>
    <w:rsid w:val="00135907"/>
    <w:rsid w:val="001368DC"/>
    <w:rsid w:val="001450D4"/>
    <w:rsid w:val="0014511C"/>
    <w:rsid w:val="00152A91"/>
    <w:rsid w:val="001548EB"/>
    <w:rsid w:val="00160DDB"/>
    <w:rsid w:val="00160F40"/>
    <w:rsid w:val="0016195B"/>
    <w:rsid w:val="00162A11"/>
    <w:rsid w:val="00166C6C"/>
    <w:rsid w:val="00170A60"/>
    <w:rsid w:val="00173E8B"/>
    <w:rsid w:val="0017400F"/>
    <w:rsid w:val="00182523"/>
    <w:rsid w:val="00184D77"/>
    <w:rsid w:val="00185903"/>
    <w:rsid w:val="001860DE"/>
    <w:rsid w:val="00187336"/>
    <w:rsid w:val="00193123"/>
    <w:rsid w:val="001A0A84"/>
    <w:rsid w:val="001A5C0D"/>
    <w:rsid w:val="001A5EB9"/>
    <w:rsid w:val="001A6145"/>
    <w:rsid w:val="001B1804"/>
    <w:rsid w:val="001B3698"/>
    <w:rsid w:val="001B38FE"/>
    <w:rsid w:val="001B3925"/>
    <w:rsid w:val="001B5B05"/>
    <w:rsid w:val="001B62D7"/>
    <w:rsid w:val="001C2257"/>
    <w:rsid w:val="001C2701"/>
    <w:rsid w:val="001D0D7E"/>
    <w:rsid w:val="001D1F56"/>
    <w:rsid w:val="001D362E"/>
    <w:rsid w:val="001D6FA0"/>
    <w:rsid w:val="001D78FF"/>
    <w:rsid w:val="001E143A"/>
    <w:rsid w:val="001E4A1D"/>
    <w:rsid w:val="001E54BF"/>
    <w:rsid w:val="001F69E1"/>
    <w:rsid w:val="001F766C"/>
    <w:rsid w:val="00202FCF"/>
    <w:rsid w:val="00203204"/>
    <w:rsid w:val="00204DD6"/>
    <w:rsid w:val="00215437"/>
    <w:rsid w:val="00221720"/>
    <w:rsid w:val="00233C99"/>
    <w:rsid w:val="002370F8"/>
    <w:rsid w:val="00246B45"/>
    <w:rsid w:val="00250FE5"/>
    <w:rsid w:val="00252AC7"/>
    <w:rsid w:val="0025478A"/>
    <w:rsid w:val="002566F4"/>
    <w:rsid w:val="00257967"/>
    <w:rsid w:val="002647EB"/>
    <w:rsid w:val="00281940"/>
    <w:rsid w:val="00290BC5"/>
    <w:rsid w:val="00291172"/>
    <w:rsid w:val="002A3457"/>
    <w:rsid w:val="002A3D44"/>
    <w:rsid w:val="002A732D"/>
    <w:rsid w:val="002A75A2"/>
    <w:rsid w:val="002D5DE7"/>
    <w:rsid w:val="002D64B3"/>
    <w:rsid w:val="002D6B31"/>
    <w:rsid w:val="002E06EF"/>
    <w:rsid w:val="002E0E1A"/>
    <w:rsid w:val="002E353C"/>
    <w:rsid w:val="002E77BE"/>
    <w:rsid w:val="002F1DFC"/>
    <w:rsid w:val="0030135B"/>
    <w:rsid w:val="00301E27"/>
    <w:rsid w:val="00303DB8"/>
    <w:rsid w:val="00303DD5"/>
    <w:rsid w:val="003057B4"/>
    <w:rsid w:val="00306250"/>
    <w:rsid w:val="003159F2"/>
    <w:rsid w:val="00316473"/>
    <w:rsid w:val="003209DC"/>
    <w:rsid w:val="0032726F"/>
    <w:rsid w:val="0033199C"/>
    <w:rsid w:val="00333077"/>
    <w:rsid w:val="0033405E"/>
    <w:rsid w:val="0033670C"/>
    <w:rsid w:val="00340E08"/>
    <w:rsid w:val="003443A0"/>
    <w:rsid w:val="00353499"/>
    <w:rsid w:val="0035409E"/>
    <w:rsid w:val="003541C6"/>
    <w:rsid w:val="003544C4"/>
    <w:rsid w:val="0035534C"/>
    <w:rsid w:val="00355D68"/>
    <w:rsid w:val="0036072B"/>
    <w:rsid w:val="00361D99"/>
    <w:rsid w:val="0036404F"/>
    <w:rsid w:val="003640CD"/>
    <w:rsid w:val="00366B13"/>
    <w:rsid w:val="00367672"/>
    <w:rsid w:val="00367EFE"/>
    <w:rsid w:val="003719E9"/>
    <w:rsid w:val="00371C24"/>
    <w:rsid w:val="0037784D"/>
    <w:rsid w:val="003779D4"/>
    <w:rsid w:val="00386FB2"/>
    <w:rsid w:val="00390E62"/>
    <w:rsid w:val="00396A02"/>
    <w:rsid w:val="003A26BC"/>
    <w:rsid w:val="003A637A"/>
    <w:rsid w:val="003A6749"/>
    <w:rsid w:val="003A6767"/>
    <w:rsid w:val="003A67EE"/>
    <w:rsid w:val="003B076C"/>
    <w:rsid w:val="003B29C6"/>
    <w:rsid w:val="003B2F2C"/>
    <w:rsid w:val="003B3B14"/>
    <w:rsid w:val="003B7C83"/>
    <w:rsid w:val="003C1115"/>
    <w:rsid w:val="003C1389"/>
    <w:rsid w:val="003C290D"/>
    <w:rsid w:val="003C2C3C"/>
    <w:rsid w:val="003C4D8F"/>
    <w:rsid w:val="003D022D"/>
    <w:rsid w:val="003D07D9"/>
    <w:rsid w:val="003D176A"/>
    <w:rsid w:val="003D2BC1"/>
    <w:rsid w:val="003E7C55"/>
    <w:rsid w:val="003F192E"/>
    <w:rsid w:val="003F25A1"/>
    <w:rsid w:val="003F4B73"/>
    <w:rsid w:val="003F4CE5"/>
    <w:rsid w:val="003F531D"/>
    <w:rsid w:val="003F79A6"/>
    <w:rsid w:val="00400A05"/>
    <w:rsid w:val="00402F7F"/>
    <w:rsid w:val="00406153"/>
    <w:rsid w:val="00406F27"/>
    <w:rsid w:val="00411BD5"/>
    <w:rsid w:val="004125F8"/>
    <w:rsid w:val="004211EC"/>
    <w:rsid w:val="00422FB2"/>
    <w:rsid w:val="00430466"/>
    <w:rsid w:val="00431FBB"/>
    <w:rsid w:val="00434A6A"/>
    <w:rsid w:val="00440F1E"/>
    <w:rsid w:val="00441DB3"/>
    <w:rsid w:val="00442241"/>
    <w:rsid w:val="00443DD4"/>
    <w:rsid w:val="00444AFF"/>
    <w:rsid w:val="0044551D"/>
    <w:rsid w:val="00451128"/>
    <w:rsid w:val="00452893"/>
    <w:rsid w:val="004617BC"/>
    <w:rsid w:val="00462BF9"/>
    <w:rsid w:val="00465978"/>
    <w:rsid w:val="0046660E"/>
    <w:rsid w:val="004670E0"/>
    <w:rsid w:val="00470277"/>
    <w:rsid w:val="00475F01"/>
    <w:rsid w:val="0047688F"/>
    <w:rsid w:val="0048171B"/>
    <w:rsid w:val="004831C2"/>
    <w:rsid w:val="0048504E"/>
    <w:rsid w:val="00485BB6"/>
    <w:rsid w:val="00485D5D"/>
    <w:rsid w:val="004876BC"/>
    <w:rsid w:val="004915BE"/>
    <w:rsid w:val="004A0942"/>
    <w:rsid w:val="004A653B"/>
    <w:rsid w:val="004A71C8"/>
    <w:rsid w:val="004B18D8"/>
    <w:rsid w:val="004B30C4"/>
    <w:rsid w:val="004B557E"/>
    <w:rsid w:val="004B7759"/>
    <w:rsid w:val="004C135B"/>
    <w:rsid w:val="004C64B9"/>
    <w:rsid w:val="004D2340"/>
    <w:rsid w:val="004D4851"/>
    <w:rsid w:val="004D5625"/>
    <w:rsid w:val="004D7E78"/>
    <w:rsid w:val="004E43D8"/>
    <w:rsid w:val="004E6916"/>
    <w:rsid w:val="004E7A94"/>
    <w:rsid w:val="004F64AC"/>
    <w:rsid w:val="00502B43"/>
    <w:rsid w:val="005039D2"/>
    <w:rsid w:val="005113EA"/>
    <w:rsid w:val="005125A4"/>
    <w:rsid w:val="005147AC"/>
    <w:rsid w:val="005164BD"/>
    <w:rsid w:val="005164CF"/>
    <w:rsid w:val="00517A1A"/>
    <w:rsid w:val="005213A4"/>
    <w:rsid w:val="00526DFD"/>
    <w:rsid w:val="00531EBE"/>
    <w:rsid w:val="0053588A"/>
    <w:rsid w:val="005366A9"/>
    <w:rsid w:val="00536771"/>
    <w:rsid w:val="005463F2"/>
    <w:rsid w:val="005468F0"/>
    <w:rsid w:val="00547595"/>
    <w:rsid w:val="00553B2F"/>
    <w:rsid w:val="005601CC"/>
    <w:rsid w:val="0056387D"/>
    <w:rsid w:val="00564A28"/>
    <w:rsid w:val="00564BBE"/>
    <w:rsid w:val="00564F5C"/>
    <w:rsid w:val="0056521A"/>
    <w:rsid w:val="00572271"/>
    <w:rsid w:val="0057459E"/>
    <w:rsid w:val="00574E5D"/>
    <w:rsid w:val="00575255"/>
    <w:rsid w:val="0057725A"/>
    <w:rsid w:val="005841EE"/>
    <w:rsid w:val="00585765"/>
    <w:rsid w:val="00586A77"/>
    <w:rsid w:val="00586F01"/>
    <w:rsid w:val="005873C4"/>
    <w:rsid w:val="00587EB9"/>
    <w:rsid w:val="00590036"/>
    <w:rsid w:val="00591781"/>
    <w:rsid w:val="005A5351"/>
    <w:rsid w:val="005A6BAA"/>
    <w:rsid w:val="005B1031"/>
    <w:rsid w:val="005B1BAB"/>
    <w:rsid w:val="005B2787"/>
    <w:rsid w:val="005B3744"/>
    <w:rsid w:val="005B38F2"/>
    <w:rsid w:val="005B399F"/>
    <w:rsid w:val="005B45AB"/>
    <w:rsid w:val="005B7C37"/>
    <w:rsid w:val="005C5A64"/>
    <w:rsid w:val="005D5B53"/>
    <w:rsid w:val="005D6682"/>
    <w:rsid w:val="005D7959"/>
    <w:rsid w:val="005E0C31"/>
    <w:rsid w:val="005E3F48"/>
    <w:rsid w:val="005E68E8"/>
    <w:rsid w:val="005F12D9"/>
    <w:rsid w:val="006004E4"/>
    <w:rsid w:val="006025B7"/>
    <w:rsid w:val="00610B66"/>
    <w:rsid w:val="00613459"/>
    <w:rsid w:val="00616157"/>
    <w:rsid w:val="00621776"/>
    <w:rsid w:val="00623C3D"/>
    <w:rsid w:val="00625D98"/>
    <w:rsid w:val="006267C8"/>
    <w:rsid w:val="00631BFD"/>
    <w:rsid w:val="006339CE"/>
    <w:rsid w:val="00646FDF"/>
    <w:rsid w:val="00647E29"/>
    <w:rsid w:val="00651695"/>
    <w:rsid w:val="00651C9A"/>
    <w:rsid w:val="00655E18"/>
    <w:rsid w:val="0065620C"/>
    <w:rsid w:val="00661195"/>
    <w:rsid w:val="0066283C"/>
    <w:rsid w:val="0066356B"/>
    <w:rsid w:val="006642AA"/>
    <w:rsid w:val="00674272"/>
    <w:rsid w:val="00675153"/>
    <w:rsid w:val="00675A9D"/>
    <w:rsid w:val="00682B3A"/>
    <w:rsid w:val="00682FFD"/>
    <w:rsid w:val="00682FFF"/>
    <w:rsid w:val="00692B91"/>
    <w:rsid w:val="00697A95"/>
    <w:rsid w:val="006A1955"/>
    <w:rsid w:val="006A2AED"/>
    <w:rsid w:val="006A3CD4"/>
    <w:rsid w:val="006A4143"/>
    <w:rsid w:val="006A6E5E"/>
    <w:rsid w:val="006B31A9"/>
    <w:rsid w:val="006B3AB2"/>
    <w:rsid w:val="006B4EAE"/>
    <w:rsid w:val="006C130A"/>
    <w:rsid w:val="006C392C"/>
    <w:rsid w:val="006C545A"/>
    <w:rsid w:val="006D4854"/>
    <w:rsid w:val="006D5710"/>
    <w:rsid w:val="006D6BD8"/>
    <w:rsid w:val="006D6FF5"/>
    <w:rsid w:val="006D7CE4"/>
    <w:rsid w:val="006E0A86"/>
    <w:rsid w:val="006E51C4"/>
    <w:rsid w:val="006E5A60"/>
    <w:rsid w:val="006F2F22"/>
    <w:rsid w:val="006F415B"/>
    <w:rsid w:val="006F489D"/>
    <w:rsid w:val="006F4982"/>
    <w:rsid w:val="006F661F"/>
    <w:rsid w:val="006F7296"/>
    <w:rsid w:val="00700A8E"/>
    <w:rsid w:val="00703694"/>
    <w:rsid w:val="00714206"/>
    <w:rsid w:val="00714458"/>
    <w:rsid w:val="00723904"/>
    <w:rsid w:val="00723E3B"/>
    <w:rsid w:val="00724897"/>
    <w:rsid w:val="00725976"/>
    <w:rsid w:val="00730ECF"/>
    <w:rsid w:val="00732C49"/>
    <w:rsid w:val="00733D2D"/>
    <w:rsid w:val="0073763F"/>
    <w:rsid w:val="00740726"/>
    <w:rsid w:val="00742B36"/>
    <w:rsid w:val="00743A75"/>
    <w:rsid w:val="0075142D"/>
    <w:rsid w:val="00754E6A"/>
    <w:rsid w:val="00756D4E"/>
    <w:rsid w:val="007571B7"/>
    <w:rsid w:val="00761F62"/>
    <w:rsid w:val="00767F8E"/>
    <w:rsid w:val="007709B7"/>
    <w:rsid w:val="0077453F"/>
    <w:rsid w:val="00777C60"/>
    <w:rsid w:val="00777DAE"/>
    <w:rsid w:val="007801BC"/>
    <w:rsid w:val="00781BEF"/>
    <w:rsid w:val="00782F7D"/>
    <w:rsid w:val="00786382"/>
    <w:rsid w:val="00786A7C"/>
    <w:rsid w:val="00790AEF"/>
    <w:rsid w:val="00791519"/>
    <w:rsid w:val="00796C25"/>
    <w:rsid w:val="007A130F"/>
    <w:rsid w:val="007A70DF"/>
    <w:rsid w:val="007A7B9E"/>
    <w:rsid w:val="007B2ECC"/>
    <w:rsid w:val="007B38EA"/>
    <w:rsid w:val="007B51C8"/>
    <w:rsid w:val="007C26EE"/>
    <w:rsid w:val="007C52AC"/>
    <w:rsid w:val="007C79E4"/>
    <w:rsid w:val="007D0B20"/>
    <w:rsid w:val="007D42B0"/>
    <w:rsid w:val="007D4DB0"/>
    <w:rsid w:val="007E11D3"/>
    <w:rsid w:val="007E25F3"/>
    <w:rsid w:val="007E5D9D"/>
    <w:rsid w:val="007F1222"/>
    <w:rsid w:val="007F3185"/>
    <w:rsid w:val="007F31B3"/>
    <w:rsid w:val="007F6CE3"/>
    <w:rsid w:val="007F7087"/>
    <w:rsid w:val="0080262F"/>
    <w:rsid w:val="008031D1"/>
    <w:rsid w:val="00804023"/>
    <w:rsid w:val="008059AE"/>
    <w:rsid w:val="008074E5"/>
    <w:rsid w:val="00810901"/>
    <w:rsid w:val="0081280F"/>
    <w:rsid w:val="008205AD"/>
    <w:rsid w:val="00822040"/>
    <w:rsid w:val="00823CEC"/>
    <w:rsid w:val="00825E16"/>
    <w:rsid w:val="0083278C"/>
    <w:rsid w:val="0084057C"/>
    <w:rsid w:val="008454ED"/>
    <w:rsid w:val="00847AA8"/>
    <w:rsid w:val="00851526"/>
    <w:rsid w:val="00851D22"/>
    <w:rsid w:val="008616EC"/>
    <w:rsid w:val="00861BCF"/>
    <w:rsid w:val="00866E34"/>
    <w:rsid w:val="00867EDA"/>
    <w:rsid w:val="0087058E"/>
    <w:rsid w:val="00871B9E"/>
    <w:rsid w:val="00871CE6"/>
    <w:rsid w:val="008725AA"/>
    <w:rsid w:val="00873B6C"/>
    <w:rsid w:val="0088328C"/>
    <w:rsid w:val="0088756C"/>
    <w:rsid w:val="008876DB"/>
    <w:rsid w:val="00893C5C"/>
    <w:rsid w:val="00894FDB"/>
    <w:rsid w:val="0089631D"/>
    <w:rsid w:val="008A0079"/>
    <w:rsid w:val="008A25F4"/>
    <w:rsid w:val="008A264D"/>
    <w:rsid w:val="008A38B4"/>
    <w:rsid w:val="008A4425"/>
    <w:rsid w:val="008B00CA"/>
    <w:rsid w:val="008B46F1"/>
    <w:rsid w:val="008B7ACC"/>
    <w:rsid w:val="008B7B09"/>
    <w:rsid w:val="008C0C59"/>
    <w:rsid w:val="008C51B7"/>
    <w:rsid w:val="008C5D1F"/>
    <w:rsid w:val="008C6184"/>
    <w:rsid w:val="008D3C66"/>
    <w:rsid w:val="008D3D89"/>
    <w:rsid w:val="008F0166"/>
    <w:rsid w:val="008F3B5D"/>
    <w:rsid w:val="008F48AC"/>
    <w:rsid w:val="008F7CEE"/>
    <w:rsid w:val="00901946"/>
    <w:rsid w:val="00912846"/>
    <w:rsid w:val="00916550"/>
    <w:rsid w:val="00922AB2"/>
    <w:rsid w:val="00923974"/>
    <w:rsid w:val="009245C2"/>
    <w:rsid w:val="00924ED8"/>
    <w:rsid w:val="00925057"/>
    <w:rsid w:val="00933206"/>
    <w:rsid w:val="00934867"/>
    <w:rsid w:val="00936C35"/>
    <w:rsid w:val="009447F6"/>
    <w:rsid w:val="00950D18"/>
    <w:rsid w:val="00955CBD"/>
    <w:rsid w:val="009560F9"/>
    <w:rsid w:val="00957AF4"/>
    <w:rsid w:val="00966A17"/>
    <w:rsid w:val="00974878"/>
    <w:rsid w:val="00977279"/>
    <w:rsid w:val="00977D87"/>
    <w:rsid w:val="009840FC"/>
    <w:rsid w:val="009842BD"/>
    <w:rsid w:val="00990BA7"/>
    <w:rsid w:val="009916DB"/>
    <w:rsid w:val="00991D1D"/>
    <w:rsid w:val="009971F1"/>
    <w:rsid w:val="00997F34"/>
    <w:rsid w:val="009A728B"/>
    <w:rsid w:val="009B189C"/>
    <w:rsid w:val="009B3878"/>
    <w:rsid w:val="009B65C4"/>
    <w:rsid w:val="009B72B1"/>
    <w:rsid w:val="009C276F"/>
    <w:rsid w:val="009C3FE1"/>
    <w:rsid w:val="009C52DF"/>
    <w:rsid w:val="009C6DBB"/>
    <w:rsid w:val="009C7884"/>
    <w:rsid w:val="009D09B0"/>
    <w:rsid w:val="009D5938"/>
    <w:rsid w:val="009D7F96"/>
    <w:rsid w:val="009F2C71"/>
    <w:rsid w:val="009F4194"/>
    <w:rsid w:val="009F681A"/>
    <w:rsid w:val="009F6CFA"/>
    <w:rsid w:val="00A005FB"/>
    <w:rsid w:val="00A00ED7"/>
    <w:rsid w:val="00A014C5"/>
    <w:rsid w:val="00A02BDD"/>
    <w:rsid w:val="00A031C8"/>
    <w:rsid w:val="00A10AB4"/>
    <w:rsid w:val="00A24191"/>
    <w:rsid w:val="00A25C72"/>
    <w:rsid w:val="00A271E5"/>
    <w:rsid w:val="00A30986"/>
    <w:rsid w:val="00A32201"/>
    <w:rsid w:val="00A36615"/>
    <w:rsid w:val="00A36CED"/>
    <w:rsid w:val="00A40031"/>
    <w:rsid w:val="00A41315"/>
    <w:rsid w:val="00A45B70"/>
    <w:rsid w:val="00A461D5"/>
    <w:rsid w:val="00A50A93"/>
    <w:rsid w:val="00A50D5B"/>
    <w:rsid w:val="00A51A20"/>
    <w:rsid w:val="00A5330A"/>
    <w:rsid w:val="00A543E6"/>
    <w:rsid w:val="00A57490"/>
    <w:rsid w:val="00A64666"/>
    <w:rsid w:val="00A65456"/>
    <w:rsid w:val="00A65BED"/>
    <w:rsid w:val="00A72CEA"/>
    <w:rsid w:val="00A75B0E"/>
    <w:rsid w:val="00A84F4D"/>
    <w:rsid w:val="00A85195"/>
    <w:rsid w:val="00A87003"/>
    <w:rsid w:val="00A9650B"/>
    <w:rsid w:val="00AA0E73"/>
    <w:rsid w:val="00AA4F76"/>
    <w:rsid w:val="00AA5BA7"/>
    <w:rsid w:val="00AB0ED3"/>
    <w:rsid w:val="00AB1C4D"/>
    <w:rsid w:val="00AB321C"/>
    <w:rsid w:val="00AB3293"/>
    <w:rsid w:val="00AB4AD7"/>
    <w:rsid w:val="00AC25ED"/>
    <w:rsid w:val="00AC43A0"/>
    <w:rsid w:val="00AD1AB2"/>
    <w:rsid w:val="00AD2AB7"/>
    <w:rsid w:val="00AE0D89"/>
    <w:rsid w:val="00AE22A8"/>
    <w:rsid w:val="00AE712A"/>
    <w:rsid w:val="00AF04B2"/>
    <w:rsid w:val="00AF2B7F"/>
    <w:rsid w:val="00AF2DF4"/>
    <w:rsid w:val="00AF2FFD"/>
    <w:rsid w:val="00AF3006"/>
    <w:rsid w:val="00AF6C55"/>
    <w:rsid w:val="00B029FC"/>
    <w:rsid w:val="00B0793B"/>
    <w:rsid w:val="00B12152"/>
    <w:rsid w:val="00B1311E"/>
    <w:rsid w:val="00B23B2D"/>
    <w:rsid w:val="00B36FA4"/>
    <w:rsid w:val="00B37619"/>
    <w:rsid w:val="00B406B7"/>
    <w:rsid w:val="00B418A4"/>
    <w:rsid w:val="00B42608"/>
    <w:rsid w:val="00B42BF7"/>
    <w:rsid w:val="00B46B4C"/>
    <w:rsid w:val="00B5375E"/>
    <w:rsid w:val="00B555D9"/>
    <w:rsid w:val="00B6388E"/>
    <w:rsid w:val="00B6788E"/>
    <w:rsid w:val="00B67957"/>
    <w:rsid w:val="00B67F0B"/>
    <w:rsid w:val="00B67F7C"/>
    <w:rsid w:val="00B74DF9"/>
    <w:rsid w:val="00B842DB"/>
    <w:rsid w:val="00B90EF2"/>
    <w:rsid w:val="00B93A0D"/>
    <w:rsid w:val="00B94001"/>
    <w:rsid w:val="00B957D4"/>
    <w:rsid w:val="00BA2473"/>
    <w:rsid w:val="00BA34E6"/>
    <w:rsid w:val="00BB2FAE"/>
    <w:rsid w:val="00BB63CA"/>
    <w:rsid w:val="00BB6D58"/>
    <w:rsid w:val="00BC34C5"/>
    <w:rsid w:val="00BC5B90"/>
    <w:rsid w:val="00BD1726"/>
    <w:rsid w:val="00BD4794"/>
    <w:rsid w:val="00BD7994"/>
    <w:rsid w:val="00BE0496"/>
    <w:rsid w:val="00BF0681"/>
    <w:rsid w:val="00BF1553"/>
    <w:rsid w:val="00BF3734"/>
    <w:rsid w:val="00BF438E"/>
    <w:rsid w:val="00BF4653"/>
    <w:rsid w:val="00BF567B"/>
    <w:rsid w:val="00BF5A0D"/>
    <w:rsid w:val="00C02566"/>
    <w:rsid w:val="00C03D84"/>
    <w:rsid w:val="00C065EB"/>
    <w:rsid w:val="00C12B7A"/>
    <w:rsid w:val="00C16D73"/>
    <w:rsid w:val="00C17A1F"/>
    <w:rsid w:val="00C23A42"/>
    <w:rsid w:val="00C243AE"/>
    <w:rsid w:val="00C27A29"/>
    <w:rsid w:val="00C3040D"/>
    <w:rsid w:val="00C315E4"/>
    <w:rsid w:val="00C32CC2"/>
    <w:rsid w:val="00C34F02"/>
    <w:rsid w:val="00C35FF4"/>
    <w:rsid w:val="00C45032"/>
    <w:rsid w:val="00C4722A"/>
    <w:rsid w:val="00C47EF3"/>
    <w:rsid w:val="00C5096E"/>
    <w:rsid w:val="00C509B1"/>
    <w:rsid w:val="00C50AB8"/>
    <w:rsid w:val="00C52BD2"/>
    <w:rsid w:val="00C54741"/>
    <w:rsid w:val="00C60F64"/>
    <w:rsid w:val="00C6275D"/>
    <w:rsid w:val="00C62B3C"/>
    <w:rsid w:val="00C63698"/>
    <w:rsid w:val="00C65927"/>
    <w:rsid w:val="00C84638"/>
    <w:rsid w:val="00C872E4"/>
    <w:rsid w:val="00C874F4"/>
    <w:rsid w:val="00C90727"/>
    <w:rsid w:val="00C91B23"/>
    <w:rsid w:val="00C935FF"/>
    <w:rsid w:val="00C95BB4"/>
    <w:rsid w:val="00C97149"/>
    <w:rsid w:val="00CA15BD"/>
    <w:rsid w:val="00CA1781"/>
    <w:rsid w:val="00CA4C87"/>
    <w:rsid w:val="00CB2924"/>
    <w:rsid w:val="00CB42CA"/>
    <w:rsid w:val="00CB6A0F"/>
    <w:rsid w:val="00CB70C9"/>
    <w:rsid w:val="00CC5E95"/>
    <w:rsid w:val="00CC7ADD"/>
    <w:rsid w:val="00CD30BD"/>
    <w:rsid w:val="00CD3D68"/>
    <w:rsid w:val="00CD48B6"/>
    <w:rsid w:val="00CE02AB"/>
    <w:rsid w:val="00CE0CB9"/>
    <w:rsid w:val="00CE5C80"/>
    <w:rsid w:val="00CF0524"/>
    <w:rsid w:val="00CF2103"/>
    <w:rsid w:val="00CF2719"/>
    <w:rsid w:val="00D022D9"/>
    <w:rsid w:val="00D05F3D"/>
    <w:rsid w:val="00D12A2C"/>
    <w:rsid w:val="00D1306C"/>
    <w:rsid w:val="00D166BF"/>
    <w:rsid w:val="00D21A37"/>
    <w:rsid w:val="00D21B7A"/>
    <w:rsid w:val="00D24229"/>
    <w:rsid w:val="00D25C1D"/>
    <w:rsid w:val="00D25FCD"/>
    <w:rsid w:val="00D278D9"/>
    <w:rsid w:val="00D30259"/>
    <w:rsid w:val="00D313DF"/>
    <w:rsid w:val="00D33C98"/>
    <w:rsid w:val="00D345B7"/>
    <w:rsid w:val="00D34868"/>
    <w:rsid w:val="00D43D56"/>
    <w:rsid w:val="00D46F08"/>
    <w:rsid w:val="00D511E9"/>
    <w:rsid w:val="00D57687"/>
    <w:rsid w:val="00D6185E"/>
    <w:rsid w:val="00D67324"/>
    <w:rsid w:val="00D73974"/>
    <w:rsid w:val="00D7522E"/>
    <w:rsid w:val="00D75803"/>
    <w:rsid w:val="00D75DED"/>
    <w:rsid w:val="00D775F7"/>
    <w:rsid w:val="00D83932"/>
    <w:rsid w:val="00D84CFE"/>
    <w:rsid w:val="00D86DA7"/>
    <w:rsid w:val="00DA039E"/>
    <w:rsid w:val="00DA0AE4"/>
    <w:rsid w:val="00DA3B8C"/>
    <w:rsid w:val="00DB3B47"/>
    <w:rsid w:val="00DB6875"/>
    <w:rsid w:val="00DB7F3D"/>
    <w:rsid w:val="00DD0A8A"/>
    <w:rsid w:val="00DD2864"/>
    <w:rsid w:val="00DD3887"/>
    <w:rsid w:val="00DD6547"/>
    <w:rsid w:val="00DE10F2"/>
    <w:rsid w:val="00DE187B"/>
    <w:rsid w:val="00DE21F8"/>
    <w:rsid w:val="00DE313F"/>
    <w:rsid w:val="00DE452F"/>
    <w:rsid w:val="00DE49F6"/>
    <w:rsid w:val="00DE58C1"/>
    <w:rsid w:val="00DF0FB0"/>
    <w:rsid w:val="00DF103F"/>
    <w:rsid w:val="00DF6075"/>
    <w:rsid w:val="00E04A85"/>
    <w:rsid w:val="00E05959"/>
    <w:rsid w:val="00E07A6A"/>
    <w:rsid w:val="00E1054A"/>
    <w:rsid w:val="00E1379A"/>
    <w:rsid w:val="00E148BC"/>
    <w:rsid w:val="00E15EB7"/>
    <w:rsid w:val="00E239D1"/>
    <w:rsid w:val="00E30346"/>
    <w:rsid w:val="00E31120"/>
    <w:rsid w:val="00E31187"/>
    <w:rsid w:val="00E32918"/>
    <w:rsid w:val="00E32C68"/>
    <w:rsid w:val="00E35019"/>
    <w:rsid w:val="00E35998"/>
    <w:rsid w:val="00E43507"/>
    <w:rsid w:val="00E44B56"/>
    <w:rsid w:val="00E50704"/>
    <w:rsid w:val="00E53D0F"/>
    <w:rsid w:val="00E5586D"/>
    <w:rsid w:val="00E55BB5"/>
    <w:rsid w:val="00E57D00"/>
    <w:rsid w:val="00E57DCA"/>
    <w:rsid w:val="00E62393"/>
    <w:rsid w:val="00E623F1"/>
    <w:rsid w:val="00E64358"/>
    <w:rsid w:val="00E6457F"/>
    <w:rsid w:val="00E655C0"/>
    <w:rsid w:val="00E66E72"/>
    <w:rsid w:val="00E67E91"/>
    <w:rsid w:val="00E73A44"/>
    <w:rsid w:val="00E74376"/>
    <w:rsid w:val="00E74A63"/>
    <w:rsid w:val="00E847EF"/>
    <w:rsid w:val="00E86A8B"/>
    <w:rsid w:val="00E90340"/>
    <w:rsid w:val="00E92E02"/>
    <w:rsid w:val="00E9416F"/>
    <w:rsid w:val="00E94F2C"/>
    <w:rsid w:val="00E97F40"/>
    <w:rsid w:val="00EA02E7"/>
    <w:rsid w:val="00EA3269"/>
    <w:rsid w:val="00EA5EFD"/>
    <w:rsid w:val="00EA61CE"/>
    <w:rsid w:val="00EB6D4A"/>
    <w:rsid w:val="00EB70E7"/>
    <w:rsid w:val="00EC4C7E"/>
    <w:rsid w:val="00EC6903"/>
    <w:rsid w:val="00ED1246"/>
    <w:rsid w:val="00ED3C3F"/>
    <w:rsid w:val="00ED63CD"/>
    <w:rsid w:val="00ED6B0B"/>
    <w:rsid w:val="00ED6D32"/>
    <w:rsid w:val="00ED7C74"/>
    <w:rsid w:val="00EE10A4"/>
    <w:rsid w:val="00EE41BE"/>
    <w:rsid w:val="00EE5B6D"/>
    <w:rsid w:val="00EE69D5"/>
    <w:rsid w:val="00EE6C6C"/>
    <w:rsid w:val="00EE700C"/>
    <w:rsid w:val="00EF0203"/>
    <w:rsid w:val="00EF067C"/>
    <w:rsid w:val="00EF43A9"/>
    <w:rsid w:val="00EF6596"/>
    <w:rsid w:val="00F00751"/>
    <w:rsid w:val="00F0524A"/>
    <w:rsid w:val="00F11F81"/>
    <w:rsid w:val="00F12A0B"/>
    <w:rsid w:val="00F12BFD"/>
    <w:rsid w:val="00F137E3"/>
    <w:rsid w:val="00F15F32"/>
    <w:rsid w:val="00F22196"/>
    <w:rsid w:val="00F22325"/>
    <w:rsid w:val="00F23115"/>
    <w:rsid w:val="00F23877"/>
    <w:rsid w:val="00F239BD"/>
    <w:rsid w:val="00F24E4F"/>
    <w:rsid w:val="00F309B7"/>
    <w:rsid w:val="00F32878"/>
    <w:rsid w:val="00F3718E"/>
    <w:rsid w:val="00F379A0"/>
    <w:rsid w:val="00F379FE"/>
    <w:rsid w:val="00F40399"/>
    <w:rsid w:val="00F41966"/>
    <w:rsid w:val="00F53EDE"/>
    <w:rsid w:val="00F57488"/>
    <w:rsid w:val="00F655FA"/>
    <w:rsid w:val="00F675EC"/>
    <w:rsid w:val="00F703BC"/>
    <w:rsid w:val="00F736FB"/>
    <w:rsid w:val="00F748C2"/>
    <w:rsid w:val="00F76B38"/>
    <w:rsid w:val="00F81043"/>
    <w:rsid w:val="00F819F0"/>
    <w:rsid w:val="00F82BBC"/>
    <w:rsid w:val="00F83009"/>
    <w:rsid w:val="00F8555A"/>
    <w:rsid w:val="00F91273"/>
    <w:rsid w:val="00F93A28"/>
    <w:rsid w:val="00F94DD3"/>
    <w:rsid w:val="00FA025F"/>
    <w:rsid w:val="00FA1179"/>
    <w:rsid w:val="00FA186C"/>
    <w:rsid w:val="00FA382C"/>
    <w:rsid w:val="00FA422B"/>
    <w:rsid w:val="00FA48FC"/>
    <w:rsid w:val="00FB3ACC"/>
    <w:rsid w:val="00FB3B2E"/>
    <w:rsid w:val="00FB48F1"/>
    <w:rsid w:val="00FB6A14"/>
    <w:rsid w:val="00FC170F"/>
    <w:rsid w:val="00FC3039"/>
    <w:rsid w:val="00FC6A51"/>
    <w:rsid w:val="00FD1BEC"/>
    <w:rsid w:val="00FD31F1"/>
    <w:rsid w:val="00FD7D43"/>
    <w:rsid w:val="00FE21D2"/>
    <w:rsid w:val="00FE23C4"/>
    <w:rsid w:val="00FE4964"/>
    <w:rsid w:val="00FE624A"/>
    <w:rsid w:val="00FE6663"/>
    <w:rsid w:val="00FF300A"/>
    <w:rsid w:val="00FF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666"/>
    <w:rPr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autoSpaceDE w:val="0"/>
      <w:autoSpaceDN w:val="0"/>
      <w:jc w:val="center"/>
      <w:outlineLvl w:val="0"/>
    </w:pPr>
    <w:rPr>
      <w:rFonts w:ascii="Courier New" w:hAnsi="Courier New" w:cs="Courier New"/>
      <w:b/>
      <w:bCs/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left" w:pos="0"/>
      </w:tabs>
      <w:ind w:left="180" w:hanging="1416"/>
      <w:jc w:val="center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tabs>
        <w:tab w:val="left" w:pos="4253"/>
      </w:tabs>
      <w:jc w:val="both"/>
      <w:outlineLvl w:val="4"/>
    </w:pPr>
    <w:rPr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tabs>
        <w:tab w:val="left" w:pos="7660"/>
      </w:tabs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outlineLvl w:val="7"/>
    </w:pPr>
    <w:rPr>
      <w:color w:val="00008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b/>
      <w:bCs/>
      <w:sz w:val="36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styleId="Ttulo">
    <w:name w:val="Title"/>
    <w:basedOn w:val="Normal"/>
    <w:link w:val="TtuloChar"/>
    <w:uiPriority w:val="10"/>
    <w:qFormat/>
    <w:pPr>
      <w:widowControl w:val="0"/>
      <w:tabs>
        <w:tab w:val="left" w:pos="2835"/>
      </w:tabs>
      <w:autoSpaceDE w:val="0"/>
      <w:autoSpaceDN w:val="0"/>
      <w:jc w:val="center"/>
    </w:pPr>
    <w:rPr>
      <w:rFonts w:ascii="Copperplate Gothic Light" w:hAnsi="Copperplate Gothic Light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widowControl w:val="0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46B45"/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B3293"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autoSpaceDE w:val="0"/>
      <w:autoSpaceDN w:val="0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sz w:val="28"/>
      <w:szCs w:val="24"/>
    </w:rPr>
  </w:style>
  <w:style w:type="paragraph" w:styleId="Corpodetexto2">
    <w:name w:val="Body Text 2"/>
    <w:basedOn w:val="Normal"/>
    <w:link w:val="Corpodetexto2Char"/>
    <w:uiPriority w:val="99"/>
    <w:pPr>
      <w:tabs>
        <w:tab w:val="left" w:pos="9164"/>
      </w:tabs>
      <w:autoSpaceDE w:val="0"/>
      <w:autoSpaceDN w:val="0"/>
      <w:adjustRightInd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2268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sz w:val="28"/>
      <w:szCs w:val="24"/>
    </w:rPr>
  </w:style>
  <w:style w:type="paragraph" w:customStyle="1" w:styleId="Numerado">
    <w:name w:val="Numerado"/>
    <w:pPr>
      <w:numPr>
        <w:numId w:val="1"/>
      </w:numPr>
      <w:tabs>
        <w:tab w:val="left" w:pos="1418"/>
      </w:tabs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pPr>
      <w:widowControl w:val="0"/>
      <w:tabs>
        <w:tab w:val="left" w:pos="1276"/>
      </w:tabs>
      <w:autoSpaceDE w:val="0"/>
      <w:autoSpaceDN w:val="0"/>
      <w:adjustRightInd w:val="0"/>
      <w:ind w:left="1276"/>
      <w:jc w:val="both"/>
    </w:pPr>
    <w:rPr>
      <w:rFonts w:ascii="Book Antiqua" w:hAnsi="Book Antiqua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linkVisitado">
    <w:name w:val="FollowedHyperlink"/>
    <w:basedOn w:val="Fontepargpadro"/>
    <w:uiPriority w:val="99"/>
    <w:rPr>
      <w:color w:val="800080"/>
      <w:u w:val="single"/>
    </w:rPr>
  </w:style>
  <w:style w:type="paragraph" w:styleId="Subttulo">
    <w:name w:val="Subtitle"/>
    <w:basedOn w:val="Normal"/>
    <w:link w:val="SubttuloChar"/>
    <w:uiPriority w:val="11"/>
    <w:qFormat/>
    <w:pPr>
      <w:widowControl w:val="0"/>
      <w:autoSpaceDE w:val="0"/>
      <w:autoSpaceDN w:val="0"/>
      <w:adjustRightInd w:val="0"/>
      <w:spacing w:line="360" w:lineRule="auto"/>
      <w:ind w:left="708" w:firstLine="708"/>
    </w:pPr>
    <w:rPr>
      <w:rFonts w:ascii="Arial Narrow" w:hAnsi="Arial Narrow"/>
      <w:b/>
      <w:bCs/>
      <w:sz w:val="3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Pr>
      <w:rFonts w:ascii="Courier New" w:hAnsi="Courier New" w:cs="Courier New"/>
    </w:rPr>
  </w:style>
  <w:style w:type="paragraph" w:customStyle="1" w:styleId="A200165">
    <w:name w:val="_A200165"/>
    <w:pPr>
      <w:widowControl w:val="0"/>
      <w:ind w:firstLine="2736"/>
      <w:jc w:val="both"/>
    </w:pPr>
    <w:rPr>
      <w:color w:val="000000"/>
      <w:sz w:val="24"/>
    </w:rPr>
  </w:style>
  <w:style w:type="paragraph" w:customStyle="1" w:styleId="WW-Corpodetexto2">
    <w:name w:val="WW-Corpo de texto 2"/>
    <w:basedOn w:val="Normal"/>
    <w:pPr>
      <w:suppressAutoHyphens/>
    </w:pPr>
    <w:rPr>
      <w:rFonts w:ascii="Arial" w:hAnsi="Arial"/>
      <w:b/>
      <w:sz w:val="24"/>
      <w:szCs w:val="20"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/>
      <w:sz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 Unicode MS" w:eastAsia="Arial Unicode MS"/>
      <w:sz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33">
    <w:name w:val="xl3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34">
    <w:name w:val="xl3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</w:rPr>
  </w:style>
  <w:style w:type="paragraph" w:customStyle="1" w:styleId="xl37">
    <w:name w:val="xl37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/>
      <w:sz w:val="24"/>
    </w:rPr>
  </w:style>
  <w:style w:type="character" w:styleId="Hyperlink">
    <w:name w:val="Hyperlink"/>
    <w:basedOn w:val="Fontepargpadro"/>
    <w:uiPriority w:val="99"/>
    <w:rsid w:val="001E14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E1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3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iacas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B0AA-0C68-4750-9487-D10544DD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1430</Characters>
  <Application>Microsoft Office Word</Application>
  <DocSecurity>0</DocSecurity>
  <Lines>11</Lines>
  <Paragraphs>3</Paragraphs>
  <ScaleCrop>false</ScaleCrop>
  <Company>LICITAÇÃO IDENTIFICAÇÃO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creator>PREFEITURA</dc:creator>
  <cp:lastModifiedBy>tatiane.brito</cp:lastModifiedBy>
  <cp:revision>2</cp:revision>
  <cp:lastPrinted>2022-08-19T20:09:00Z</cp:lastPrinted>
  <dcterms:created xsi:type="dcterms:W3CDTF">2022-08-19T20:13:00Z</dcterms:created>
  <dcterms:modified xsi:type="dcterms:W3CDTF">2022-08-19T20:13:00Z</dcterms:modified>
</cp:coreProperties>
</file>