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4A" w:rsidRDefault="004A254A" w:rsidP="001E143A">
      <w:pPr>
        <w:ind w:right="-1"/>
        <w:jc w:val="center"/>
        <w:outlineLvl w:val="0"/>
        <w:rPr>
          <w:rFonts w:ascii="Verdana" w:hAnsi="Verdana"/>
          <w:b/>
          <w:bCs/>
          <w:sz w:val="20"/>
          <w:szCs w:val="20"/>
        </w:rPr>
      </w:pPr>
      <w:r>
        <w:rPr>
          <w:rFonts w:ascii="Verdana" w:hAnsi="Verdana"/>
          <w:b/>
          <w:bCs/>
          <w:sz w:val="20"/>
          <w:szCs w:val="20"/>
        </w:rPr>
        <w:t>EDITAL DE LICITAÇÃO 089/2022</w:t>
      </w:r>
    </w:p>
    <w:p w:rsidR="00B64ECC" w:rsidRDefault="006A6243" w:rsidP="001E143A">
      <w:pPr>
        <w:ind w:right="-1"/>
        <w:jc w:val="center"/>
        <w:outlineLvl w:val="0"/>
        <w:rPr>
          <w:rFonts w:ascii="Verdana" w:hAnsi="Verdana"/>
          <w:b/>
          <w:bCs/>
          <w:sz w:val="20"/>
          <w:szCs w:val="20"/>
        </w:rPr>
      </w:pPr>
      <w:r>
        <w:rPr>
          <w:rFonts w:ascii="Verdana" w:hAnsi="Verdana"/>
          <w:b/>
          <w:bCs/>
          <w:sz w:val="20"/>
          <w:szCs w:val="20"/>
        </w:rPr>
        <w:t xml:space="preserve">PREGÃO PRESENCIAL Nº </w:t>
      </w:r>
      <w:r w:rsidR="005C6937">
        <w:rPr>
          <w:rFonts w:ascii="Verdana" w:hAnsi="Verdana"/>
          <w:b/>
          <w:bCs/>
          <w:sz w:val="20"/>
          <w:szCs w:val="20"/>
        </w:rPr>
        <w:t>041/2022</w:t>
      </w:r>
    </w:p>
    <w:p w:rsidR="004A254A" w:rsidRPr="00B642D3" w:rsidRDefault="004A254A" w:rsidP="004A254A">
      <w:pPr>
        <w:jc w:val="center"/>
        <w:rPr>
          <w:rFonts w:ascii="Verdana" w:hAnsi="Verdana"/>
          <w:b/>
          <w:bCs/>
          <w:sz w:val="20"/>
          <w:szCs w:val="20"/>
        </w:rPr>
      </w:pPr>
      <w:r w:rsidRPr="00B642D3">
        <w:rPr>
          <w:rFonts w:ascii="Verdana" w:hAnsi="Verdana"/>
          <w:b/>
          <w:sz w:val="20"/>
          <w:szCs w:val="20"/>
        </w:rPr>
        <w:t xml:space="preserve">(PROCESSO LICITATÓRIO Nº </w:t>
      </w:r>
      <w:r>
        <w:rPr>
          <w:rFonts w:ascii="Verdana" w:hAnsi="Verdana"/>
          <w:b/>
          <w:sz w:val="20"/>
          <w:szCs w:val="20"/>
        </w:rPr>
        <w:t>089/2022</w:t>
      </w:r>
      <w:r w:rsidRPr="00B642D3">
        <w:rPr>
          <w:rFonts w:ascii="Verdana" w:hAnsi="Verdana"/>
          <w:b/>
          <w:bCs/>
          <w:sz w:val="20"/>
          <w:szCs w:val="20"/>
        </w:rPr>
        <w:t>)</w:t>
      </w:r>
    </w:p>
    <w:p w:rsidR="004A254A" w:rsidRPr="00B642D3" w:rsidRDefault="004A254A" w:rsidP="001E143A">
      <w:pPr>
        <w:ind w:right="-1"/>
        <w:jc w:val="center"/>
        <w:outlineLvl w:val="0"/>
        <w:rPr>
          <w:rFonts w:ascii="Verdana" w:hAnsi="Verdana"/>
          <w:b/>
          <w:bCs/>
          <w:sz w:val="20"/>
          <w:szCs w:val="20"/>
        </w:rPr>
      </w:pPr>
    </w:p>
    <w:p w:rsidR="001E143A" w:rsidRPr="009D5A0A" w:rsidRDefault="0017400F" w:rsidP="001E143A">
      <w:pPr>
        <w:ind w:right="-1"/>
        <w:jc w:val="center"/>
        <w:outlineLvl w:val="0"/>
        <w:rPr>
          <w:rFonts w:ascii="Verdana" w:hAnsi="Verdana"/>
          <w:b/>
          <w:sz w:val="20"/>
          <w:szCs w:val="20"/>
          <w:u w:val="single"/>
        </w:rPr>
      </w:pPr>
      <w:r w:rsidRPr="009D5A0A">
        <w:rPr>
          <w:rFonts w:ascii="Verdana" w:hAnsi="Verdana"/>
          <w:b/>
          <w:sz w:val="20"/>
          <w:szCs w:val="20"/>
          <w:u w:val="single"/>
        </w:rPr>
        <w:t>SISTEMA DE REGISTRO DE PREÇO</w:t>
      </w:r>
    </w:p>
    <w:p w:rsidR="0017400F" w:rsidRPr="009D5A0A" w:rsidRDefault="0017400F" w:rsidP="001E143A">
      <w:pPr>
        <w:autoSpaceDE w:val="0"/>
        <w:autoSpaceDN w:val="0"/>
        <w:adjustRightInd w:val="0"/>
        <w:jc w:val="both"/>
        <w:rPr>
          <w:rFonts w:ascii="Verdana" w:hAnsi="Verdana"/>
          <w:b/>
          <w:bCs/>
          <w:color w:val="000000"/>
          <w:sz w:val="20"/>
          <w:szCs w:val="20"/>
        </w:rPr>
      </w:pPr>
    </w:p>
    <w:p w:rsidR="00AD0CC8" w:rsidRPr="009D5A0A" w:rsidRDefault="00AD0CC8" w:rsidP="001E143A">
      <w:pPr>
        <w:autoSpaceDE w:val="0"/>
        <w:autoSpaceDN w:val="0"/>
        <w:adjustRightInd w:val="0"/>
        <w:jc w:val="both"/>
        <w:rPr>
          <w:rFonts w:ascii="Verdana" w:hAnsi="Verdana"/>
          <w:b/>
          <w:bCs/>
          <w:color w:val="000000"/>
          <w:sz w:val="20"/>
          <w:szCs w:val="20"/>
        </w:rPr>
      </w:pPr>
    </w:p>
    <w:p w:rsidR="00835F18" w:rsidRPr="009D5A0A" w:rsidRDefault="00835F18" w:rsidP="00835F18">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 PREÂMBULO</w:t>
      </w:r>
    </w:p>
    <w:p w:rsidR="00835F18" w:rsidRPr="009D5A0A" w:rsidRDefault="00835F18" w:rsidP="00835F18">
      <w:pPr>
        <w:autoSpaceDE w:val="0"/>
        <w:autoSpaceDN w:val="0"/>
        <w:adjustRightInd w:val="0"/>
        <w:jc w:val="both"/>
        <w:rPr>
          <w:rFonts w:ascii="Verdana" w:hAnsi="Verdana"/>
          <w:b/>
          <w:bCs/>
          <w:color w:val="000000"/>
          <w:sz w:val="20"/>
          <w:szCs w:val="20"/>
        </w:rPr>
      </w:pPr>
    </w:p>
    <w:p w:rsidR="00C065EB" w:rsidRDefault="006A6243" w:rsidP="00732C49">
      <w:pPr>
        <w:autoSpaceDE w:val="0"/>
        <w:autoSpaceDN w:val="0"/>
        <w:adjustRightInd w:val="0"/>
        <w:jc w:val="both"/>
        <w:rPr>
          <w:rFonts w:ascii="Verdana" w:hAnsi="Verdana"/>
          <w:color w:val="000000"/>
          <w:sz w:val="20"/>
          <w:szCs w:val="20"/>
        </w:rPr>
      </w:pPr>
      <w:r w:rsidRPr="0015122C">
        <w:rPr>
          <w:rFonts w:ascii="Verdana" w:hAnsi="Verdana"/>
          <w:b/>
          <w:bCs/>
          <w:sz w:val="20"/>
          <w:szCs w:val="20"/>
        </w:rPr>
        <w:t xml:space="preserve">A PREFEITURA MUNICIPAL DE APIACÁS - MT, </w:t>
      </w:r>
      <w:r w:rsidRPr="00950EBE">
        <w:rPr>
          <w:rFonts w:ascii="Verdana" w:hAnsi="Verdana"/>
          <w:sz w:val="20"/>
          <w:szCs w:val="20"/>
        </w:rPr>
        <w:t xml:space="preserve">mediante a </w:t>
      </w:r>
      <w:proofErr w:type="spellStart"/>
      <w:r w:rsidRPr="00950EBE">
        <w:rPr>
          <w:rFonts w:ascii="Verdana" w:hAnsi="Verdana"/>
          <w:sz w:val="20"/>
          <w:szCs w:val="20"/>
        </w:rPr>
        <w:t>Pregoeira</w:t>
      </w:r>
      <w:proofErr w:type="spellEnd"/>
      <w:r w:rsidRPr="00950EBE">
        <w:rPr>
          <w:rFonts w:ascii="Verdana" w:hAnsi="Verdana"/>
          <w:sz w:val="20"/>
          <w:szCs w:val="20"/>
        </w:rPr>
        <w:t xml:space="preserve">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Pr="0015122C">
        <w:rPr>
          <w:rFonts w:ascii="Verdana" w:hAnsi="Verdana"/>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w:t>
      </w:r>
      <w:r w:rsidRPr="00B70848">
        <w:rPr>
          <w:rFonts w:ascii="Verdana" w:hAnsi="Verdana"/>
          <w:color w:val="000000"/>
          <w:sz w:val="20"/>
          <w:szCs w:val="20"/>
        </w:rPr>
        <w:t>, demais normas complementares, disposições deste instrumento e dos seus anexos, que fará realizar licitação na modalidade PREGÃO PRESENCIAL, conforme descrição a seguir:</w:t>
      </w:r>
    </w:p>
    <w:p w:rsidR="006A6243" w:rsidRPr="009D5A0A" w:rsidRDefault="006A6243" w:rsidP="00732C49">
      <w:pPr>
        <w:autoSpaceDE w:val="0"/>
        <w:autoSpaceDN w:val="0"/>
        <w:adjustRightInd w:val="0"/>
        <w:jc w:val="both"/>
        <w:rPr>
          <w:rFonts w:ascii="Verdana" w:hAnsi="Verdana"/>
          <w:sz w:val="20"/>
          <w:szCs w:val="20"/>
        </w:rPr>
      </w:pPr>
    </w:p>
    <w:p w:rsidR="00732C49" w:rsidRPr="009D5A0A" w:rsidRDefault="00732C49" w:rsidP="00732C49">
      <w:pPr>
        <w:autoSpaceDE w:val="0"/>
        <w:autoSpaceDN w:val="0"/>
        <w:adjustRightInd w:val="0"/>
        <w:jc w:val="both"/>
        <w:rPr>
          <w:rFonts w:ascii="Verdana" w:hAnsi="Verdana"/>
          <w:b/>
          <w:sz w:val="20"/>
          <w:szCs w:val="20"/>
        </w:rPr>
      </w:pPr>
      <w:r w:rsidRPr="009D5A0A">
        <w:rPr>
          <w:rFonts w:ascii="Verdana" w:hAnsi="Verdana"/>
          <w:b/>
          <w:sz w:val="20"/>
          <w:szCs w:val="20"/>
        </w:rPr>
        <w:t>PREGÃO PRESENCIAL</w:t>
      </w:r>
    </w:p>
    <w:p w:rsidR="00732C49" w:rsidRPr="00B642D3" w:rsidRDefault="00732C49" w:rsidP="00732C49">
      <w:pPr>
        <w:autoSpaceDE w:val="0"/>
        <w:autoSpaceDN w:val="0"/>
        <w:adjustRightInd w:val="0"/>
        <w:jc w:val="both"/>
        <w:rPr>
          <w:rFonts w:ascii="Verdana" w:hAnsi="Verdana"/>
          <w:sz w:val="20"/>
          <w:szCs w:val="20"/>
        </w:rPr>
      </w:pPr>
      <w:r w:rsidRPr="00B642D3">
        <w:rPr>
          <w:rFonts w:ascii="Verdana" w:hAnsi="Verdana"/>
          <w:b/>
          <w:bCs/>
          <w:sz w:val="20"/>
          <w:szCs w:val="20"/>
        </w:rPr>
        <w:t xml:space="preserve">Processo Licitatório </w:t>
      </w:r>
      <w:r w:rsidRPr="00B642D3">
        <w:rPr>
          <w:rFonts w:ascii="Verdana" w:hAnsi="Verdana"/>
          <w:b/>
          <w:sz w:val="20"/>
          <w:szCs w:val="20"/>
        </w:rPr>
        <w:t xml:space="preserve">nº. </w:t>
      </w:r>
      <w:r w:rsidR="004A254A">
        <w:rPr>
          <w:rFonts w:ascii="Verdana" w:hAnsi="Verdana"/>
          <w:b/>
          <w:sz w:val="20"/>
          <w:szCs w:val="20"/>
        </w:rPr>
        <w:t>089/2022</w:t>
      </w:r>
    </w:p>
    <w:p w:rsidR="00732C49" w:rsidRPr="00B642D3" w:rsidRDefault="00D36CDC" w:rsidP="00732C49">
      <w:pPr>
        <w:autoSpaceDE w:val="0"/>
        <w:autoSpaceDN w:val="0"/>
        <w:adjustRightInd w:val="0"/>
        <w:jc w:val="both"/>
        <w:rPr>
          <w:rFonts w:ascii="Verdana" w:hAnsi="Verdana"/>
          <w:b/>
          <w:sz w:val="20"/>
          <w:szCs w:val="20"/>
        </w:rPr>
      </w:pPr>
      <w:r w:rsidRPr="00B642D3">
        <w:rPr>
          <w:rFonts w:ascii="Verdana" w:hAnsi="Verdana"/>
          <w:b/>
          <w:sz w:val="20"/>
          <w:szCs w:val="20"/>
        </w:rPr>
        <w:t>Modalidade:</w:t>
      </w:r>
      <w:r w:rsidR="00732C49" w:rsidRPr="00B642D3">
        <w:rPr>
          <w:rFonts w:ascii="Verdana" w:hAnsi="Verdana"/>
          <w:b/>
          <w:sz w:val="20"/>
          <w:szCs w:val="20"/>
        </w:rPr>
        <w:t xml:space="preserve"> Pregão Presencial</w:t>
      </w:r>
      <w:r w:rsidRPr="00B642D3">
        <w:rPr>
          <w:rFonts w:ascii="Verdana" w:hAnsi="Verdana"/>
          <w:b/>
          <w:sz w:val="20"/>
          <w:szCs w:val="20"/>
        </w:rPr>
        <w:t xml:space="preserve"> </w:t>
      </w:r>
      <w:r w:rsidR="00732C49" w:rsidRPr="00B642D3">
        <w:rPr>
          <w:rFonts w:ascii="Verdana" w:hAnsi="Verdana"/>
          <w:b/>
          <w:sz w:val="20"/>
          <w:szCs w:val="20"/>
        </w:rPr>
        <w:t xml:space="preserve">nº </w:t>
      </w:r>
      <w:r w:rsidR="00B22020">
        <w:rPr>
          <w:rFonts w:ascii="Verdana" w:hAnsi="Verdana"/>
          <w:b/>
          <w:sz w:val="20"/>
          <w:szCs w:val="20"/>
        </w:rPr>
        <w:t>041/2022</w:t>
      </w:r>
    </w:p>
    <w:p w:rsidR="00732C49" w:rsidRPr="007E64A1" w:rsidRDefault="006E11FE" w:rsidP="00732C49">
      <w:pPr>
        <w:autoSpaceDE w:val="0"/>
        <w:autoSpaceDN w:val="0"/>
        <w:adjustRightInd w:val="0"/>
        <w:jc w:val="both"/>
        <w:rPr>
          <w:rFonts w:ascii="Verdana" w:hAnsi="Verdana"/>
          <w:b/>
          <w:sz w:val="20"/>
          <w:szCs w:val="20"/>
        </w:rPr>
      </w:pPr>
      <w:r>
        <w:rPr>
          <w:rFonts w:ascii="Verdana" w:hAnsi="Verdana"/>
          <w:b/>
          <w:sz w:val="20"/>
          <w:szCs w:val="20"/>
        </w:rPr>
        <w:t>Regime:</w:t>
      </w:r>
      <w:r w:rsidR="00732C49" w:rsidRPr="007E64A1">
        <w:rPr>
          <w:rFonts w:ascii="Verdana" w:hAnsi="Verdana"/>
          <w:b/>
          <w:sz w:val="20"/>
          <w:szCs w:val="20"/>
        </w:rPr>
        <w:t xml:space="preserve"> </w:t>
      </w:r>
      <w:r w:rsidR="00B5306E" w:rsidRPr="007E64A1">
        <w:rPr>
          <w:rFonts w:ascii="Verdana" w:hAnsi="Verdana"/>
          <w:b/>
          <w:sz w:val="20"/>
          <w:szCs w:val="20"/>
        </w:rPr>
        <w:t>SERVIÇOS</w:t>
      </w:r>
      <w:r w:rsidR="00732C49" w:rsidRPr="007E64A1">
        <w:rPr>
          <w:rFonts w:ascii="Verdana" w:hAnsi="Verdana"/>
          <w:b/>
          <w:sz w:val="20"/>
          <w:szCs w:val="20"/>
        </w:rPr>
        <w:t xml:space="preserve"> </w:t>
      </w:r>
    </w:p>
    <w:p w:rsidR="00732C49" w:rsidRPr="009D5A0A" w:rsidRDefault="006E11FE" w:rsidP="00732C49">
      <w:pPr>
        <w:autoSpaceDE w:val="0"/>
        <w:autoSpaceDN w:val="0"/>
        <w:adjustRightInd w:val="0"/>
        <w:jc w:val="both"/>
        <w:rPr>
          <w:rFonts w:ascii="Verdana" w:hAnsi="Verdana"/>
          <w:sz w:val="20"/>
          <w:szCs w:val="20"/>
        </w:rPr>
      </w:pPr>
      <w:r>
        <w:rPr>
          <w:rFonts w:ascii="Verdana" w:hAnsi="Verdana"/>
          <w:b/>
          <w:bCs/>
          <w:sz w:val="20"/>
          <w:szCs w:val="20"/>
        </w:rPr>
        <w:t>Tipo:</w:t>
      </w:r>
      <w:r w:rsidR="00732C49" w:rsidRPr="00601D39">
        <w:rPr>
          <w:rFonts w:ascii="Verdana" w:hAnsi="Verdana"/>
          <w:b/>
          <w:bCs/>
          <w:sz w:val="20"/>
          <w:szCs w:val="20"/>
        </w:rPr>
        <w:t xml:space="preserve"> </w:t>
      </w:r>
      <w:r w:rsidR="00732C49" w:rsidRPr="00601D39">
        <w:rPr>
          <w:rFonts w:ascii="Verdana" w:hAnsi="Verdana"/>
          <w:b/>
          <w:sz w:val="20"/>
          <w:szCs w:val="20"/>
        </w:rPr>
        <w:t xml:space="preserve">Menor Preço por </w:t>
      </w:r>
      <w:r w:rsidR="00D158CD" w:rsidRPr="00601D39">
        <w:rPr>
          <w:rFonts w:ascii="Verdana" w:hAnsi="Verdana"/>
          <w:b/>
          <w:sz w:val="20"/>
          <w:szCs w:val="20"/>
        </w:rPr>
        <w:t>valor global</w:t>
      </w:r>
    </w:p>
    <w:p w:rsidR="00732C49" w:rsidRPr="006654F9" w:rsidRDefault="006E11FE" w:rsidP="00732C49">
      <w:pPr>
        <w:autoSpaceDE w:val="0"/>
        <w:autoSpaceDN w:val="0"/>
        <w:adjustRightInd w:val="0"/>
        <w:jc w:val="both"/>
        <w:rPr>
          <w:rFonts w:ascii="Verdana" w:hAnsi="Verdana"/>
          <w:b/>
          <w:bCs/>
          <w:sz w:val="20"/>
          <w:szCs w:val="20"/>
        </w:rPr>
      </w:pPr>
      <w:r>
        <w:rPr>
          <w:rFonts w:ascii="Verdana" w:hAnsi="Verdana"/>
          <w:b/>
          <w:bCs/>
          <w:sz w:val="20"/>
          <w:szCs w:val="20"/>
        </w:rPr>
        <w:t>Setor Interessado:</w:t>
      </w:r>
      <w:r w:rsidR="00732C49" w:rsidRPr="009D5A0A">
        <w:rPr>
          <w:rFonts w:ascii="Verdana" w:hAnsi="Verdana"/>
          <w:b/>
          <w:bCs/>
          <w:sz w:val="20"/>
          <w:szCs w:val="20"/>
        </w:rPr>
        <w:t xml:space="preserve"> PREFEITURA MUNICIPAL DE APIACÁS</w:t>
      </w:r>
      <w:r w:rsidR="00601D39">
        <w:rPr>
          <w:rFonts w:ascii="Verdana" w:hAnsi="Verdana"/>
          <w:b/>
          <w:bCs/>
          <w:sz w:val="20"/>
          <w:szCs w:val="20"/>
        </w:rPr>
        <w:t xml:space="preserve"> - </w:t>
      </w:r>
      <w:r w:rsidR="00732C49" w:rsidRPr="006654F9">
        <w:rPr>
          <w:rFonts w:ascii="Verdana" w:hAnsi="Verdana"/>
          <w:b/>
          <w:sz w:val="20"/>
          <w:szCs w:val="20"/>
        </w:rPr>
        <w:t>SECRETARIA MUNICIPAL DE</w:t>
      </w:r>
      <w:r w:rsidR="009840FC" w:rsidRPr="006654F9">
        <w:rPr>
          <w:rFonts w:ascii="Verdana" w:hAnsi="Verdana"/>
          <w:b/>
          <w:sz w:val="20"/>
          <w:szCs w:val="20"/>
        </w:rPr>
        <w:t xml:space="preserve"> </w:t>
      </w:r>
      <w:r w:rsidR="008E4CAD" w:rsidRPr="006654F9">
        <w:rPr>
          <w:rFonts w:ascii="Verdana" w:hAnsi="Verdana"/>
          <w:b/>
          <w:sz w:val="20"/>
          <w:szCs w:val="20"/>
        </w:rPr>
        <w:t>URBANISMO</w:t>
      </w:r>
    </w:p>
    <w:p w:rsidR="00732C49" w:rsidRPr="007E64A1" w:rsidRDefault="00732C49" w:rsidP="00732C49">
      <w:pPr>
        <w:autoSpaceDE w:val="0"/>
        <w:autoSpaceDN w:val="0"/>
        <w:adjustRightInd w:val="0"/>
        <w:jc w:val="both"/>
        <w:rPr>
          <w:rFonts w:ascii="Verdana" w:hAnsi="Verdana"/>
          <w:b/>
          <w:bCs/>
          <w:sz w:val="20"/>
          <w:szCs w:val="20"/>
        </w:rPr>
      </w:pPr>
      <w:r w:rsidRPr="009D5A0A">
        <w:rPr>
          <w:rFonts w:ascii="Verdana" w:hAnsi="Verdana"/>
          <w:b/>
          <w:bCs/>
          <w:color w:val="000000"/>
          <w:sz w:val="20"/>
          <w:szCs w:val="20"/>
        </w:rPr>
        <w:t xml:space="preserve">DATA ABERTURA E </w:t>
      </w:r>
      <w:r w:rsidRPr="009D5A0A">
        <w:rPr>
          <w:rFonts w:ascii="Verdana" w:hAnsi="Verdana"/>
          <w:b/>
          <w:bCs/>
          <w:sz w:val="20"/>
          <w:szCs w:val="20"/>
        </w:rPr>
        <w:t>JULGAMENTO:</w:t>
      </w:r>
      <w:r w:rsidR="0005753E" w:rsidRPr="009D5A0A">
        <w:rPr>
          <w:rFonts w:ascii="Verdana" w:hAnsi="Verdana"/>
          <w:b/>
          <w:bCs/>
          <w:sz w:val="20"/>
          <w:szCs w:val="20"/>
        </w:rPr>
        <w:t xml:space="preserve"> </w:t>
      </w:r>
      <w:r w:rsidR="00B22020">
        <w:rPr>
          <w:rFonts w:ascii="Verdana" w:hAnsi="Verdana"/>
          <w:b/>
          <w:bCs/>
          <w:sz w:val="20"/>
          <w:szCs w:val="20"/>
        </w:rPr>
        <w:t>06/09/2022</w:t>
      </w:r>
      <w:r w:rsidRPr="007E64A1">
        <w:rPr>
          <w:rFonts w:ascii="Verdana" w:hAnsi="Verdana"/>
          <w:b/>
          <w:bCs/>
          <w:sz w:val="20"/>
          <w:szCs w:val="20"/>
        </w:rPr>
        <w:t xml:space="preserve"> </w:t>
      </w:r>
      <w:r w:rsidR="0005753E" w:rsidRPr="007E64A1">
        <w:rPr>
          <w:rFonts w:ascii="Verdana" w:hAnsi="Verdana"/>
          <w:b/>
          <w:bCs/>
          <w:sz w:val="20"/>
          <w:szCs w:val="20"/>
        </w:rPr>
        <w:t>(</w:t>
      </w:r>
      <w:r w:rsidR="00B22020">
        <w:rPr>
          <w:rFonts w:ascii="Verdana" w:hAnsi="Verdana"/>
          <w:b/>
          <w:bCs/>
          <w:sz w:val="20"/>
          <w:szCs w:val="20"/>
        </w:rPr>
        <w:t>seis de setembro de dois mil e dois</w:t>
      </w:r>
      <w:r w:rsidR="0005753E" w:rsidRPr="007E64A1">
        <w:rPr>
          <w:rFonts w:ascii="Verdana" w:hAnsi="Verdana"/>
          <w:b/>
          <w:bCs/>
          <w:sz w:val="20"/>
          <w:szCs w:val="20"/>
        </w:rPr>
        <w:t>)</w:t>
      </w:r>
    </w:p>
    <w:p w:rsidR="00C065EB" w:rsidRDefault="00601D39" w:rsidP="00166C6C">
      <w:pPr>
        <w:autoSpaceDE w:val="0"/>
        <w:autoSpaceDN w:val="0"/>
        <w:adjustRightInd w:val="0"/>
        <w:jc w:val="both"/>
        <w:rPr>
          <w:rFonts w:ascii="Verdana" w:hAnsi="Verdana"/>
          <w:b/>
          <w:sz w:val="20"/>
          <w:szCs w:val="20"/>
        </w:rPr>
      </w:pPr>
      <w:r>
        <w:rPr>
          <w:rFonts w:ascii="Verdana" w:hAnsi="Verdana"/>
          <w:b/>
          <w:sz w:val="20"/>
          <w:szCs w:val="20"/>
        </w:rPr>
        <w:t>HORÁRIO:</w:t>
      </w:r>
      <w:r w:rsidR="00166C6C" w:rsidRPr="00601D39">
        <w:rPr>
          <w:rFonts w:ascii="Verdana" w:hAnsi="Verdana"/>
          <w:b/>
          <w:sz w:val="20"/>
          <w:szCs w:val="20"/>
        </w:rPr>
        <w:t xml:space="preserve"> </w:t>
      </w:r>
      <w:proofErr w:type="gramStart"/>
      <w:r w:rsidR="00B22020">
        <w:rPr>
          <w:rFonts w:ascii="Verdana" w:hAnsi="Verdana"/>
          <w:b/>
          <w:sz w:val="20"/>
          <w:szCs w:val="20"/>
        </w:rPr>
        <w:t>13:00</w:t>
      </w:r>
      <w:proofErr w:type="gramEnd"/>
      <w:r w:rsidR="00166C6C" w:rsidRPr="00601D39">
        <w:rPr>
          <w:rFonts w:ascii="Verdana" w:hAnsi="Verdana"/>
          <w:b/>
          <w:sz w:val="20"/>
          <w:szCs w:val="20"/>
        </w:rPr>
        <w:t xml:space="preserve"> </w:t>
      </w:r>
      <w:r w:rsidR="0005753E" w:rsidRPr="00601D39">
        <w:rPr>
          <w:rFonts w:ascii="Verdana" w:hAnsi="Verdana"/>
          <w:b/>
          <w:sz w:val="20"/>
          <w:szCs w:val="20"/>
        </w:rPr>
        <w:t>(</w:t>
      </w:r>
      <w:r w:rsidR="00B22020">
        <w:rPr>
          <w:rFonts w:ascii="Verdana" w:hAnsi="Verdana"/>
          <w:b/>
          <w:sz w:val="20"/>
          <w:szCs w:val="20"/>
        </w:rPr>
        <w:t>treze</w:t>
      </w:r>
      <w:r w:rsidR="0005753E" w:rsidRPr="00601D39">
        <w:rPr>
          <w:rFonts w:ascii="Verdana" w:hAnsi="Verdana"/>
          <w:b/>
          <w:sz w:val="20"/>
          <w:szCs w:val="20"/>
        </w:rPr>
        <w:t>) Horas (horário de Mato Grosso).</w:t>
      </w:r>
    </w:p>
    <w:p w:rsidR="00D41126" w:rsidRPr="00601D39" w:rsidRDefault="00D41126" w:rsidP="00166C6C">
      <w:pPr>
        <w:autoSpaceDE w:val="0"/>
        <w:autoSpaceDN w:val="0"/>
        <w:adjustRightInd w:val="0"/>
        <w:jc w:val="both"/>
        <w:rPr>
          <w:rFonts w:ascii="Verdana" w:hAnsi="Verdana"/>
          <w:b/>
          <w:bCs/>
          <w:sz w:val="20"/>
          <w:szCs w:val="20"/>
        </w:rPr>
      </w:pPr>
    </w:p>
    <w:p w:rsidR="001E143A" w:rsidRPr="009D5A0A" w:rsidRDefault="001E143A" w:rsidP="00601D39">
      <w:pPr>
        <w:pStyle w:val="NormalWeb"/>
        <w:spacing w:before="0" w:beforeAutospacing="0" w:after="0" w:afterAutospacing="0"/>
        <w:jc w:val="both"/>
        <w:rPr>
          <w:rFonts w:ascii="Verdana" w:hAnsi="Verdana"/>
          <w:color w:val="000000"/>
          <w:sz w:val="20"/>
          <w:szCs w:val="20"/>
        </w:rPr>
      </w:pPr>
      <w:r w:rsidRPr="009D5A0A">
        <w:rPr>
          <w:rFonts w:ascii="Verdana" w:hAnsi="Verdana"/>
          <w:b/>
          <w:bCs/>
          <w:color w:val="000000"/>
          <w:sz w:val="20"/>
          <w:szCs w:val="20"/>
        </w:rPr>
        <w:t xml:space="preserve">1.1.1 </w:t>
      </w:r>
      <w:r w:rsidRPr="009D5A0A">
        <w:rPr>
          <w:rFonts w:ascii="Verdana" w:hAnsi="Verdana"/>
          <w:color w:val="000000"/>
          <w:sz w:val="20"/>
          <w:szCs w:val="20"/>
        </w:rPr>
        <w:t xml:space="preserve">As propostas deverão obedecer às especificações deste instrumento convocatório e anexos, que dele </w:t>
      </w:r>
      <w:r w:rsidR="00C50AB8" w:rsidRPr="009D5A0A">
        <w:rPr>
          <w:rFonts w:ascii="Verdana" w:hAnsi="Verdana"/>
          <w:color w:val="000000"/>
          <w:sz w:val="20"/>
          <w:szCs w:val="20"/>
        </w:rPr>
        <w:t xml:space="preserve">são </w:t>
      </w:r>
      <w:r w:rsidRPr="009D5A0A">
        <w:rPr>
          <w:rFonts w:ascii="Verdana" w:hAnsi="Verdana"/>
          <w:color w:val="000000"/>
          <w:sz w:val="20"/>
          <w:szCs w:val="20"/>
        </w:rPr>
        <w:t xml:space="preserve">parte integrante. </w:t>
      </w:r>
    </w:p>
    <w:p w:rsidR="00C065EB" w:rsidRDefault="001E143A" w:rsidP="00601D39">
      <w:pPr>
        <w:pStyle w:val="NormalWeb"/>
        <w:spacing w:before="0" w:beforeAutospacing="0" w:after="0" w:afterAutospacing="0"/>
        <w:jc w:val="both"/>
        <w:rPr>
          <w:rFonts w:ascii="Verdana" w:hAnsi="Verdana"/>
          <w:sz w:val="20"/>
          <w:szCs w:val="20"/>
        </w:rPr>
      </w:pPr>
      <w:r w:rsidRPr="009D5A0A">
        <w:rPr>
          <w:rFonts w:ascii="Verdana" w:hAnsi="Verdana"/>
          <w:b/>
          <w:color w:val="000000"/>
          <w:sz w:val="20"/>
          <w:szCs w:val="20"/>
        </w:rPr>
        <w:t xml:space="preserve">1.1.2 </w:t>
      </w:r>
      <w:r w:rsidRPr="009D5A0A">
        <w:rPr>
          <w:rFonts w:ascii="Verdana" w:hAnsi="Verdana"/>
          <w:color w:val="000000"/>
          <w:sz w:val="20"/>
          <w:szCs w:val="20"/>
        </w:rPr>
        <w:t xml:space="preserve">Os envelopes contendo a proposta e os documentos de habilitação </w:t>
      </w:r>
      <w:r w:rsidR="00B418A4" w:rsidRPr="009D5A0A">
        <w:rPr>
          <w:rFonts w:ascii="Verdana" w:hAnsi="Verdana"/>
          <w:color w:val="000000"/>
          <w:sz w:val="20"/>
          <w:szCs w:val="20"/>
        </w:rPr>
        <w:t xml:space="preserve">serão recebidos </w:t>
      </w:r>
      <w:r w:rsidRPr="009D5A0A">
        <w:rPr>
          <w:rFonts w:ascii="Verdana" w:hAnsi="Verdana"/>
          <w:color w:val="000000"/>
          <w:sz w:val="20"/>
          <w:szCs w:val="20"/>
        </w:rPr>
        <w:t xml:space="preserve">na data, horário e endereço abaixo mencionados, na sessão pública de processamento do Pregão, </w:t>
      </w:r>
      <w:r w:rsidRPr="009D5A0A">
        <w:rPr>
          <w:rFonts w:ascii="Verdana" w:hAnsi="Verdana"/>
          <w:sz w:val="20"/>
          <w:szCs w:val="20"/>
        </w:rPr>
        <w:t xml:space="preserve">após o credenciamento dos interessados que se apresentarem para participar do certame. </w:t>
      </w:r>
      <w:r w:rsidR="006A1955" w:rsidRPr="009D5A0A">
        <w:rPr>
          <w:rFonts w:ascii="Verdana" w:hAnsi="Verdana"/>
          <w:sz w:val="20"/>
          <w:szCs w:val="20"/>
        </w:rPr>
        <w:t xml:space="preserve"> </w:t>
      </w:r>
    </w:p>
    <w:p w:rsidR="00D41126" w:rsidRPr="009D5A0A" w:rsidRDefault="00D41126" w:rsidP="00601D39">
      <w:pPr>
        <w:pStyle w:val="NormalWeb"/>
        <w:spacing w:before="0" w:beforeAutospacing="0" w:after="0" w:afterAutospacing="0"/>
        <w:jc w:val="both"/>
        <w:rPr>
          <w:rFonts w:ascii="Verdana" w:hAnsi="Verdana"/>
          <w:sz w:val="20"/>
          <w:szCs w:val="20"/>
        </w:rPr>
      </w:pPr>
    </w:p>
    <w:p w:rsidR="001E143A" w:rsidRPr="00B642D3" w:rsidRDefault="001E143A" w:rsidP="001E143A">
      <w:pPr>
        <w:autoSpaceDE w:val="0"/>
        <w:autoSpaceDN w:val="0"/>
        <w:adjustRightInd w:val="0"/>
        <w:jc w:val="both"/>
        <w:rPr>
          <w:rFonts w:ascii="Verdana" w:hAnsi="Verdana"/>
          <w:sz w:val="20"/>
          <w:szCs w:val="20"/>
        </w:rPr>
      </w:pPr>
      <w:r w:rsidRPr="00B642D3">
        <w:rPr>
          <w:rFonts w:ascii="Verdana" w:hAnsi="Verdana"/>
          <w:bCs/>
          <w:sz w:val="20"/>
          <w:szCs w:val="20"/>
        </w:rPr>
        <w:t xml:space="preserve">Data: </w:t>
      </w:r>
      <w:r w:rsidR="00B22020">
        <w:rPr>
          <w:rFonts w:ascii="Verdana" w:hAnsi="Verdana"/>
          <w:bCs/>
          <w:sz w:val="20"/>
          <w:szCs w:val="20"/>
        </w:rPr>
        <w:t>06/09/2022</w:t>
      </w:r>
    </w:p>
    <w:p w:rsidR="001E143A" w:rsidRPr="005166BB" w:rsidRDefault="001E143A" w:rsidP="001E143A">
      <w:pPr>
        <w:autoSpaceDE w:val="0"/>
        <w:autoSpaceDN w:val="0"/>
        <w:adjustRightInd w:val="0"/>
        <w:jc w:val="both"/>
        <w:rPr>
          <w:rFonts w:ascii="Verdana" w:hAnsi="Verdana"/>
          <w:b/>
          <w:sz w:val="20"/>
          <w:szCs w:val="20"/>
        </w:rPr>
      </w:pPr>
      <w:r w:rsidRPr="009D5A0A">
        <w:rPr>
          <w:rFonts w:ascii="Verdana" w:hAnsi="Verdana"/>
          <w:b/>
          <w:bCs/>
          <w:sz w:val="20"/>
          <w:szCs w:val="20"/>
        </w:rPr>
        <w:t xml:space="preserve">Credenciamento: </w:t>
      </w:r>
      <w:proofErr w:type="gramStart"/>
      <w:r w:rsidR="00B22020">
        <w:rPr>
          <w:rFonts w:ascii="Verdana" w:hAnsi="Verdana"/>
          <w:b/>
          <w:sz w:val="20"/>
          <w:szCs w:val="20"/>
        </w:rPr>
        <w:t>13:00</w:t>
      </w:r>
      <w:proofErr w:type="gramEnd"/>
      <w:r w:rsidRPr="005166BB">
        <w:rPr>
          <w:rFonts w:ascii="Verdana" w:hAnsi="Verdana"/>
          <w:b/>
          <w:sz w:val="20"/>
          <w:szCs w:val="20"/>
        </w:rPr>
        <w:t xml:space="preserve"> às </w:t>
      </w:r>
      <w:r w:rsidR="00B22020">
        <w:rPr>
          <w:rFonts w:ascii="Verdana" w:hAnsi="Verdana"/>
          <w:b/>
          <w:sz w:val="20"/>
          <w:szCs w:val="20"/>
        </w:rPr>
        <w:t>13</w:t>
      </w:r>
      <w:r w:rsidR="00D166BF" w:rsidRPr="005166BB">
        <w:rPr>
          <w:rFonts w:ascii="Verdana" w:hAnsi="Verdana"/>
          <w:b/>
          <w:sz w:val="20"/>
          <w:szCs w:val="20"/>
        </w:rPr>
        <w:t>:</w:t>
      </w:r>
      <w:r w:rsidR="00B22020">
        <w:rPr>
          <w:rFonts w:ascii="Verdana" w:hAnsi="Verdana"/>
          <w:b/>
          <w:sz w:val="20"/>
          <w:szCs w:val="20"/>
        </w:rPr>
        <w:t>15</w:t>
      </w:r>
      <w:r w:rsidR="005166BB">
        <w:rPr>
          <w:rFonts w:ascii="Verdana" w:hAnsi="Verdana"/>
          <w:b/>
          <w:sz w:val="20"/>
          <w:szCs w:val="20"/>
        </w:rPr>
        <w:t xml:space="preserve"> horas</w:t>
      </w:r>
    </w:p>
    <w:p w:rsidR="001E143A" w:rsidRPr="009D5A0A" w:rsidRDefault="001E143A" w:rsidP="001E143A">
      <w:pPr>
        <w:autoSpaceDE w:val="0"/>
        <w:autoSpaceDN w:val="0"/>
        <w:adjustRightInd w:val="0"/>
        <w:jc w:val="both"/>
        <w:rPr>
          <w:rFonts w:ascii="Verdana" w:hAnsi="Verdana"/>
          <w:sz w:val="20"/>
          <w:szCs w:val="20"/>
        </w:rPr>
      </w:pPr>
      <w:r w:rsidRPr="005166BB">
        <w:rPr>
          <w:rFonts w:ascii="Verdana" w:hAnsi="Verdana"/>
          <w:b/>
          <w:bCs/>
          <w:sz w:val="20"/>
          <w:szCs w:val="20"/>
        </w:rPr>
        <w:t xml:space="preserve">Recebimento dos Envelopes: </w:t>
      </w:r>
      <w:proofErr w:type="gramStart"/>
      <w:r w:rsidR="00B22020">
        <w:rPr>
          <w:rFonts w:ascii="Verdana" w:hAnsi="Verdana"/>
          <w:b/>
          <w:sz w:val="20"/>
          <w:szCs w:val="20"/>
        </w:rPr>
        <w:t>13:15</w:t>
      </w:r>
      <w:proofErr w:type="gramEnd"/>
      <w:r w:rsidRPr="005166BB">
        <w:rPr>
          <w:rFonts w:ascii="Verdana" w:hAnsi="Verdana"/>
          <w:b/>
          <w:sz w:val="20"/>
          <w:szCs w:val="20"/>
        </w:rPr>
        <w:t xml:space="preserve"> horas</w:t>
      </w:r>
    </w:p>
    <w:p w:rsidR="0017400F"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Local:</w:t>
      </w:r>
      <w:r w:rsidRPr="009D5A0A">
        <w:rPr>
          <w:rFonts w:ascii="Verdana" w:hAnsi="Verdana"/>
          <w:bCs/>
          <w:sz w:val="20"/>
          <w:szCs w:val="20"/>
        </w:rPr>
        <w:t xml:space="preserve"> </w:t>
      </w:r>
      <w:r w:rsidRPr="005166BB">
        <w:rPr>
          <w:rFonts w:ascii="Verdana" w:hAnsi="Verdana"/>
          <w:b/>
          <w:sz w:val="20"/>
          <w:szCs w:val="20"/>
        </w:rPr>
        <w:t xml:space="preserve">Prefeitura Municipal de </w:t>
      </w:r>
      <w:proofErr w:type="spellStart"/>
      <w:r w:rsidR="00D30259" w:rsidRPr="005166BB">
        <w:rPr>
          <w:rFonts w:ascii="Verdana" w:hAnsi="Verdana"/>
          <w:b/>
          <w:sz w:val="20"/>
          <w:szCs w:val="20"/>
        </w:rPr>
        <w:t>Apiacás</w:t>
      </w:r>
      <w:proofErr w:type="spellEnd"/>
      <w:r w:rsidRPr="005166BB">
        <w:rPr>
          <w:rFonts w:ascii="Verdana" w:hAnsi="Verdana"/>
          <w:b/>
          <w:sz w:val="20"/>
          <w:szCs w:val="20"/>
        </w:rPr>
        <w:t xml:space="preserve"> – Sala de Licitações, situada na Avenida </w:t>
      </w:r>
      <w:r w:rsidR="00D166BF" w:rsidRPr="005166BB">
        <w:rPr>
          <w:rFonts w:ascii="Verdana" w:hAnsi="Verdana"/>
          <w:b/>
          <w:sz w:val="20"/>
          <w:szCs w:val="20"/>
        </w:rPr>
        <w:t xml:space="preserve">Brasil </w:t>
      </w:r>
      <w:r w:rsidRPr="005166BB">
        <w:rPr>
          <w:rFonts w:ascii="Verdana" w:hAnsi="Verdana"/>
          <w:b/>
          <w:sz w:val="20"/>
          <w:szCs w:val="20"/>
        </w:rPr>
        <w:t>nº</w:t>
      </w:r>
      <w:r w:rsidR="00D166BF" w:rsidRPr="005166BB">
        <w:rPr>
          <w:rFonts w:ascii="Verdana" w:hAnsi="Verdana"/>
          <w:b/>
          <w:sz w:val="20"/>
          <w:szCs w:val="20"/>
        </w:rPr>
        <w:t xml:space="preserve"> 1059</w:t>
      </w:r>
      <w:r w:rsidRPr="005166BB">
        <w:rPr>
          <w:rFonts w:ascii="Verdana" w:hAnsi="Verdana"/>
          <w:b/>
          <w:sz w:val="20"/>
          <w:szCs w:val="20"/>
        </w:rPr>
        <w:t xml:space="preserve">, </w:t>
      </w:r>
      <w:r w:rsidR="00D166BF" w:rsidRPr="005166BB">
        <w:rPr>
          <w:rFonts w:ascii="Verdana" w:hAnsi="Verdana"/>
          <w:b/>
          <w:sz w:val="20"/>
          <w:szCs w:val="20"/>
        </w:rPr>
        <w:t>Bairro Bom Jesus</w:t>
      </w:r>
      <w:r w:rsidRPr="005166BB">
        <w:rPr>
          <w:rFonts w:ascii="Verdana" w:hAnsi="Verdana"/>
          <w:b/>
          <w:sz w:val="20"/>
          <w:szCs w:val="20"/>
        </w:rPr>
        <w:t xml:space="preserve">, </w:t>
      </w:r>
      <w:proofErr w:type="spellStart"/>
      <w:r w:rsidR="00D30259" w:rsidRPr="005166BB">
        <w:rPr>
          <w:rFonts w:ascii="Verdana" w:hAnsi="Verdana"/>
          <w:b/>
          <w:sz w:val="20"/>
          <w:szCs w:val="20"/>
        </w:rPr>
        <w:t>Apiacás</w:t>
      </w:r>
      <w:proofErr w:type="spellEnd"/>
      <w:r w:rsidRPr="005166BB">
        <w:rPr>
          <w:rFonts w:ascii="Verdana" w:hAnsi="Verdana"/>
          <w:b/>
          <w:sz w:val="20"/>
          <w:szCs w:val="20"/>
        </w:rPr>
        <w:t>, Estado de Mato Grosso.</w:t>
      </w:r>
    </w:p>
    <w:p w:rsidR="0017400F" w:rsidRPr="009D5A0A" w:rsidRDefault="0017400F"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2. OBJETO DA LICITAÇÃO</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b/>
          <w:bCs/>
          <w:color w:val="000000"/>
          <w:sz w:val="20"/>
          <w:szCs w:val="20"/>
        </w:rPr>
        <w:t>2.1</w:t>
      </w:r>
      <w:r w:rsidRPr="009D5A0A">
        <w:rPr>
          <w:rFonts w:ascii="Verdana" w:hAnsi="Verdana"/>
          <w:color w:val="000000"/>
          <w:sz w:val="20"/>
          <w:szCs w:val="20"/>
        </w:rPr>
        <w:t xml:space="preserve">. </w:t>
      </w:r>
      <w:r w:rsidRPr="009D5A0A">
        <w:rPr>
          <w:rFonts w:ascii="Verdana" w:hAnsi="Verdana"/>
          <w:sz w:val="20"/>
          <w:szCs w:val="20"/>
        </w:rPr>
        <w:t xml:space="preserve">A presente licitação tem como objeto </w:t>
      </w:r>
      <w:r w:rsidR="00697DC1" w:rsidRPr="008755D9">
        <w:rPr>
          <w:rFonts w:ascii="Verdana" w:hAnsi="Verdana"/>
          <w:b/>
          <w:sz w:val="20"/>
          <w:szCs w:val="20"/>
        </w:rPr>
        <w:t>REGISTRO DE PREÇOS PARA FUTURA E EVENTUAL CONTRAT</w:t>
      </w:r>
      <w:r w:rsidR="008755D9">
        <w:rPr>
          <w:rFonts w:ascii="Verdana" w:hAnsi="Verdana"/>
          <w:b/>
          <w:sz w:val="20"/>
          <w:szCs w:val="20"/>
        </w:rPr>
        <w:t>AÇÃO DE EMPRESA PARA SERVIÇO DE</w:t>
      </w:r>
      <w:r w:rsidR="00697DC1" w:rsidRPr="008755D9">
        <w:rPr>
          <w:rFonts w:ascii="Verdana" w:hAnsi="Verdana"/>
          <w:b/>
          <w:sz w:val="20"/>
          <w:szCs w:val="20"/>
        </w:rPr>
        <w:t xml:space="preserve"> PODA DE ARVORES EXECUTADOS MANUALMENTE, A FIM DE PODAR AS ARVORES EXISTENTES</w:t>
      </w:r>
      <w:r w:rsidR="001B6A52" w:rsidRPr="008755D9">
        <w:rPr>
          <w:rFonts w:ascii="Verdana" w:hAnsi="Verdana"/>
          <w:b/>
          <w:sz w:val="20"/>
          <w:szCs w:val="20"/>
        </w:rPr>
        <w:t xml:space="preserve"> </w:t>
      </w:r>
      <w:r w:rsidR="00697DC1" w:rsidRPr="008755D9">
        <w:rPr>
          <w:rFonts w:ascii="Verdana" w:hAnsi="Verdana"/>
          <w:b/>
          <w:sz w:val="20"/>
          <w:szCs w:val="20"/>
        </w:rPr>
        <w:t xml:space="preserve">NAS RUAS E </w:t>
      </w:r>
      <w:r w:rsidR="00B22020" w:rsidRPr="008755D9">
        <w:rPr>
          <w:rFonts w:ascii="Verdana" w:hAnsi="Verdana"/>
          <w:b/>
          <w:sz w:val="20"/>
          <w:szCs w:val="20"/>
        </w:rPr>
        <w:t>AVENIDAS,</w:t>
      </w:r>
      <w:r w:rsidR="00697DC1" w:rsidRPr="008755D9">
        <w:rPr>
          <w:rFonts w:ascii="Verdana" w:hAnsi="Verdana"/>
          <w:b/>
          <w:sz w:val="20"/>
          <w:szCs w:val="20"/>
        </w:rPr>
        <w:t xml:space="preserve"> ATENDENDO A NECESSIDADES DO MUNICIPIO DE APIACÁS</w:t>
      </w:r>
      <w:r w:rsidRPr="009D5A0A">
        <w:rPr>
          <w:rFonts w:ascii="Verdana" w:hAnsi="Verdana"/>
          <w:b/>
          <w:sz w:val="20"/>
          <w:szCs w:val="20"/>
        </w:rPr>
        <w:t xml:space="preserve">, </w:t>
      </w:r>
      <w:r w:rsidRPr="009D5A0A">
        <w:rPr>
          <w:rFonts w:ascii="Verdana" w:hAnsi="Verdana"/>
          <w:sz w:val="20"/>
          <w:szCs w:val="20"/>
        </w:rPr>
        <w:t xml:space="preserve">conforme relação </w:t>
      </w:r>
      <w:proofErr w:type="gramStart"/>
      <w:r w:rsidRPr="009D5A0A">
        <w:rPr>
          <w:rFonts w:ascii="Verdana" w:hAnsi="Verdana"/>
          <w:sz w:val="20"/>
          <w:szCs w:val="20"/>
        </w:rPr>
        <w:t>contida</w:t>
      </w:r>
      <w:r w:rsidRPr="009D5A0A">
        <w:rPr>
          <w:rFonts w:ascii="Verdana" w:hAnsi="Verdana"/>
          <w:b/>
          <w:sz w:val="20"/>
          <w:szCs w:val="20"/>
        </w:rPr>
        <w:t xml:space="preserve"> </w:t>
      </w:r>
      <w:r w:rsidRPr="009D5A0A">
        <w:rPr>
          <w:rFonts w:ascii="Verdana" w:hAnsi="Verdana"/>
          <w:sz w:val="20"/>
          <w:szCs w:val="20"/>
        </w:rPr>
        <w:t>no Anexo I, observadas</w:t>
      </w:r>
      <w:proofErr w:type="gramEnd"/>
      <w:r w:rsidRPr="009D5A0A">
        <w:rPr>
          <w:rFonts w:ascii="Verdana" w:hAnsi="Verdana"/>
          <w:sz w:val="20"/>
          <w:szCs w:val="20"/>
        </w:rPr>
        <w:t xml:space="preserve"> as especificações ali estabelecidas, visando aquisições futuras pelo</w:t>
      </w:r>
      <w:r w:rsidR="00ED3C3F" w:rsidRPr="009D5A0A">
        <w:rPr>
          <w:rFonts w:ascii="Verdana" w:hAnsi="Verdana"/>
          <w:sz w:val="20"/>
          <w:szCs w:val="20"/>
        </w:rPr>
        <w:t xml:space="preserve"> órgão relacionado</w:t>
      </w:r>
      <w:r w:rsidRPr="009D5A0A">
        <w:rPr>
          <w:rFonts w:ascii="Verdana" w:hAnsi="Verdana"/>
          <w:sz w:val="20"/>
          <w:szCs w:val="20"/>
        </w:rPr>
        <w:t xml:space="preserve"> no Anexo VII.</w:t>
      </w:r>
    </w:p>
    <w:p w:rsidR="00AD0CC8" w:rsidRPr="009D5A0A" w:rsidRDefault="00AD0CC8" w:rsidP="001E143A">
      <w:pPr>
        <w:autoSpaceDE w:val="0"/>
        <w:autoSpaceDN w:val="0"/>
        <w:adjustRightInd w:val="0"/>
        <w:jc w:val="both"/>
        <w:rPr>
          <w:rFonts w:ascii="Verdana" w:hAnsi="Verdana"/>
          <w:sz w:val="20"/>
          <w:szCs w:val="20"/>
        </w:rPr>
      </w:pPr>
    </w:p>
    <w:p w:rsidR="001E143A" w:rsidRPr="009D5A0A" w:rsidRDefault="001E143A" w:rsidP="001E143A">
      <w:pPr>
        <w:autoSpaceDE w:val="0"/>
        <w:autoSpaceDN w:val="0"/>
        <w:adjustRightInd w:val="0"/>
        <w:jc w:val="both"/>
        <w:rPr>
          <w:rFonts w:ascii="Verdana" w:hAnsi="Verdana"/>
          <w:b/>
          <w:bCs/>
          <w:sz w:val="20"/>
          <w:szCs w:val="20"/>
        </w:rPr>
      </w:pPr>
      <w:r w:rsidRPr="009D5A0A">
        <w:rPr>
          <w:rFonts w:ascii="Verdana" w:hAnsi="Verdana"/>
          <w:b/>
          <w:bCs/>
          <w:sz w:val="20"/>
          <w:szCs w:val="20"/>
        </w:rPr>
        <w:t>3. CONDIÇÕES PARA PARTICIPAR DA LICITAÇÃO</w:t>
      </w:r>
    </w:p>
    <w:p w:rsidR="001E143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3.1. </w:t>
      </w:r>
      <w:r w:rsidRPr="009D5A0A">
        <w:rPr>
          <w:rFonts w:ascii="Verdana" w:hAnsi="Verdana"/>
          <w:color w:val="000000"/>
          <w:sz w:val="20"/>
          <w:szCs w:val="20"/>
        </w:rPr>
        <w:t>Poderão participar deste Pregão as empresas interessadas, que atenderem a todas as exigências deste edital e de seus anexos e que tenham ramo de atividade pertinente ao objeto licitado.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3.2. </w:t>
      </w:r>
      <w:r w:rsidRPr="009D5A0A">
        <w:rPr>
          <w:rFonts w:ascii="Verdana" w:hAnsi="Verdana"/>
          <w:color w:val="000000"/>
          <w:sz w:val="20"/>
          <w:szCs w:val="20"/>
        </w:rPr>
        <w:t>Sob pena de desclassificação, os interessados a participar do presente pregão deverão trazer a documentação original ou fotocópias das mesmas autenticadas por cartório;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3.2.1. </w:t>
      </w:r>
      <w:r w:rsidRPr="009D5A0A">
        <w:rPr>
          <w:rFonts w:ascii="Verdana" w:hAnsi="Verdana"/>
          <w:color w:val="000000"/>
          <w:sz w:val="20"/>
          <w:szCs w:val="20"/>
        </w:rPr>
        <w:t>Só serão aceitas cópias legíveis.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3.2.2. </w:t>
      </w:r>
      <w:r w:rsidRPr="009D5A0A">
        <w:rPr>
          <w:rFonts w:ascii="Verdana" w:hAnsi="Verdana"/>
          <w:color w:val="000000"/>
          <w:sz w:val="20"/>
          <w:szCs w:val="20"/>
        </w:rPr>
        <w:t>Não serão aceitos documentos com rasuras, especialmente nas datas.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3.2.3. </w:t>
      </w:r>
      <w:r w:rsidR="000A4D7F">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reserva-se o direito de solicitar o original de qualquer documento, sempre que tiver dúvida e julgar necessário.</w:t>
      </w:r>
    </w:p>
    <w:p w:rsidR="00C065EB"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3.3. </w:t>
      </w:r>
      <w:r w:rsidRPr="009D5A0A">
        <w:rPr>
          <w:rFonts w:ascii="Verdana" w:hAnsi="Verdana"/>
          <w:color w:val="000000"/>
          <w:sz w:val="20"/>
          <w:szCs w:val="20"/>
        </w:rPr>
        <w:t>As validades para os documentos apresentados serão aquelas constantes de cada documento ou estabelecidas em lei.</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3.3.1. </w:t>
      </w:r>
      <w:r w:rsidRPr="009D5A0A">
        <w:rPr>
          <w:rFonts w:ascii="Verdana" w:hAnsi="Verdana"/>
          <w:color w:val="000000"/>
          <w:sz w:val="20"/>
          <w:szCs w:val="20"/>
        </w:rPr>
        <w:t>Nos casos omissos, será considerado como prazo de validade aceitável o de 60 (sessenta) dias, contados da data de sua emissão.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3.4. </w:t>
      </w:r>
      <w:r w:rsidRPr="009D5A0A">
        <w:rPr>
          <w:rFonts w:ascii="Verdana" w:hAnsi="Verdana"/>
          <w:color w:val="000000"/>
          <w:sz w:val="20"/>
          <w:szCs w:val="20"/>
        </w:rPr>
        <w:t>Não será admitida nesta licitação a participação de empresas:</w:t>
      </w:r>
    </w:p>
    <w:p w:rsidR="001E143A" w:rsidRPr="009D5A0A" w:rsidRDefault="005166BB" w:rsidP="001E143A">
      <w:pPr>
        <w:autoSpaceDE w:val="0"/>
        <w:autoSpaceDN w:val="0"/>
        <w:adjustRightInd w:val="0"/>
        <w:jc w:val="both"/>
        <w:rPr>
          <w:rFonts w:ascii="Verdana" w:hAnsi="Verdana"/>
          <w:color w:val="000000"/>
          <w:sz w:val="20"/>
          <w:szCs w:val="20"/>
        </w:rPr>
      </w:pPr>
      <w:r w:rsidRPr="005166BB">
        <w:rPr>
          <w:rFonts w:ascii="Verdana" w:hAnsi="Verdana"/>
          <w:b/>
          <w:color w:val="000000"/>
          <w:sz w:val="20"/>
          <w:szCs w:val="20"/>
        </w:rPr>
        <w:t>I.</w:t>
      </w:r>
      <w:r w:rsidR="001E143A" w:rsidRPr="009D5A0A">
        <w:rPr>
          <w:rFonts w:ascii="Verdana" w:hAnsi="Verdana"/>
          <w:color w:val="000000"/>
          <w:sz w:val="20"/>
          <w:szCs w:val="20"/>
        </w:rPr>
        <w:t xml:space="preserve"> </w:t>
      </w:r>
      <w:r w:rsidR="00104EAC" w:rsidRPr="009D5A0A">
        <w:rPr>
          <w:rFonts w:ascii="Verdana" w:hAnsi="Verdana"/>
          <w:color w:val="000000"/>
          <w:sz w:val="20"/>
          <w:szCs w:val="20"/>
        </w:rPr>
        <w:t>Que</w:t>
      </w:r>
      <w:r w:rsidR="001E143A" w:rsidRPr="009D5A0A">
        <w:rPr>
          <w:rFonts w:ascii="Verdana" w:hAnsi="Verdana"/>
          <w:color w:val="000000"/>
          <w:sz w:val="20"/>
          <w:szCs w:val="20"/>
        </w:rPr>
        <w:t xml:space="preserve"> se encontrem sob falência, concurso de credores, dissolução ou liquidação;</w:t>
      </w:r>
    </w:p>
    <w:p w:rsidR="001E143A" w:rsidRPr="009D5A0A" w:rsidRDefault="005166BB" w:rsidP="001E143A">
      <w:pPr>
        <w:autoSpaceDE w:val="0"/>
        <w:autoSpaceDN w:val="0"/>
        <w:adjustRightInd w:val="0"/>
        <w:jc w:val="both"/>
        <w:rPr>
          <w:rFonts w:ascii="Verdana" w:hAnsi="Verdana"/>
          <w:color w:val="000000"/>
          <w:sz w:val="20"/>
          <w:szCs w:val="20"/>
        </w:rPr>
      </w:pPr>
      <w:r w:rsidRPr="005166BB">
        <w:rPr>
          <w:rFonts w:ascii="Verdana" w:hAnsi="Verdana"/>
          <w:b/>
          <w:color w:val="000000"/>
          <w:sz w:val="20"/>
          <w:szCs w:val="20"/>
        </w:rPr>
        <w:t>II.</w:t>
      </w:r>
      <w:r w:rsidR="001E143A" w:rsidRPr="009D5A0A">
        <w:rPr>
          <w:rFonts w:ascii="Verdana" w:hAnsi="Verdana"/>
          <w:color w:val="000000"/>
          <w:sz w:val="20"/>
          <w:szCs w:val="20"/>
        </w:rPr>
        <w:t xml:space="preserve"> </w:t>
      </w:r>
      <w:r w:rsidR="00104EAC" w:rsidRPr="009D5A0A">
        <w:rPr>
          <w:rFonts w:ascii="Verdana" w:hAnsi="Verdana"/>
          <w:color w:val="000000"/>
          <w:sz w:val="20"/>
          <w:szCs w:val="20"/>
        </w:rPr>
        <w:t>Inidôneas</w:t>
      </w:r>
      <w:r w:rsidR="001E143A" w:rsidRPr="009D5A0A">
        <w:rPr>
          <w:rFonts w:ascii="Verdana" w:hAnsi="Verdana"/>
          <w:color w:val="000000"/>
          <w:sz w:val="20"/>
          <w:szCs w:val="20"/>
        </w:rPr>
        <w:t xml:space="preserve">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3.5. </w:t>
      </w:r>
      <w:r w:rsidRPr="009D5A0A">
        <w:rPr>
          <w:rFonts w:ascii="Verdana" w:hAnsi="Verdan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9D5A0A">
        <w:rPr>
          <w:rFonts w:ascii="Verdana" w:hAnsi="Verdana"/>
          <w:sz w:val="20"/>
          <w:szCs w:val="20"/>
        </w:rPr>
        <w:t>no art. 97 da Lei n.º 8.666/93.</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3.5.1 </w:t>
      </w:r>
      <w:r w:rsidRPr="009D5A0A">
        <w:rPr>
          <w:rFonts w:ascii="Verdana" w:hAnsi="Verdana"/>
          <w:color w:val="000000"/>
          <w:sz w:val="20"/>
          <w:szCs w:val="20"/>
        </w:rPr>
        <w:t xml:space="preserve">Fica a licitante obrigada a informar, sob as penalidades cabíveis, </w:t>
      </w:r>
      <w:proofErr w:type="gramStart"/>
      <w:r w:rsidRPr="009D5A0A">
        <w:rPr>
          <w:rFonts w:ascii="Verdana" w:hAnsi="Verdana"/>
          <w:color w:val="000000"/>
          <w:sz w:val="20"/>
          <w:szCs w:val="20"/>
        </w:rPr>
        <w:t>a superveniência de fato impeditivo da habilitação</w:t>
      </w:r>
      <w:proofErr w:type="gramEnd"/>
      <w:r w:rsidRPr="009D5A0A">
        <w:rPr>
          <w:rFonts w:ascii="Verdana" w:hAnsi="Verdana"/>
          <w:color w:val="000000"/>
          <w:sz w:val="20"/>
          <w:szCs w:val="20"/>
        </w:rPr>
        <w:t>, se este ocorrer após a abertura do certame.</w:t>
      </w:r>
    </w:p>
    <w:p w:rsidR="001E143A" w:rsidRPr="009D5A0A" w:rsidRDefault="0097487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3.6</w:t>
      </w:r>
      <w:r w:rsidR="001E143A" w:rsidRPr="009D5A0A">
        <w:rPr>
          <w:rFonts w:ascii="Verdana" w:hAnsi="Verdana"/>
          <w:b/>
          <w:bCs/>
          <w:color w:val="000000"/>
          <w:sz w:val="20"/>
          <w:szCs w:val="20"/>
        </w:rPr>
        <w:t xml:space="preserve">. </w:t>
      </w:r>
      <w:r w:rsidR="001E143A" w:rsidRPr="009D5A0A">
        <w:rPr>
          <w:rFonts w:ascii="Verdana" w:hAnsi="Verdana"/>
          <w:color w:val="000000"/>
          <w:sz w:val="20"/>
          <w:szCs w:val="20"/>
        </w:rPr>
        <w:t>A entrega da proposta comercial implica nos seguintes compromissos por parte do licitante:</w:t>
      </w:r>
    </w:p>
    <w:p w:rsidR="001E143A" w:rsidRPr="009D5A0A" w:rsidRDefault="0097487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3.6</w:t>
      </w:r>
      <w:r w:rsidR="001E143A" w:rsidRPr="009D5A0A">
        <w:rPr>
          <w:rFonts w:ascii="Verdana" w:hAnsi="Verdana"/>
          <w:b/>
          <w:bCs/>
          <w:color w:val="000000"/>
          <w:sz w:val="20"/>
          <w:szCs w:val="20"/>
        </w:rPr>
        <w:t xml:space="preserve">.1. </w:t>
      </w:r>
      <w:r w:rsidR="001E143A" w:rsidRPr="009D5A0A">
        <w:rPr>
          <w:rFonts w:ascii="Verdana" w:hAnsi="Verdana"/>
          <w:color w:val="000000"/>
          <w:sz w:val="20"/>
          <w:szCs w:val="20"/>
        </w:rPr>
        <w:t>Estar ciente das condições da licitação;</w:t>
      </w:r>
    </w:p>
    <w:p w:rsidR="001E143A" w:rsidRPr="009D5A0A" w:rsidRDefault="0097487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3.6</w:t>
      </w:r>
      <w:r w:rsidR="001E143A" w:rsidRPr="009D5A0A">
        <w:rPr>
          <w:rFonts w:ascii="Verdana" w:hAnsi="Verdana"/>
          <w:b/>
          <w:bCs/>
          <w:color w:val="000000"/>
          <w:sz w:val="20"/>
          <w:szCs w:val="20"/>
        </w:rPr>
        <w:t xml:space="preserve">.2. </w:t>
      </w:r>
      <w:r w:rsidR="001E143A" w:rsidRPr="009D5A0A">
        <w:rPr>
          <w:rFonts w:ascii="Verdana" w:hAnsi="Verdana"/>
          <w:color w:val="000000"/>
          <w:sz w:val="20"/>
          <w:szCs w:val="20"/>
        </w:rPr>
        <w:t>Assumir a responsabilidade pela autenticidade de todos os documentos apresentados;</w:t>
      </w:r>
    </w:p>
    <w:p w:rsidR="001E143A" w:rsidRPr="009D5A0A" w:rsidRDefault="0097487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3.6</w:t>
      </w:r>
      <w:r w:rsidR="001E143A" w:rsidRPr="009D5A0A">
        <w:rPr>
          <w:rFonts w:ascii="Verdana" w:hAnsi="Verdana"/>
          <w:b/>
          <w:bCs/>
          <w:color w:val="000000"/>
          <w:sz w:val="20"/>
          <w:szCs w:val="20"/>
        </w:rPr>
        <w:t xml:space="preserve">.3. </w:t>
      </w:r>
      <w:r w:rsidR="001E143A" w:rsidRPr="009D5A0A">
        <w:rPr>
          <w:rFonts w:ascii="Verdana" w:hAnsi="Verdana"/>
          <w:color w:val="000000"/>
          <w:sz w:val="20"/>
          <w:szCs w:val="20"/>
        </w:rPr>
        <w:t xml:space="preserve">Fornecer quaisquer informações complementares solicitadas pelo </w:t>
      </w:r>
      <w:proofErr w:type="spellStart"/>
      <w:r w:rsidR="00B455C2">
        <w:rPr>
          <w:rFonts w:ascii="Verdana" w:hAnsi="Verdana"/>
          <w:color w:val="000000"/>
          <w:sz w:val="20"/>
          <w:szCs w:val="20"/>
        </w:rPr>
        <w:t>Pregoeira</w:t>
      </w:r>
      <w:proofErr w:type="spellEnd"/>
      <w:r w:rsidR="001E143A" w:rsidRPr="009D5A0A">
        <w:rPr>
          <w:rFonts w:ascii="Verdana" w:hAnsi="Verdana"/>
          <w:color w:val="000000"/>
          <w:sz w:val="20"/>
          <w:szCs w:val="20"/>
        </w:rPr>
        <w:t>;</w:t>
      </w:r>
    </w:p>
    <w:p w:rsidR="001E143A" w:rsidRPr="009D5A0A" w:rsidRDefault="0097487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3.6</w:t>
      </w:r>
      <w:r w:rsidR="001E143A" w:rsidRPr="009D5A0A">
        <w:rPr>
          <w:rFonts w:ascii="Verdana" w:hAnsi="Verdana"/>
          <w:b/>
          <w:bCs/>
          <w:color w:val="000000"/>
          <w:sz w:val="20"/>
          <w:szCs w:val="20"/>
        </w:rPr>
        <w:t xml:space="preserve">.4. </w:t>
      </w:r>
      <w:r w:rsidR="001E143A" w:rsidRPr="009D5A0A">
        <w:rPr>
          <w:rFonts w:ascii="Verdana" w:hAnsi="Verdana"/>
          <w:color w:val="000000"/>
          <w:sz w:val="20"/>
          <w:szCs w:val="20"/>
        </w:rPr>
        <w:t>Manter, durante toda a execução do eventual contrato, em compatibilidade com as obrigações por ele assumidas, todas as condições para habilitação exigidas na licitação.</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4. DOS ESCLARECIMENTOS E DA IMPUGNAÇÃO DO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4.1. </w:t>
      </w:r>
      <w:r w:rsidRPr="009D5A0A">
        <w:rPr>
          <w:rFonts w:ascii="Verdana" w:hAnsi="Verdan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6A6243" w:rsidRPr="00CA1A8F" w:rsidRDefault="001E143A" w:rsidP="006A6243">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 xml:space="preserve">4.1.1 </w:t>
      </w:r>
      <w:r w:rsidR="006A6243" w:rsidRPr="00CA1A8F">
        <w:rPr>
          <w:rFonts w:ascii="Verdana" w:hAnsi="Verdana"/>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w:t>
      </w:r>
      <w:proofErr w:type="spellStart"/>
      <w:r w:rsidR="006A6243" w:rsidRPr="00CA1A8F">
        <w:rPr>
          <w:rFonts w:ascii="Verdana" w:hAnsi="Verdana"/>
          <w:color w:val="000000"/>
          <w:sz w:val="20"/>
          <w:szCs w:val="20"/>
        </w:rPr>
        <w:t>Apiacás</w:t>
      </w:r>
      <w:proofErr w:type="spellEnd"/>
      <w:r w:rsidR="006A6243" w:rsidRPr="00CA1A8F">
        <w:rPr>
          <w:rFonts w:ascii="Verdana" w:hAnsi="Verdana"/>
          <w:color w:val="000000"/>
          <w:sz w:val="20"/>
          <w:szCs w:val="20"/>
        </w:rPr>
        <w:t>.</w:t>
      </w:r>
      <w:r w:rsidR="006A6243">
        <w:rPr>
          <w:rFonts w:ascii="Verdana" w:hAnsi="Verdana"/>
          <w:color w:val="000000"/>
          <w:sz w:val="20"/>
          <w:szCs w:val="20"/>
        </w:rPr>
        <w:t xml:space="preserve"> Por email </w:t>
      </w:r>
      <w:hyperlink r:id="rId8" w:history="1">
        <w:r w:rsidR="006A6243" w:rsidRPr="00285B61">
          <w:rPr>
            <w:rStyle w:val="Hyperlink"/>
            <w:rFonts w:ascii="Verdana" w:hAnsi="Verdana"/>
            <w:sz w:val="20"/>
            <w:szCs w:val="20"/>
          </w:rPr>
          <w:t>licitação@apiacas.mt.gov.br</w:t>
        </w:r>
      </w:hyperlink>
      <w:r w:rsidR="006A6243">
        <w:rPr>
          <w:rFonts w:ascii="Verdana" w:hAnsi="Verdana"/>
          <w:color w:val="000000"/>
          <w:sz w:val="20"/>
          <w:szCs w:val="20"/>
        </w:rPr>
        <w:t>, e esclarecimentos pelo telefone 66-3593-2227.</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4.2. </w:t>
      </w:r>
      <w:r w:rsidRPr="009D5A0A">
        <w:rPr>
          <w:rFonts w:ascii="Verdana" w:hAnsi="Verdana"/>
          <w:color w:val="000000"/>
          <w:sz w:val="20"/>
          <w:szCs w:val="20"/>
        </w:rPr>
        <w:t>Se a impugnação ao edital for reconhecida e julgada procedente, serão corrigidos os vícios e, caso a formulação da proposta seja afetada, nova data será designada para a realização do certame;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4.3. </w:t>
      </w:r>
      <w:r w:rsidRPr="009D5A0A">
        <w:rPr>
          <w:rFonts w:ascii="Verdana" w:hAnsi="Verdana"/>
          <w:bCs/>
          <w:color w:val="000000"/>
          <w:sz w:val="20"/>
          <w:szCs w:val="20"/>
        </w:rPr>
        <w:t>Quando da</w:t>
      </w:r>
      <w:r w:rsidRPr="009D5A0A">
        <w:rPr>
          <w:rFonts w:ascii="Verdana" w:hAnsi="Verdan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17400F" w:rsidRPr="009D5A0A" w:rsidRDefault="001E143A" w:rsidP="009B189C">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4.4. </w:t>
      </w:r>
      <w:r w:rsidRPr="009D5A0A">
        <w:rPr>
          <w:rFonts w:ascii="Verdana" w:hAnsi="Verdan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9D5A0A">
        <w:rPr>
          <w:rFonts w:ascii="Verdana" w:hAnsi="Verdana"/>
          <w:color w:val="000000"/>
          <w:sz w:val="20"/>
          <w:szCs w:val="20"/>
        </w:rPr>
        <w:t>2</w:t>
      </w:r>
      <w:proofErr w:type="gramEnd"/>
      <w:r w:rsidRPr="009D5A0A">
        <w:rPr>
          <w:rFonts w:ascii="Verdana" w:hAnsi="Verdana"/>
          <w:color w:val="000000"/>
          <w:sz w:val="20"/>
          <w:szCs w:val="20"/>
        </w:rPr>
        <w:t xml:space="preserve"> (dois) a 3 (três) anos, e multa, nos termos do artigo 93 da Lei 8.666/93.</w:t>
      </w:r>
    </w:p>
    <w:p w:rsidR="00B84C8E" w:rsidRPr="009D5A0A" w:rsidRDefault="00AD0CC8" w:rsidP="009B189C">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                               </w:t>
      </w:r>
    </w:p>
    <w:p w:rsidR="00D23610" w:rsidRPr="009D5A0A" w:rsidRDefault="00564A28" w:rsidP="00D23610">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 </w:t>
      </w:r>
      <w:r w:rsidR="00D23610" w:rsidRPr="009D5A0A">
        <w:rPr>
          <w:rFonts w:ascii="Verdana" w:hAnsi="Verdana"/>
          <w:b/>
          <w:bCs/>
          <w:color w:val="000000"/>
          <w:sz w:val="20"/>
          <w:szCs w:val="20"/>
        </w:rPr>
        <w:t>5. DO CREDENCIAMENTO</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5.1. </w:t>
      </w:r>
      <w:r w:rsidRPr="009D5A0A">
        <w:rPr>
          <w:rFonts w:ascii="Verdana" w:hAnsi="Verdana"/>
          <w:bCs/>
          <w:color w:val="000000"/>
          <w:sz w:val="20"/>
          <w:szCs w:val="20"/>
        </w:rPr>
        <w:t xml:space="preserve">Antes do início da sessão, cada empresa licitante poderá credenciar apenas um representante, o qual deverá </w:t>
      </w:r>
      <w:r w:rsidRPr="009D5A0A">
        <w:rPr>
          <w:rFonts w:ascii="Verdana" w:hAnsi="Verdana"/>
          <w:color w:val="000000"/>
          <w:sz w:val="20"/>
          <w:szCs w:val="20"/>
        </w:rPr>
        <w:t xml:space="preserve">identificar-se junto </w:t>
      </w:r>
      <w:r w:rsidR="00A02E95">
        <w:rPr>
          <w:rFonts w:ascii="Verdana" w:hAnsi="Verdana"/>
          <w:color w:val="000000"/>
          <w:sz w:val="20"/>
          <w:szCs w:val="20"/>
        </w:rPr>
        <w:t>à</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quando solicitado, exibindo a respectiva cédula de identidade ou documento equivalente e comprovando, por meio </w:t>
      </w:r>
      <w:r w:rsidRPr="009D5A0A">
        <w:rPr>
          <w:rFonts w:ascii="Verdana" w:hAnsi="Verdana"/>
          <w:color w:val="000000"/>
          <w:sz w:val="20"/>
          <w:szCs w:val="20"/>
        </w:rPr>
        <w:lastRenderedPageBreak/>
        <w:t>de instrumento próprio, poderes para formulação de propostas (lances verbais), oferta de descontos e para a prática dos demais atos inerentes ao certame.</w:t>
      </w:r>
    </w:p>
    <w:p w:rsidR="00D23610" w:rsidRPr="009D5A0A" w:rsidRDefault="00D23610" w:rsidP="00D23610">
      <w:pPr>
        <w:pStyle w:val="NormalWeb"/>
        <w:spacing w:before="0" w:beforeAutospacing="0" w:after="0" w:afterAutospacing="0"/>
        <w:jc w:val="both"/>
        <w:rPr>
          <w:rFonts w:ascii="Verdana" w:hAnsi="Verdana"/>
          <w:sz w:val="20"/>
          <w:szCs w:val="20"/>
        </w:rPr>
      </w:pPr>
      <w:r w:rsidRPr="009D5A0A">
        <w:rPr>
          <w:rFonts w:ascii="Verdana" w:hAnsi="Verdana"/>
          <w:b/>
          <w:color w:val="000000"/>
          <w:sz w:val="20"/>
          <w:szCs w:val="20"/>
        </w:rPr>
        <w:t>5.1.2</w:t>
      </w:r>
      <w:r w:rsidR="00A02E95" w:rsidRPr="00A02E95">
        <w:rPr>
          <w:rFonts w:ascii="Verdana" w:hAnsi="Verdana"/>
          <w:b/>
          <w:color w:val="000000"/>
          <w:sz w:val="20"/>
          <w:szCs w:val="20"/>
        </w:rPr>
        <w:t>.</w:t>
      </w:r>
      <w:r w:rsidRPr="009D5A0A">
        <w:rPr>
          <w:rStyle w:val="MquinadeescreverHTML"/>
          <w:rFonts w:ascii="Verdana" w:hAnsi="Verdana"/>
          <w:color w:val="000000"/>
          <w:szCs w:val="20"/>
        </w:rPr>
        <w:t xml:space="preserve"> O credenciamento é um dos pré-requisitos de participação do certame, devendo a documentação estar fora dos envelopes. O </w:t>
      </w:r>
      <w:r w:rsidRPr="009D5A0A">
        <w:rPr>
          <w:rStyle w:val="MquinadeescreverHTML"/>
          <w:rFonts w:ascii="Verdana" w:hAnsi="Verdana"/>
          <w:b/>
          <w:bCs/>
          <w:color w:val="000000"/>
          <w:szCs w:val="20"/>
        </w:rPr>
        <w:t>representante</w:t>
      </w:r>
      <w:r w:rsidRPr="009D5A0A">
        <w:rPr>
          <w:rStyle w:val="MquinadeescreverHTML"/>
          <w:rFonts w:ascii="Verdana" w:hAnsi="Verdana"/>
          <w:color w:val="000000"/>
          <w:szCs w:val="20"/>
        </w:rPr>
        <w:t xml:space="preserve"> de cada empresa concorrente deverá entregar </w:t>
      </w:r>
      <w:r w:rsidR="00992B47">
        <w:rPr>
          <w:rStyle w:val="MquinadeescreverHTML"/>
          <w:rFonts w:ascii="Verdana" w:hAnsi="Verdana"/>
          <w:color w:val="000000"/>
          <w:szCs w:val="20"/>
        </w:rPr>
        <w:t>à</w:t>
      </w:r>
      <w:r w:rsidRPr="009D5A0A">
        <w:rPr>
          <w:rStyle w:val="MquinadeescreverHTML"/>
          <w:rFonts w:ascii="Verdana" w:hAnsi="Verdana"/>
          <w:color w:val="000000"/>
          <w:szCs w:val="20"/>
        </w:rPr>
        <w:t xml:space="preserve"> </w:t>
      </w:r>
      <w:proofErr w:type="spellStart"/>
      <w:r w:rsidR="00B455C2">
        <w:rPr>
          <w:rStyle w:val="MquinadeescreverHTML"/>
          <w:rFonts w:ascii="Verdana" w:hAnsi="Verdana"/>
          <w:color w:val="000000"/>
          <w:szCs w:val="20"/>
        </w:rPr>
        <w:t>Pregoeira</w:t>
      </w:r>
      <w:proofErr w:type="spellEnd"/>
      <w:r w:rsidRPr="009D5A0A">
        <w:rPr>
          <w:rStyle w:val="MquinadeescreverHTML"/>
          <w:rFonts w:ascii="Verdana" w:hAnsi="Verdana"/>
          <w:color w:val="000000"/>
          <w:szCs w:val="20"/>
        </w:rPr>
        <w:t xml:space="preserve">, </w:t>
      </w:r>
      <w:r w:rsidRPr="009D5A0A">
        <w:rPr>
          <w:rStyle w:val="MquinadeescreverHTML"/>
          <w:rFonts w:ascii="Verdana" w:hAnsi="Verdana"/>
          <w:b/>
          <w:color w:val="000000"/>
          <w:szCs w:val="20"/>
        </w:rPr>
        <w:t>antes</w:t>
      </w:r>
      <w:r w:rsidRPr="009D5A0A">
        <w:rPr>
          <w:rStyle w:val="MquinadeescreverHTML"/>
          <w:rFonts w:ascii="Verdana" w:hAnsi="Verdana"/>
          <w:color w:val="000000"/>
          <w:szCs w:val="20"/>
        </w:rPr>
        <w:t xml:space="preserve"> da entrega dos envelopes o credenciamento que é um dos pré-requisitos de participação do certame, devendo a documentação estar fora dos envelopes.</w:t>
      </w:r>
    </w:p>
    <w:p w:rsidR="00D23610" w:rsidRPr="009D5A0A" w:rsidRDefault="00D23610" w:rsidP="00D23610">
      <w:pPr>
        <w:pStyle w:val="NormalWeb"/>
        <w:spacing w:before="0" w:beforeAutospacing="0" w:after="0" w:afterAutospacing="0" w:line="240" w:lineRule="atLeast"/>
        <w:jc w:val="both"/>
        <w:rPr>
          <w:rStyle w:val="MquinadeescreverHTML"/>
          <w:rFonts w:ascii="Verdana" w:hAnsi="Verdana"/>
          <w:color w:val="000000"/>
          <w:szCs w:val="20"/>
        </w:rPr>
      </w:pPr>
      <w:r w:rsidRPr="009D5A0A">
        <w:rPr>
          <w:rStyle w:val="MquinadeescreverHTML"/>
          <w:rFonts w:ascii="Verdana" w:hAnsi="Verdana"/>
          <w:b/>
          <w:color w:val="000000"/>
          <w:szCs w:val="20"/>
        </w:rPr>
        <w:t>5.1.3</w:t>
      </w:r>
      <w:r w:rsidR="00A02E95">
        <w:rPr>
          <w:rStyle w:val="MquinadeescreverHTML"/>
          <w:rFonts w:ascii="Verdana" w:hAnsi="Verdana"/>
          <w:b/>
          <w:color w:val="000000"/>
          <w:szCs w:val="20"/>
        </w:rPr>
        <w:t>.</w:t>
      </w:r>
      <w:r w:rsidRPr="009D5A0A">
        <w:rPr>
          <w:rStyle w:val="MquinadeescreverHTML"/>
          <w:rFonts w:ascii="Verdana" w:hAnsi="Verdana"/>
          <w:color w:val="000000"/>
          <w:szCs w:val="20"/>
        </w:rPr>
        <w:t xml:space="preserve"> Apresentar a Carta de Credenciamento ou </w:t>
      </w:r>
      <w:r w:rsidRPr="009D5A0A">
        <w:rPr>
          <w:rStyle w:val="MquinadeescreverHTML"/>
          <w:rFonts w:ascii="Verdana" w:hAnsi="Verdana"/>
          <w:bCs/>
          <w:color w:val="000000"/>
          <w:szCs w:val="20"/>
        </w:rPr>
        <w:t>Procuração Particular com firma reconhecida</w:t>
      </w:r>
      <w:r w:rsidRPr="009D5A0A">
        <w:rPr>
          <w:rStyle w:val="MquinadeescreverHTML"/>
          <w:rFonts w:ascii="Verdana" w:hAnsi="Verdana"/>
          <w:color w:val="000000"/>
          <w:szCs w:val="20"/>
        </w:rPr>
        <w:t> (§2º do art. 654 do Código Civil) ou Procuração Pública,</w:t>
      </w:r>
      <w:r w:rsidR="00992B47" w:rsidRPr="009D5A0A">
        <w:rPr>
          <w:rStyle w:val="MquinadeescreverHTML"/>
          <w:rFonts w:ascii="Verdana" w:hAnsi="Verdana"/>
          <w:color w:val="000000"/>
          <w:szCs w:val="20"/>
        </w:rPr>
        <w:t xml:space="preserve"> </w:t>
      </w:r>
      <w:r w:rsidRPr="009D5A0A">
        <w:rPr>
          <w:rStyle w:val="MquinadeescreverHTML"/>
          <w:rFonts w:ascii="Verdana" w:hAnsi="Verdana"/>
          <w:color w:val="000000"/>
          <w:szCs w:val="20"/>
        </w:rPr>
        <w:t>em nome do representante legal, dando poderes para formular ofertas e lances de preços e praticar todos os demais atos pertinentes a este certame em nome da proponente.</w:t>
      </w:r>
    </w:p>
    <w:p w:rsidR="00D23610" w:rsidRPr="009D5A0A" w:rsidRDefault="00D23610" w:rsidP="00D23610">
      <w:pPr>
        <w:pStyle w:val="NormalWeb"/>
        <w:spacing w:before="0" w:beforeAutospacing="0" w:after="0" w:afterAutospacing="0" w:line="240" w:lineRule="atLeast"/>
        <w:jc w:val="both"/>
        <w:rPr>
          <w:rFonts w:ascii="Verdana" w:hAnsi="Verdana"/>
          <w:sz w:val="20"/>
          <w:szCs w:val="20"/>
        </w:rPr>
      </w:pPr>
      <w:r w:rsidRPr="009D5A0A">
        <w:rPr>
          <w:rStyle w:val="MquinadeescreverHTML"/>
          <w:rFonts w:ascii="Verdana" w:hAnsi="Verdana"/>
          <w:b/>
          <w:color w:val="000000"/>
          <w:szCs w:val="20"/>
        </w:rPr>
        <w:t>5.1.4</w:t>
      </w:r>
      <w:r w:rsidR="00A02E95">
        <w:rPr>
          <w:rStyle w:val="MquinadeescreverHTML"/>
          <w:rFonts w:ascii="Verdana" w:hAnsi="Verdana"/>
          <w:b/>
          <w:color w:val="000000"/>
          <w:szCs w:val="20"/>
        </w:rPr>
        <w:t>.</w:t>
      </w:r>
      <w:r w:rsidRPr="009D5A0A">
        <w:rPr>
          <w:rStyle w:val="MquinadeescreverHTML"/>
          <w:rFonts w:ascii="Verdana" w:hAnsi="Verdana"/>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D23610" w:rsidRPr="009D5A0A" w:rsidRDefault="00D23610" w:rsidP="00D23610">
      <w:pPr>
        <w:pStyle w:val="NormalWeb"/>
        <w:spacing w:before="0" w:beforeAutospacing="0" w:after="0" w:afterAutospacing="0" w:line="240" w:lineRule="atLeast"/>
        <w:jc w:val="both"/>
        <w:rPr>
          <w:rFonts w:ascii="Verdana" w:hAnsi="Verdana"/>
          <w:sz w:val="20"/>
          <w:szCs w:val="20"/>
        </w:rPr>
      </w:pPr>
      <w:r w:rsidRPr="009D5A0A">
        <w:rPr>
          <w:rStyle w:val="MquinadeescreverHTML"/>
          <w:rFonts w:ascii="Verdana" w:hAnsi="Verdana"/>
          <w:b/>
          <w:color w:val="000000"/>
          <w:szCs w:val="20"/>
        </w:rPr>
        <w:t>5.1.5</w:t>
      </w:r>
      <w:r w:rsidR="00A02E95">
        <w:rPr>
          <w:rStyle w:val="MquinadeescreverHTML"/>
          <w:rFonts w:ascii="Verdana" w:hAnsi="Verdana"/>
          <w:b/>
          <w:color w:val="000000"/>
          <w:szCs w:val="20"/>
        </w:rPr>
        <w:t>.</w:t>
      </w:r>
      <w:r w:rsidRPr="009D5A0A">
        <w:rPr>
          <w:rStyle w:val="MquinadeescreverHTML"/>
          <w:rFonts w:ascii="Verdana" w:hAnsi="Verdana"/>
          <w:color w:val="000000"/>
          <w:szCs w:val="20"/>
        </w:rPr>
        <w:t xml:space="preserve"> Apresentação de documento de identificação do representante com fé pública ou de cópia autenticada da mesma.</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5.2. </w:t>
      </w:r>
      <w:r w:rsidRPr="009D5A0A">
        <w:rPr>
          <w:rFonts w:ascii="Verdana" w:hAnsi="Verdan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5.3. </w:t>
      </w:r>
      <w:r w:rsidRPr="009D5A0A">
        <w:rPr>
          <w:rFonts w:ascii="Verdana" w:hAnsi="Verdan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5.4. </w:t>
      </w:r>
      <w:r w:rsidRPr="009D5A0A">
        <w:rPr>
          <w:rFonts w:ascii="Verdana" w:hAnsi="Verdana"/>
          <w:color w:val="000000"/>
          <w:sz w:val="20"/>
          <w:szCs w:val="20"/>
        </w:rPr>
        <w:t>Caso haja a substituição, deverá o novo representante, exibir documentos probatórios de sua atual condição, para que a licitante possa participar das demais fases do procedimento licitatório.</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5.5. </w:t>
      </w:r>
      <w:r w:rsidRPr="009D5A0A">
        <w:rPr>
          <w:rFonts w:ascii="Verdana" w:hAnsi="Verdana"/>
          <w:color w:val="000000"/>
          <w:sz w:val="20"/>
          <w:szCs w:val="20"/>
        </w:rPr>
        <w:t>Cada credenciado poderá representar apenas uma empresa licitante.</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5.6. </w:t>
      </w:r>
      <w:r w:rsidRPr="009D5A0A">
        <w:rPr>
          <w:rFonts w:ascii="Verdana" w:hAnsi="Verdana"/>
          <w:color w:val="000000"/>
          <w:sz w:val="20"/>
          <w:szCs w:val="20"/>
        </w:rPr>
        <w:t xml:space="preserve">A falta ou incorreção dos documentos mencionados nos itens </w:t>
      </w:r>
      <w:r w:rsidRPr="009D5A0A">
        <w:rPr>
          <w:rFonts w:ascii="Verdana" w:hAnsi="Verdana"/>
          <w:b/>
          <w:bCs/>
          <w:color w:val="000000"/>
          <w:sz w:val="20"/>
          <w:szCs w:val="20"/>
        </w:rPr>
        <w:t xml:space="preserve">5.2 e 5.3. </w:t>
      </w:r>
      <w:proofErr w:type="gramStart"/>
      <w:r w:rsidRPr="009D5A0A">
        <w:rPr>
          <w:rFonts w:ascii="Verdana" w:hAnsi="Verdana"/>
          <w:color w:val="000000"/>
          <w:sz w:val="20"/>
          <w:szCs w:val="20"/>
        </w:rPr>
        <w:t>não</w:t>
      </w:r>
      <w:proofErr w:type="gramEnd"/>
      <w:r w:rsidRPr="009D5A0A">
        <w:rPr>
          <w:rFonts w:ascii="Verdana" w:hAnsi="Verdana"/>
          <w:color w:val="000000"/>
          <w:sz w:val="20"/>
          <w:szCs w:val="20"/>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5.7. </w:t>
      </w:r>
      <w:r w:rsidRPr="009D5A0A">
        <w:rPr>
          <w:rFonts w:ascii="Verdana" w:hAnsi="Verdana"/>
          <w:color w:val="000000"/>
          <w:sz w:val="20"/>
          <w:szCs w:val="20"/>
        </w:rPr>
        <w:t xml:space="preserve">A </w:t>
      </w:r>
      <w:r w:rsidR="008C11B2" w:rsidRPr="009D5A0A">
        <w:rPr>
          <w:rFonts w:ascii="Verdana" w:hAnsi="Verdana"/>
          <w:color w:val="000000"/>
          <w:sz w:val="20"/>
          <w:szCs w:val="20"/>
        </w:rPr>
        <w:t>microempresa</w:t>
      </w:r>
      <w:r w:rsidRPr="009D5A0A">
        <w:rPr>
          <w:rFonts w:ascii="Verdana" w:hAnsi="Verdana"/>
          <w:color w:val="000000"/>
          <w:sz w:val="20"/>
          <w:szCs w:val="20"/>
        </w:rPr>
        <w:t xml:space="preserve"> e empresa de pequeno porte que quiserem usufruir dos benefícios concedidos pela LC 123/2006 deverão apresentar:</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5.7.1. </w:t>
      </w:r>
      <w:r w:rsidRPr="009D5A0A">
        <w:rPr>
          <w:rFonts w:ascii="Verdana" w:hAnsi="Verdana"/>
          <w:color w:val="000000"/>
          <w:sz w:val="20"/>
          <w:szCs w:val="20"/>
        </w:rPr>
        <w:t xml:space="preserve">Certidão emitida pela Junta Comercial ou Cartório competente certificando a situação da empresa de enquadramento ou </w:t>
      </w:r>
      <w:proofErr w:type="spellStart"/>
      <w:r w:rsidRPr="009D5A0A">
        <w:rPr>
          <w:rFonts w:ascii="Verdana" w:hAnsi="Verdana"/>
          <w:color w:val="000000"/>
          <w:sz w:val="20"/>
          <w:szCs w:val="20"/>
        </w:rPr>
        <w:t>reenquadramento</w:t>
      </w:r>
      <w:proofErr w:type="spellEnd"/>
      <w:r w:rsidRPr="009D5A0A">
        <w:rPr>
          <w:rFonts w:ascii="Verdana" w:hAnsi="Verdana"/>
          <w:color w:val="000000"/>
          <w:sz w:val="20"/>
          <w:szCs w:val="20"/>
        </w:rPr>
        <w:t xml:space="preserve"> de ME e EPP. </w:t>
      </w:r>
    </w:p>
    <w:p w:rsidR="00D23610" w:rsidRPr="009D5A0A" w:rsidRDefault="00D23610" w:rsidP="00D23610">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5.7.2</w:t>
      </w:r>
      <w:r w:rsidRPr="009D5A0A">
        <w:rPr>
          <w:rFonts w:ascii="Verdana" w:hAnsi="Verdana"/>
          <w:color w:val="000000"/>
          <w:sz w:val="20"/>
          <w:szCs w:val="20"/>
        </w:rPr>
        <w:t>. Declaração de que não se encontra em nenhuma das situações previstas no § 4º do art. 3º da Lei Complementar 123/2006, conforme modelo (</w:t>
      </w:r>
      <w:r w:rsidRPr="009D5A0A">
        <w:rPr>
          <w:rFonts w:ascii="Verdana" w:hAnsi="Verdana"/>
          <w:b/>
          <w:color w:val="000000"/>
          <w:sz w:val="20"/>
          <w:szCs w:val="20"/>
        </w:rPr>
        <w:t>anexo V</w:t>
      </w:r>
      <w:r w:rsidRPr="009D5A0A">
        <w:rPr>
          <w:rFonts w:ascii="Verdana" w:hAnsi="Verdana"/>
          <w:color w:val="000000"/>
          <w:sz w:val="20"/>
          <w:szCs w:val="20"/>
        </w:rPr>
        <w:t>).</w:t>
      </w:r>
    </w:p>
    <w:p w:rsidR="009F6CFA" w:rsidRPr="00FC3208" w:rsidRDefault="009F6CFA" w:rsidP="00D23610">
      <w:pPr>
        <w:autoSpaceDE w:val="0"/>
        <w:autoSpaceDN w:val="0"/>
        <w:adjustRightInd w:val="0"/>
        <w:ind w:firstLine="708"/>
        <w:jc w:val="both"/>
        <w:rPr>
          <w:rFonts w:ascii="Verdana" w:hAnsi="Verdana"/>
          <w:color w:val="000000"/>
          <w:sz w:val="16"/>
          <w:szCs w:val="16"/>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6. DO RECEBIMENTO E DA ABERTURA DOS ENVELOPES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6.1. </w:t>
      </w:r>
      <w:r w:rsidR="00992B47">
        <w:rPr>
          <w:rFonts w:ascii="Verdana" w:hAnsi="Verdana"/>
          <w:color w:val="000000"/>
          <w:sz w:val="20"/>
          <w:szCs w:val="20"/>
        </w:rPr>
        <w:t>Declarada aberta à sessão pela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o representante da licitante entregará os envelopes fechados, não transparentes e indevassáveis contendo </w:t>
      </w:r>
      <w:r w:rsidRPr="009D5A0A">
        <w:rPr>
          <w:rFonts w:ascii="Verdana" w:hAnsi="Verdana"/>
          <w:b/>
          <w:color w:val="000000"/>
          <w:sz w:val="20"/>
          <w:szCs w:val="20"/>
        </w:rPr>
        <w:t>a(s) proposta(s) de preços</w:t>
      </w:r>
      <w:r w:rsidR="00502B43" w:rsidRPr="009D5A0A">
        <w:rPr>
          <w:rFonts w:ascii="Verdana" w:hAnsi="Verdana"/>
          <w:color w:val="000000"/>
          <w:sz w:val="20"/>
          <w:szCs w:val="20"/>
        </w:rPr>
        <w:t xml:space="preserve"> </w:t>
      </w:r>
      <w:r w:rsidRPr="009D5A0A">
        <w:rPr>
          <w:rFonts w:ascii="Verdana" w:hAnsi="Verdana"/>
          <w:color w:val="000000"/>
          <w:sz w:val="20"/>
          <w:szCs w:val="20"/>
        </w:rPr>
        <w:t xml:space="preserve">e </w:t>
      </w:r>
      <w:r w:rsidRPr="009D5A0A">
        <w:rPr>
          <w:rFonts w:ascii="Verdana" w:hAnsi="Verdana"/>
          <w:b/>
          <w:color w:val="000000"/>
          <w:sz w:val="20"/>
          <w:szCs w:val="20"/>
        </w:rPr>
        <w:t>os documentos de habilitação</w:t>
      </w:r>
      <w:r w:rsidRPr="009D5A0A">
        <w:rPr>
          <w:rFonts w:ascii="Verdana" w:hAnsi="Verdana"/>
          <w:color w:val="000000"/>
          <w:sz w:val="20"/>
          <w:szCs w:val="20"/>
        </w:rPr>
        <w:t>, independentemente de credenciamento, não sendo aceita, a partir desse momento, a admissão de novos licitantes.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6.2. </w:t>
      </w:r>
      <w:r w:rsidRPr="009D5A0A">
        <w:rPr>
          <w:rFonts w:ascii="Verdana" w:hAnsi="Verdana"/>
          <w:color w:val="000000"/>
          <w:sz w:val="20"/>
          <w:szCs w:val="20"/>
        </w:rPr>
        <w:t xml:space="preserve">O envelope </w:t>
      </w:r>
      <w:r w:rsidRPr="009D5A0A">
        <w:rPr>
          <w:rFonts w:ascii="Verdana" w:hAnsi="Verdana"/>
          <w:b/>
          <w:color w:val="000000"/>
          <w:sz w:val="20"/>
          <w:szCs w:val="20"/>
        </w:rPr>
        <w:t>da</w:t>
      </w:r>
      <w:r w:rsidRPr="009D5A0A">
        <w:rPr>
          <w:rFonts w:ascii="Verdana" w:hAnsi="Verdana"/>
          <w:color w:val="000000"/>
          <w:sz w:val="20"/>
          <w:szCs w:val="20"/>
        </w:rPr>
        <w:t xml:space="preserve"> </w:t>
      </w:r>
      <w:r w:rsidRPr="009D5A0A">
        <w:rPr>
          <w:rFonts w:ascii="Verdana" w:hAnsi="Verdana"/>
          <w:b/>
          <w:color w:val="000000"/>
          <w:sz w:val="20"/>
          <w:szCs w:val="20"/>
        </w:rPr>
        <w:t>Proposta de Preços</w:t>
      </w:r>
      <w:r w:rsidRPr="009D5A0A">
        <w:rPr>
          <w:rFonts w:ascii="Verdana" w:hAnsi="Verdana"/>
          <w:color w:val="000000"/>
          <w:sz w:val="20"/>
          <w:szCs w:val="20"/>
        </w:rPr>
        <w:t xml:space="preserve"> deverá </w:t>
      </w:r>
      <w:proofErr w:type="gramStart"/>
      <w:r w:rsidRPr="009D5A0A">
        <w:rPr>
          <w:rFonts w:ascii="Verdana" w:hAnsi="Verdana"/>
          <w:color w:val="000000"/>
          <w:sz w:val="20"/>
          <w:szCs w:val="20"/>
        </w:rPr>
        <w:t>ter expresso</w:t>
      </w:r>
      <w:proofErr w:type="gramEnd"/>
      <w:r w:rsidRPr="009D5A0A">
        <w:rPr>
          <w:rFonts w:ascii="Verdana" w:hAnsi="Verdana"/>
          <w:color w:val="000000"/>
          <w:sz w:val="20"/>
          <w:szCs w:val="20"/>
        </w:rPr>
        <w:t>, em seu exterior as seguintes informações:</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PROPOSTA DE PREÇOS</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 xml:space="preserve">PREFEITURA MUNICIPAL DE </w:t>
      </w:r>
      <w:r w:rsidR="00D30259" w:rsidRPr="009D5A0A">
        <w:rPr>
          <w:rFonts w:ascii="Verdana" w:hAnsi="Verdana"/>
          <w:b/>
          <w:color w:val="000000"/>
          <w:sz w:val="20"/>
          <w:szCs w:val="20"/>
        </w:rPr>
        <w:t>APIACÁS</w:t>
      </w:r>
      <w:r w:rsidRPr="009D5A0A">
        <w:rPr>
          <w:rFonts w:ascii="Verdana" w:hAnsi="Verdana"/>
          <w:b/>
          <w:color w:val="000000"/>
          <w:sz w:val="20"/>
          <w:szCs w:val="20"/>
        </w:rPr>
        <w:t>-MT</w:t>
      </w:r>
    </w:p>
    <w:p w:rsidR="001E143A" w:rsidRPr="00B642D3" w:rsidRDefault="001E143A" w:rsidP="001E143A">
      <w:pPr>
        <w:autoSpaceDE w:val="0"/>
        <w:autoSpaceDN w:val="0"/>
        <w:adjustRightInd w:val="0"/>
        <w:jc w:val="both"/>
        <w:rPr>
          <w:rFonts w:ascii="Verdana" w:hAnsi="Verdana"/>
          <w:b/>
          <w:sz w:val="20"/>
          <w:szCs w:val="20"/>
        </w:rPr>
      </w:pPr>
      <w:r w:rsidRPr="00B642D3">
        <w:rPr>
          <w:rFonts w:ascii="Verdana" w:hAnsi="Verdana"/>
          <w:b/>
          <w:sz w:val="20"/>
          <w:szCs w:val="20"/>
        </w:rPr>
        <w:t xml:space="preserve">PREGÃO PRESENCIAL Nº </w:t>
      </w:r>
      <w:r w:rsidR="00B22020">
        <w:rPr>
          <w:rFonts w:ascii="Verdana" w:hAnsi="Verdana"/>
          <w:b/>
          <w:sz w:val="20"/>
          <w:szCs w:val="20"/>
        </w:rPr>
        <w:t>041/2022</w:t>
      </w:r>
    </w:p>
    <w:p w:rsidR="001E143A" w:rsidRPr="009D5A0A" w:rsidRDefault="005D1224" w:rsidP="001E143A">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Nº DO CN</w:t>
      </w:r>
      <w:r w:rsidR="001E143A" w:rsidRPr="009D5A0A">
        <w:rPr>
          <w:rFonts w:ascii="Verdana" w:hAnsi="Verdana"/>
          <w:b/>
          <w:color w:val="000000"/>
          <w:sz w:val="20"/>
          <w:szCs w:val="20"/>
        </w:rPr>
        <w:t>PJ DO LICITANTE.</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ENDEREÇO COMPLETO DO LICITANTE, TELEFONE E E-MAIL.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6.3. </w:t>
      </w:r>
      <w:r w:rsidRPr="009D5A0A">
        <w:rPr>
          <w:rFonts w:ascii="Verdana" w:hAnsi="Verdana"/>
          <w:color w:val="000000"/>
          <w:sz w:val="20"/>
          <w:szCs w:val="20"/>
        </w:rPr>
        <w:t xml:space="preserve">O envelope </w:t>
      </w:r>
      <w:r w:rsidRPr="009D5A0A">
        <w:rPr>
          <w:rFonts w:ascii="Verdana" w:hAnsi="Verdana"/>
          <w:b/>
          <w:color w:val="000000"/>
          <w:sz w:val="20"/>
          <w:szCs w:val="20"/>
        </w:rPr>
        <w:t>dos Documentos de Habilitação</w:t>
      </w:r>
      <w:r w:rsidRPr="009D5A0A">
        <w:rPr>
          <w:rFonts w:ascii="Verdana" w:hAnsi="Verdana"/>
          <w:color w:val="000000"/>
          <w:sz w:val="20"/>
          <w:szCs w:val="20"/>
        </w:rPr>
        <w:t xml:space="preserve"> deverá ser expresso, em seu exterior as seguintes informações:</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DOCUMENTOS DE HABILITAÇÃO</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 xml:space="preserve">PREFEITURA MUNICIPAL DE </w:t>
      </w:r>
      <w:r w:rsidR="00D30259" w:rsidRPr="009D5A0A">
        <w:rPr>
          <w:rFonts w:ascii="Verdana" w:hAnsi="Verdana"/>
          <w:b/>
          <w:color w:val="000000"/>
          <w:sz w:val="20"/>
          <w:szCs w:val="20"/>
        </w:rPr>
        <w:t>APIACÁS</w:t>
      </w:r>
      <w:r w:rsidRPr="009D5A0A">
        <w:rPr>
          <w:rFonts w:ascii="Verdana" w:hAnsi="Verdana"/>
          <w:b/>
          <w:color w:val="000000"/>
          <w:sz w:val="20"/>
          <w:szCs w:val="20"/>
        </w:rPr>
        <w:t>-MT</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lastRenderedPageBreak/>
        <w:t xml:space="preserve">PREGÃO PRESENCIAL </w:t>
      </w:r>
      <w:r w:rsidR="00D50E00" w:rsidRPr="009D5A0A">
        <w:rPr>
          <w:rFonts w:ascii="Verdana" w:hAnsi="Verdana"/>
          <w:b/>
          <w:color w:val="000000"/>
          <w:sz w:val="20"/>
          <w:szCs w:val="20"/>
        </w:rPr>
        <w:t xml:space="preserve">Nº </w:t>
      </w:r>
      <w:r w:rsidR="00B22020">
        <w:rPr>
          <w:rFonts w:ascii="Verdana" w:hAnsi="Verdana"/>
          <w:b/>
          <w:sz w:val="20"/>
          <w:szCs w:val="20"/>
        </w:rPr>
        <w:t>041/2022</w:t>
      </w:r>
    </w:p>
    <w:p w:rsidR="001E143A" w:rsidRPr="009D5A0A" w:rsidRDefault="005D1224" w:rsidP="001E143A">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CNPJ</w:t>
      </w:r>
      <w:r w:rsidR="001E143A" w:rsidRPr="009D5A0A">
        <w:rPr>
          <w:rFonts w:ascii="Verdana" w:hAnsi="Verdana"/>
          <w:b/>
          <w:color w:val="000000"/>
          <w:sz w:val="20"/>
          <w:szCs w:val="20"/>
        </w:rPr>
        <w:t xml:space="preserve"> DO LICITANTE.</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ENDEREÇO COMPLETO DO LICITANTE, TELEFONE E E-MAIL.</w:t>
      </w:r>
    </w:p>
    <w:p w:rsidR="001E143A" w:rsidRPr="009D5A0A" w:rsidRDefault="001E143A" w:rsidP="001E143A">
      <w:pPr>
        <w:autoSpaceDE w:val="0"/>
        <w:autoSpaceDN w:val="0"/>
        <w:adjustRightInd w:val="0"/>
        <w:jc w:val="both"/>
        <w:rPr>
          <w:rFonts w:ascii="Verdana" w:hAnsi="Verdana"/>
          <w:b/>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6.4. </w:t>
      </w:r>
      <w:r w:rsidRPr="009D5A0A">
        <w:rPr>
          <w:rFonts w:ascii="Verdana" w:hAnsi="Verdana"/>
          <w:color w:val="000000"/>
          <w:sz w:val="20"/>
          <w:szCs w:val="20"/>
        </w:rPr>
        <w:t>Inicialmente, será aberto o Envelope das Propostas de Preços e, após, o Envelope dos Documentos de Habilitação.</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5D1224" w:rsidRDefault="001E143A" w:rsidP="001E143A">
      <w:pPr>
        <w:autoSpaceDE w:val="0"/>
        <w:autoSpaceDN w:val="0"/>
        <w:adjustRightInd w:val="0"/>
        <w:jc w:val="both"/>
        <w:rPr>
          <w:rFonts w:ascii="Verdana" w:hAnsi="Verdana"/>
          <w:b/>
          <w:bCs/>
          <w:sz w:val="20"/>
          <w:szCs w:val="20"/>
        </w:rPr>
      </w:pPr>
      <w:r w:rsidRPr="005D1224">
        <w:rPr>
          <w:rFonts w:ascii="Verdana" w:hAnsi="Verdana"/>
          <w:b/>
          <w:bCs/>
          <w:sz w:val="20"/>
          <w:szCs w:val="20"/>
        </w:rPr>
        <w:t>7. DA PROPOSTA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7.1. </w:t>
      </w:r>
      <w:r w:rsidRPr="009D5A0A">
        <w:rPr>
          <w:rFonts w:ascii="Verdana" w:hAnsi="Verdana"/>
          <w:color w:val="000000"/>
          <w:sz w:val="20"/>
          <w:szCs w:val="20"/>
        </w:rPr>
        <w:t>A Proposta de Preços deverá ser apresentada em 01 (uma) vi</w:t>
      </w:r>
      <w:r w:rsidR="00033A44" w:rsidRPr="009D5A0A">
        <w:rPr>
          <w:rFonts w:ascii="Verdana" w:hAnsi="Verdana"/>
          <w:color w:val="000000"/>
          <w:sz w:val="20"/>
          <w:szCs w:val="20"/>
        </w:rPr>
        <w:t>a datilografada ou impressa,</w:t>
      </w:r>
      <w:r w:rsidR="00D50E00" w:rsidRPr="009D5A0A">
        <w:rPr>
          <w:rFonts w:ascii="Verdana" w:hAnsi="Verdana"/>
          <w:color w:val="000000"/>
          <w:sz w:val="20"/>
          <w:szCs w:val="20"/>
        </w:rPr>
        <w:t xml:space="preserve"> </w:t>
      </w:r>
      <w:r w:rsidR="00033A44" w:rsidRPr="009D5A0A">
        <w:rPr>
          <w:rFonts w:ascii="Verdana" w:hAnsi="Verdana"/>
          <w:color w:val="000000"/>
          <w:sz w:val="20"/>
          <w:szCs w:val="20"/>
        </w:rPr>
        <w:t xml:space="preserve">obrigatoriamente na </w:t>
      </w:r>
      <w:proofErr w:type="spellStart"/>
      <w:r w:rsidR="007E64A1" w:rsidRPr="009D5A0A">
        <w:rPr>
          <w:rFonts w:ascii="Verdana" w:hAnsi="Verdana"/>
          <w:color w:val="000000"/>
          <w:sz w:val="20"/>
          <w:szCs w:val="20"/>
        </w:rPr>
        <w:t>sequência</w:t>
      </w:r>
      <w:proofErr w:type="spellEnd"/>
      <w:r w:rsidR="00033A44" w:rsidRPr="009D5A0A">
        <w:rPr>
          <w:rFonts w:ascii="Verdana" w:hAnsi="Verdana"/>
          <w:color w:val="000000"/>
          <w:sz w:val="20"/>
          <w:szCs w:val="20"/>
        </w:rPr>
        <w:t xml:space="preserve"> </w:t>
      </w:r>
      <w:r w:rsidRPr="009D5A0A">
        <w:rPr>
          <w:rFonts w:ascii="Verdana" w:hAnsi="Verdana"/>
          <w:color w:val="000000"/>
          <w:sz w:val="20"/>
          <w:szCs w:val="20"/>
        </w:rPr>
        <w:t>dos itens</w:t>
      </w:r>
      <w:r w:rsidR="00E07A6A" w:rsidRPr="009D5A0A">
        <w:rPr>
          <w:rFonts w:ascii="Verdana" w:hAnsi="Verdana"/>
          <w:color w:val="000000"/>
          <w:sz w:val="20"/>
          <w:szCs w:val="20"/>
        </w:rPr>
        <w:t xml:space="preserve"> </w:t>
      </w:r>
      <w:r w:rsidRPr="009D5A0A">
        <w:rPr>
          <w:rFonts w:ascii="Verdana" w:hAnsi="Verdana"/>
          <w:color w:val="000000"/>
          <w:sz w:val="20"/>
          <w:szCs w:val="20"/>
        </w:rPr>
        <w:t xml:space="preserve">que a licitante pretenda participar, conforme Formulário Padrão de Proposta </w:t>
      </w:r>
      <w:r w:rsidRPr="009D5A0A">
        <w:rPr>
          <w:rFonts w:ascii="Verdana" w:hAnsi="Verdana"/>
          <w:b/>
          <w:sz w:val="20"/>
          <w:szCs w:val="20"/>
        </w:rPr>
        <w:t>(Anexo II)</w:t>
      </w:r>
      <w:r w:rsidRPr="009D5A0A">
        <w:rPr>
          <w:rFonts w:ascii="Verdana" w:hAnsi="Verdana"/>
          <w:sz w:val="20"/>
          <w:szCs w:val="20"/>
        </w:rPr>
        <w:t>,</w:t>
      </w:r>
      <w:r w:rsidRPr="009D5A0A">
        <w:rPr>
          <w:rFonts w:ascii="Verdana" w:hAnsi="Verdan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b/>
          <w:bCs/>
          <w:sz w:val="20"/>
          <w:szCs w:val="20"/>
        </w:rPr>
        <w:t xml:space="preserve">7.2. </w:t>
      </w:r>
      <w:r w:rsidRPr="009D5A0A">
        <w:rPr>
          <w:rFonts w:ascii="Verdana" w:hAnsi="Verdana"/>
          <w:sz w:val="20"/>
          <w:szCs w:val="20"/>
        </w:rPr>
        <w:t>Na Proposta de Preços deverá constar:</w:t>
      </w:r>
    </w:p>
    <w:p w:rsidR="001E143A" w:rsidRPr="009D5A0A" w:rsidRDefault="001E143A" w:rsidP="00B250F7">
      <w:pPr>
        <w:autoSpaceDE w:val="0"/>
        <w:autoSpaceDN w:val="0"/>
        <w:adjustRightInd w:val="0"/>
        <w:jc w:val="both"/>
        <w:rPr>
          <w:rFonts w:ascii="Verdana" w:hAnsi="Verdana"/>
          <w:sz w:val="20"/>
          <w:szCs w:val="20"/>
        </w:rPr>
      </w:pPr>
      <w:r w:rsidRPr="009D5A0A">
        <w:rPr>
          <w:rFonts w:ascii="Verdana" w:hAnsi="Verdana"/>
          <w:b/>
          <w:bCs/>
          <w:sz w:val="20"/>
          <w:szCs w:val="20"/>
        </w:rPr>
        <w:t xml:space="preserve">7.2.1. </w:t>
      </w:r>
      <w:r w:rsidRPr="009D5A0A">
        <w:rPr>
          <w:rFonts w:ascii="Verdana" w:hAnsi="Verdana"/>
          <w:sz w:val="20"/>
          <w:szCs w:val="20"/>
        </w:rPr>
        <w:t>Razão social da licitante, n</w:t>
      </w:r>
      <w:r w:rsidR="005213A4" w:rsidRPr="009D5A0A">
        <w:rPr>
          <w:rFonts w:ascii="Verdana" w:hAnsi="Verdana"/>
          <w:sz w:val="20"/>
          <w:szCs w:val="20"/>
        </w:rPr>
        <w:t>º</w:t>
      </w:r>
      <w:r w:rsidRPr="009D5A0A">
        <w:rPr>
          <w:rFonts w:ascii="Verdana" w:hAnsi="Verdana"/>
          <w:sz w:val="20"/>
          <w:szCs w:val="20"/>
        </w:rPr>
        <w:t xml:space="preserve">. </w:t>
      </w:r>
      <w:proofErr w:type="gramStart"/>
      <w:r w:rsidRPr="009D5A0A">
        <w:rPr>
          <w:rFonts w:ascii="Verdana" w:hAnsi="Verdana"/>
          <w:sz w:val="20"/>
          <w:szCs w:val="20"/>
        </w:rPr>
        <w:t>do</w:t>
      </w:r>
      <w:proofErr w:type="gramEnd"/>
      <w:r w:rsidRPr="009D5A0A">
        <w:rPr>
          <w:rFonts w:ascii="Verdana" w:hAnsi="Verdana"/>
          <w:sz w:val="20"/>
          <w:szCs w:val="20"/>
        </w:rPr>
        <w:t xml:space="preserve"> CNPJ/MF, endereço completo, telefone, fax para contato, </w:t>
      </w:r>
      <w:r w:rsidR="00E07A6A" w:rsidRPr="009D5A0A">
        <w:rPr>
          <w:rFonts w:ascii="Verdana" w:hAnsi="Verdana"/>
          <w:sz w:val="20"/>
          <w:szCs w:val="20"/>
        </w:rPr>
        <w:t>e, se possível, nº</w:t>
      </w:r>
      <w:r w:rsidRPr="009D5A0A">
        <w:rPr>
          <w:rFonts w:ascii="Verdana" w:hAnsi="Verdana"/>
          <w:sz w:val="20"/>
          <w:szCs w:val="20"/>
        </w:rPr>
        <w:t xml:space="preserve"> da conta corrente, agência e respectivo Banco e endereço eletrônico (e-mail).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sz w:val="20"/>
          <w:szCs w:val="20"/>
        </w:rPr>
        <w:t xml:space="preserve">7.2.2. </w:t>
      </w:r>
      <w:r w:rsidRPr="009D5A0A">
        <w:rPr>
          <w:rFonts w:ascii="Verdana" w:hAnsi="Verdana"/>
          <w:sz w:val="20"/>
          <w:szCs w:val="20"/>
        </w:rPr>
        <w:t xml:space="preserve">Uma única </w:t>
      </w:r>
      <w:r w:rsidR="006F7296" w:rsidRPr="009D5A0A">
        <w:rPr>
          <w:rFonts w:ascii="Verdana" w:hAnsi="Verdana"/>
          <w:sz w:val="20"/>
          <w:szCs w:val="20"/>
        </w:rPr>
        <w:t>proposta</w:t>
      </w:r>
      <w:r w:rsidRPr="009D5A0A">
        <w:rPr>
          <w:rFonts w:ascii="Verdana" w:hAnsi="Verdana"/>
          <w:sz w:val="20"/>
          <w:szCs w:val="20"/>
        </w:rPr>
        <w:t>,</w:t>
      </w:r>
      <w:r w:rsidR="00143210" w:rsidRPr="009D5A0A">
        <w:rPr>
          <w:rFonts w:ascii="Verdana" w:hAnsi="Verdana"/>
          <w:sz w:val="20"/>
          <w:szCs w:val="20"/>
        </w:rPr>
        <w:t xml:space="preserve"> </w:t>
      </w:r>
      <w:r w:rsidRPr="009D5A0A">
        <w:rPr>
          <w:rFonts w:ascii="Verdana" w:hAnsi="Verdana"/>
          <w:sz w:val="20"/>
          <w:szCs w:val="20"/>
        </w:rPr>
        <w:t>preços unitários e totais, em moeda corrente nacional, expressos em algarismos fracionados até o limite dos centavos (duas casas decimais após a vírgula) e por extenso, sem previsão inflacionária. Em caso de divergência entre os valores unitários e totais, serão considerados os primeiros, e entre os valores expressos em algarismo e por extenso, será considerado este último;</w:t>
      </w:r>
    </w:p>
    <w:p w:rsidR="001E143A" w:rsidRPr="009D5A0A" w:rsidRDefault="001E143A" w:rsidP="001E143A">
      <w:pPr>
        <w:jc w:val="both"/>
        <w:rPr>
          <w:rFonts w:ascii="Verdana" w:hAnsi="Verdana"/>
          <w:snapToGrid w:val="0"/>
          <w:sz w:val="20"/>
          <w:szCs w:val="20"/>
        </w:rPr>
      </w:pPr>
      <w:r w:rsidRPr="009D5A0A">
        <w:rPr>
          <w:rFonts w:ascii="Verdana" w:hAnsi="Verdana"/>
          <w:b/>
          <w:snapToGrid w:val="0"/>
          <w:sz w:val="20"/>
          <w:szCs w:val="20"/>
        </w:rPr>
        <w:t>7.3.</w:t>
      </w:r>
      <w:r w:rsidRPr="009D5A0A">
        <w:rPr>
          <w:rFonts w:ascii="Verdana" w:hAnsi="Verdan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w:t>
      </w:r>
      <w:proofErr w:type="spellStart"/>
      <w:r w:rsidR="00D30259" w:rsidRPr="009D5A0A">
        <w:rPr>
          <w:rFonts w:ascii="Verdana" w:hAnsi="Verdana"/>
          <w:snapToGrid w:val="0"/>
          <w:sz w:val="20"/>
          <w:szCs w:val="20"/>
        </w:rPr>
        <w:t>Apiacás</w:t>
      </w:r>
      <w:proofErr w:type="spellEnd"/>
      <w:r w:rsidR="00143210">
        <w:rPr>
          <w:rFonts w:ascii="Verdana" w:hAnsi="Verdana"/>
          <w:snapToGrid w:val="0"/>
          <w:sz w:val="20"/>
          <w:szCs w:val="20"/>
        </w:rPr>
        <w:t>/</w:t>
      </w:r>
      <w:r w:rsidRPr="009D5A0A">
        <w:rPr>
          <w:rFonts w:ascii="Verdana" w:hAnsi="Verdana"/>
          <w:snapToGrid w:val="0"/>
          <w:sz w:val="20"/>
          <w:szCs w:val="20"/>
        </w:rPr>
        <w:t>MT.</w:t>
      </w:r>
    </w:p>
    <w:p w:rsidR="001E143A" w:rsidRPr="009D5A0A" w:rsidRDefault="001E143A" w:rsidP="001E143A">
      <w:pPr>
        <w:jc w:val="both"/>
        <w:rPr>
          <w:rFonts w:ascii="Verdana" w:hAnsi="Verdana"/>
          <w:snapToGrid w:val="0"/>
          <w:sz w:val="20"/>
          <w:szCs w:val="20"/>
        </w:rPr>
      </w:pPr>
      <w:r w:rsidRPr="009D5A0A">
        <w:rPr>
          <w:rFonts w:ascii="Verdana" w:hAnsi="Verdana"/>
          <w:b/>
          <w:snapToGrid w:val="0"/>
          <w:sz w:val="20"/>
          <w:szCs w:val="20"/>
        </w:rPr>
        <w:t>7.4.</w:t>
      </w:r>
      <w:r w:rsidRPr="009D5A0A">
        <w:rPr>
          <w:rFonts w:ascii="Verdana" w:hAnsi="Verdan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proofErr w:type="spellStart"/>
      <w:r w:rsidR="00BA75D4" w:rsidRPr="009D5A0A">
        <w:rPr>
          <w:rFonts w:ascii="Verdana" w:hAnsi="Verdana"/>
          <w:snapToGrid w:val="0"/>
          <w:sz w:val="20"/>
          <w:szCs w:val="20"/>
        </w:rPr>
        <w:t>inexequível</w:t>
      </w:r>
      <w:proofErr w:type="spellEnd"/>
      <w:r w:rsidRPr="009D5A0A">
        <w:rPr>
          <w:rFonts w:ascii="Verdana" w:hAnsi="Verdana"/>
          <w:snapToGrid w:val="0"/>
          <w:sz w:val="20"/>
          <w:szCs w:val="20"/>
        </w:rPr>
        <w:t xml:space="preserve"> no julgamento das propostas, serão considerados como inclusos nos preços, não sendo considerados pleitos de acréscimos, a esse ou a qualquer título.</w:t>
      </w:r>
    </w:p>
    <w:p w:rsidR="001E143A" w:rsidRPr="009D5A0A" w:rsidRDefault="001E143A" w:rsidP="001E143A">
      <w:pPr>
        <w:jc w:val="both"/>
        <w:rPr>
          <w:rFonts w:ascii="Verdana" w:hAnsi="Verdana"/>
          <w:snapToGrid w:val="0"/>
          <w:sz w:val="20"/>
          <w:szCs w:val="20"/>
        </w:rPr>
      </w:pPr>
      <w:r w:rsidRPr="009D5A0A">
        <w:rPr>
          <w:rFonts w:ascii="Verdana" w:hAnsi="Verdana"/>
          <w:b/>
          <w:snapToGrid w:val="0"/>
          <w:sz w:val="20"/>
          <w:szCs w:val="20"/>
        </w:rPr>
        <w:t>7.5.</w:t>
      </w:r>
      <w:r w:rsidRPr="009D5A0A">
        <w:rPr>
          <w:rFonts w:ascii="Verdana" w:hAnsi="Verdana"/>
          <w:snapToGrid w:val="0"/>
          <w:sz w:val="20"/>
          <w:szCs w:val="20"/>
        </w:rPr>
        <w:t xml:space="preserve"> A apresentação das propostas implicará na plena aceitação, por parte da licitante, das condições estabelecidas neste Edital e seus Anexos;</w:t>
      </w:r>
    </w:p>
    <w:p w:rsidR="001E143A" w:rsidRPr="009D5A0A" w:rsidRDefault="001E143A" w:rsidP="001E143A">
      <w:pPr>
        <w:jc w:val="both"/>
        <w:rPr>
          <w:rFonts w:ascii="Verdana" w:hAnsi="Verdana"/>
          <w:snapToGrid w:val="0"/>
          <w:sz w:val="20"/>
          <w:szCs w:val="20"/>
        </w:rPr>
      </w:pPr>
      <w:r w:rsidRPr="009D5A0A">
        <w:rPr>
          <w:rFonts w:ascii="Verdana" w:hAnsi="Verdana"/>
          <w:b/>
          <w:snapToGrid w:val="0"/>
          <w:sz w:val="20"/>
          <w:szCs w:val="20"/>
        </w:rPr>
        <w:t>7.6.</w:t>
      </w:r>
      <w:r w:rsidRPr="009D5A0A">
        <w:rPr>
          <w:rFonts w:ascii="Verdana" w:hAnsi="Verdan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1E143A" w:rsidRPr="009D5A0A" w:rsidRDefault="001E143A" w:rsidP="001E143A">
      <w:pPr>
        <w:pStyle w:val="Corpodetexto3"/>
        <w:jc w:val="both"/>
        <w:rPr>
          <w:rFonts w:ascii="Verdana" w:hAnsi="Verdana" w:cs="Times New Roman"/>
          <w:bCs/>
          <w:szCs w:val="20"/>
        </w:rPr>
      </w:pPr>
      <w:r w:rsidRPr="009D5A0A">
        <w:rPr>
          <w:rFonts w:ascii="Verdana" w:hAnsi="Verdana" w:cs="Times New Roman"/>
          <w:szCs w:val="20"/>
        </w:rPr>
        <w:t xml:space="preserve">7.7. </w:t>
      </w:r>
      <w:r w:rsidR="00143210">
        <w:rPr>
          <w:rFonts w:ascii="Verdana" w:hAnsi="Verdana" w:cs="Times New Roman"/>
          <w:bCs/>
          <w:szCs w:val="20"/>
        </w:rPr>
        <w:t>A</w:t>
      </w:r>
      <w:r w:rsidR="00143210">
        <w:rPr>
          <w:rFonts w:ascii="Verdana" w:hAnsi="Verdana" w:cs="Times New Roman"/>
          <w:szCs w:val="20"/>
        </w:rPr>
        <w:t xml:space="preserve"> </w:t>
      </w:r>
      <w:proofErr w:type="spellStart"/>
      <w:r w:rsidR="00143210">
        <w:rPr>
          <w:rFonts w:ascii="Verdana" w:hAnsi="Verdana" w:cs="Times New Roman"/>
          <w:szCs w:val="20"/>
        </w:rPr>
        <w:t>Pregoeira</w:t>
      </w:r>
      <w:proofErr w:type="spellEnd"/>
      <w:r w:rsidRPr="009D5A0A">
        <w:rPr>
          <w:rFonts w:ascii="Verdana" w:hAnsi="Verdana" w:cs="Times New Roman"/>
          <w:szCs w:val="20"/>
        </w:rPr>
        <w:t xml:space="preserve"> </w:t>
      </w:r>
      <w:r w:rsidRPr="009D5A0A">
        <w:rPr>
          <w:rFonts w:ascii="Verdana" w:hAnsi="Verdana" w:cs="Times New Roman"/>
          <w:bCs/>
          <w:szCs w:val="20"/>
        </w:rPr>
        <w:t xml:space="preserve">considerará como formais erros de somatórios e outros aspectos que beneficiem a Administração Pública e não implique nulidade do procedimento. </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7.8. </w:t>
      </w:r>
      <w:r w:rsidR="00143210" w:rsidRPr="00143210">
        <w:rPr>
          <w:rFonts w:ascii="Verdana" w:hAnsi="Verdana"/>
          <w:bCs/>
          <w:sz w:val="20"/>
          <w:szCs w:val="20"/>
        </w:rPr>
        <w:t>A</w:t>
      </w:r>
      <w:r w:rsidR="00143210" w:rsidRPr="00143210">
        <w:rPr>
          <w:rFonts w:ascii="Verdana" w:hAnsi="Verdana"/>
          <w:sz w:val="20"/>
          <w:szCs w:val="20"/>
        </w:rPr>
        <w:t xml:space="preserve"> </w:t>
      </w:r>
      <w:proofErr w:type="spellStart"/>
      <w:r w:rsidR="00143210" w:rsidRPr="00143210">
        <w:rPr>
          <w:rFonts w:ascii="Verdana" w:hAnsi="Verdana"/>
          <w:sz w:val="20"/>
          <w:szCs w:val="20"/>
        </w:rPr>
        <w:t>Pregoeira</w:t>
      </w:r>
      <w:proofErr w:type="spellEnd"/>
      <w:r w:rsidRPr="009D5A0A">
        <w:rPr>
          <w:rFonts w:ascii="Verdana" w:hAnsi="Verdana"/>
          <w:color w:val="000000"/>
          <w:sz w:val="20"/>
          <w:szCs w:val="20"/>
        </w:rPr>
        <w:t>, juntamente com a equipe técnica, reserva-se o direito de</w:t>
      </w:r>
      <w:r w:rsidR="00BA75D4" w:rsidRPr="009D5A0A">
        <w:rPr>
          <w:rFonts w:ascii="Verdana" w:hAnsi="Verdana"/>
          <w:color w:val="000000"/>
          <w:sz w:val="20"/>
          <w:szCs w:val="20"/>
        </w:rPr>
        <w:t xml:space="preserve"> </w:t>
      </w:r>
      <w:r w:rsidRPr="009D5A0A">
        <w:rPr>
          <w:rFonts w:ascii="Verdana" w:hAnsi="Verdana"/>
          <w:color w:val="000000"/>
          <w:sz w:val="20"/>
          <w:szCs w:val="20"/>
        </w:rPr>
        <w:t>solicitar amostras dos produtos cotados para as empresas classificadas para a disputa, devendo os convocados apresentar em prazo máximo de 24h, contados da notificação na sessão.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7.9. </w:t>
      </w:r>
      <w:r w:rsidRPr="009D5A0A">
        <w:rPr>
          <w:rFonts w:ascii="Verdana" w:hAnsi="Verdana"/>
          <w:color w:val="000000"/>
          <w:sz w:val="20"/>
          <w:szCs w:val="20"/>
        </w:rPr>
        <w:t xml:space="preserve">As licitantes após a apresentação das propostas não poderão alegar preço </w:t>
      </w:r>
      <w:proofErr w:type="spellStart"/>
      <w:r w:rsidR="00143210" w:rsidRPr="009D5A0A">
        <w:rPr>
          <w:rFonts w:ascii="Verdana" w:hAnsi="Verdana"/>
          <w:color w:val="000000"/>
          <w:sz w:val="20"/>
          <w:szCs w:val="20"/>
        </w:rPr>
        <w:t>inexequível</w:t>
      </w:r>
      <w:proofErr w:type="spellEnd"/>
      <w:r w:rsidRPr="009D5A0A">
        <w:rPr>
          <w:rFonts w:ascii="Verdana" w:hAnsi="Verdana"/>
          <w:color w:val="000000"/>
          <w:sz w:val="20"/>
          <w:szCs w:val="20"/>
        </w:rPr>
        <w:t xml:space="preserve"> ou cotação incorreta e deverão fornecer os produtos sem ônus adicionais.</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8. DO JULGAMENTO DAS PROPOSTAS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8.1. </w:t>
      </w:r>
      <w:r w:rsidRPr="009D5A0A">
        <w:rPr>
          <w:rFonts w:ascii="Verdana" w:hAnsi="Verdana"/>
          <w:color w:val="000000"/>
          <w:sz w:val="20"/>
          <w:szCs w:val="20"/>
        </w:rPr>
        <w:t xml:space="preserve">No julgamento e classificação das propostas, será adotado o critério </w:t>
      </w:r>
      <w:r w:rsidRPr="009D5A0A">
        <w:rPr>
          <w:rFonts w:ascii="Verdana" w:hAnsi="Verdana"/>
          <w:sz w:val="20"/>
          <w:szCs w:val="20"/>
        </w:rPr>
        <w:t xml:space="preserve">de </w:t>
      </w:r>
      <w:r w:rsidRPr="009D5A0A">
        <w:rPr>
          <w:rFonts w:ascii="Verdana" w:hAnsi="Verdana"/>
          <w:b/>
          <w:bCs/>
          <w:sz w:val="20"/>
          <w:szCs w:val="20"/>
        </w:rPr>
        <w:t xml:space="preserve">menor preço </w:t>
      </w:r>
      <w:r w:rsidR="00D158CD" w:rsidRPr="009D5A0A">
        <w:rPr>
          <w:rFonts w:ascii="Verdana" w:hAnsi="Verdana"/>
          <w:b/>
          <w:bCs/>
          <w:sz w:val="20"/>
          <w:szCs w:val="20"/>
        </w:rPr>
        <w:t>por valor global</w:t>
      </w:r>
      <w:r w:rsidRPr="009D5A0A">
        <w:rPr>
          <w:rFonts w:ascii="Verdana" w:hAnsi="Verdana"/>
          <w:color w:val="000000"/>
          <w:sz w:val="20"/>
          <w:szCs w:val="20"/>
        </w:rPr>
        <w:t>.</w:t>
      </w:r>
    </w:p>
    <w:p w:rsidR="00A10AB4" w:rsidRPr="009D5A0A" w:rsidRDefault="00A10AB4" w:rsidP="001E143A">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8.1.1</w:t>
      </w:r>
      <w:r w:rsidRPr="009D5A0A">
        <w:rPr>
          <w:rFonts w:ascii="Verdana" w:hAnsi="Verdana"/>
          <w:color w:val="000000"/>
          <w:sz w:val="20"/>
          <w:szCs w:val="20"/>
        </w:rPr>
        <w:t xml:space="preserve">. Sendo o critério de julgamento de menor preço por lote, cada lote deverá ter proposta em todos os itens que o </w:t>
      </w:r>
      <w:r w:rsidR="005D7959" w:rsidRPr="009D5A0A">
        <w:rPr>
          <w:rFonts w:ascii="Verdana" w:hAnsi="Verdana"/>
          <w:color w:val="000000"/>
          <w:sz w:val="20"/>
          <w:szCs w:val="20"/>
        </w:rPr>
        <w:t>compõem, unitário e total</w:t>
      </w:r>
      <w:r w:rsidR="00BA75D4" w:rsidRPr="009D5A0A">
        <w:rPr>
          <w:rFonts w:ascii="Verdana" w:hAnsi="Verdana"/>
          <w:color w:val="000000"/>
          <w:sz w:val="20"/>
          <w:szCs w:val="20"/>
        </w:rPr>
        <w:t xml:space="preserve"> </w:t>
      </w:r>
      <w:r w:rsidR="00B42608" w:rsidRPr="009D5A0A">
        <w:rPr>
          <w:rFonts w:ascii="Verdana" w:hAnsi="Verdana"/>
          <w:color w:val="000000"/>
          <w:sz w:val="20"/>
          <w:szCs w:val="20"/>
        </w:rPr>
        <w:t xml:space="preserve">numérico e por extenso </w:t>
      </w:r>
      <w:r w:rsidR="005D7959" w:rsidRPr="009D5A0A">
        <w:rPr>
          <w:rFonts w:ascii="Verdana" w:hAnsi="Verdana"/>
          <w:color w:val="000000"/>
          <w:sz w:val="20"/>
          <w:szCs w:val="20"/>
        </w:rPr>
        <w:t>a</w:t>
      </w:r>
      <w:r w:rsidR="00EE5B6D" w:rsidRPr="009D5A0A">
        <w:rPr>
          <w:rFonts w:ascii="Verdana" w:hAnsi="Verdana"/>
          <w:color w:val="000000"/>
          <w:sz w:val="20"/>
          <w:szCs w:val="20"/>
        </w:rPr>
        <w:t xml:space="preserve">o </w:t>
      </w:r>
      <w:r w:rsidR="005D7959" w:rsidRPr="009D5A0A">
        <w:rPr>
          <w:rFonts w:ascii="Verdana" w:hAnsi="Verdana"/>
          <w:color w:val="000000"/>
          <w:sz w:val="20"/>
          <w:szCs w:val="20"/>
        </w:rPr>
        <w:t>final do lote.</w:t>
      </w:r>
      <w:r w:rsidRPr="009D5A0A">
        <w:rPr>
          <w:rFonts w:ascii="Verdana" w:hAnsi="Verdana"/>
          <w:color w:val="000000"/>
          <w:sz w:val="20"/>
          <w:szCs w:val="20"/>
        </w:rPr>
        <w:t xml:space="preserve"> </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8.2. </w:t>
      </w:r>
      <w:r w:rsidRPr="009D5A0A">
        <w:rPr>
          <w:rFonts w:ascii="Verdana" w:hAnsi="Verdana"/>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w:t>
      </w:r>
      <w:r w:rsidR="00452893" w:rsidRPr="009D5A0A">
        <w:rPr>
          <w:rFonts w:ascii="Verdana" w:hAnsi="Verdana"/>
          <w:color w:val="000000"/>
          <w:sz w:val="20"/>
          <w:szCs w:val="20"/>
        </w:rPr>
        <w:t xml:space="preserve">s no edital poderão fazer novos </w:t>
      </w:r>
      <w:r w:rsidRPr="009D5A0A">
        <w:rPr>
          <w:rFonts w:ascii="Verdana" w:hAnsi="Verdana"/>
          <w:color w:val="000000"/>
          <w:sz w:val="20"/>
          <w:szCs w:val="20"/>
        </w:rPr>
        <w:t>lances verbais e sucessivos, até a proclamação do vencedor.</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8.3. </w:t>
      </w:r>
      <w:r w:rsidRPr="009D5A0A">
        <w:rPr>
          <w:rFonts w:ascii="Verdana" w:hAnsi="Verdana"/>
          <w:color w:val="000000"/>
          <w:sz w:val="20"/>
          <w:szCs w:val="20"/>
        </w:rPr>
        <w:t xml:space="preserve">Após apresentação da proposta, não caberá desistência, salvo por motivo justo decorrente de </w:t>
      </w:r>
      <w:r w:rsidR="00BA75D4">
        <w:rPr>
          <w:rFonts w:ascii="Verdana" w:hAnsi="Verdana"/>
          <w:color w:val="000000"/>
          <w:sz w:val="20"/>
          <w:szCs w:val="20"/>
        </w:rPr>
        <w:t>fato superveniente e aceito pela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8.4. </w:t>
      </w:r>
      <w:r w:rsidRPr="009D5A0A">
        <w:rPr>
          <w:rFonts w:ascii="Verdana" w:hAnsi="Verdana"/>
          <w:color w:val="000000"/>
          <w:sz w:val="20"/>
          <w:szCs w:val="20"/>
        </w:rPr>
        <w:t xml:space="preserve">Não havendo pelo menos 03 (três) ofertas nas condições definidas no </w:t>
      </w:r>
      <w:r w:rsidR="00037993" w:rsidRPr="009D5A0A">
        <w:rPr>
          <w:rFonts w:ascii="Verdana" w:hAnsi="Verdana"/>
          <w:color w:val="000000"/>
          <w:sz w:val="20"/>
          <w:szCs w:val="20"/>
        </w:rPr>
        <w:t xml:space="preserve">item </w:t>
      </w:r>
      <w:r w:rsidRPr="009D5A0A">
        <w:rPr>
          <w:rFonts w:ascii="Verdana" w:hAnsi="Verdana"/>
          <w:color w:val="000000"/>
          <w:sz w:val="20"/>
          <w:szCs w:val="20"/>
        </w:rPr>
        <w:t>8.2, poderão os autores das melhores propostas, até o máximo de 03 (três), oferecerem novos lances verbais e sucessivos, quaisquer que sejam os preços oferecidos.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8.5. </w:t>
      </w:r>
      <w:r w:rsidR="003F6513">
        <w:rPr>
          <w:rFonts w:ascii="Verdana" w:hAnsi="Verdana"/>
          <w:sz w:val="20"/>
          <w:szCs w:val="20"/>
        </w:rPr>
        <w:t>A</w:t>
      </w:r>
      <w:r w:rsidR="0022260B" w:rsidRPr="009D5A0A">
        <w:rPr>
          <w:rFonts w:ascii="Verdana" w:hAnsi="Verdana"/>
          <w:sz w:val="20"/>
          <w:szCs w:val="20"/>
        </w:rPr>
        <w:t xml:space="preserve"> </w:t>
      </w:r>
      <w:proofErr w:type="spellStart"/>
      <w:r w:rsidR="00B455C2">
        <w:rPr>
          <w:rFonts w:ascii="Verdana" w:hAnsi="Verdana"/>
          <w:sz w:val="20"/>
          <w:szCs w:val="20"/>
        </w:rPr>
        <w:t>Pregoeira</w:t>
      </w:r>
      <w:proofErr w:type="spellEnd"/>
      <w:r w:rsidR="0022260B" w:rsidRPr="009D5A0A">
        <w:rPr>
          <w:rFonts w:ascii="Verdana" w:hAnsi="Verdana"/>
          <w:sz w:val="20"/>
          <w:szCs w:val="20"/>
        </w:rPr>
        <w:t xml:space="preserve"> convidará individualmente as licitantes classificadas, de forma </w:t>
      </w:r>
      <w:proofErr w:type="spellStart"/>
      <w:r w:rsidR="00374796" w:rsidRPr="009D5A0A">
        <w:rPr>
          <w:rFonts w:ascii="Verdana" w:hAnsi="Verdana"/>
          <w:sz w:val="20"/>
          <w:szCs w:val="20"/>
        </w:rPr>
        <w:t>sequencial</w:t>
      </w:r>
      <w:proofErr w:type="spellEnd"/>
      <w:r w:rsidR="0022260B" w:rsidRPr="009D5A0A">
        <w:rPr>
          <w:rFonts w:ascii="Verdana" w:hAnsi="Verdana"/>
          <w:sz w:val="20"/>
          <w:szCs w:val="20"/>
        </w:rPr>
        <w:t xml:space="preserve">, a apresentar lances verbais, a partir do autor da proposta classificada de maior preço e os demais, em ordem decrescente de valor, podendo cada licitante </w:t>
      </w:r>
      <w:proofErr w:type="gramStart"/>
      <w:r w:rsidR="0022260B" w:rsidRPr="009D5A0A">
        <w:rPr>
          <w:rFonts w:ascii="Verdana" w:hAnsi="Verdana"/>
          <w:sz w:val="20"/>
          <w:szCs w:val="20"/>
        </w:rPr>
        <w:t>apresentar</w:t>
      </w:r>
      <w:proofErr w:type="gramEnd"/>
      <w:r w:rsidR="0022260B" w:rsidRPr="009D5A0A">
        <w:rPr>
          <w:rFonts w:ascii="Verdana" w:hAnsi="Verdana"/>
          <w:sz w:val="20"/>
          <w:szCs w:val="20"/>
        </w:rPr>
        <w:t xml:space="preserve"> lance menor que o próprio valor anteriormente apresentado e não obrigatoriamente um valor menor aquele apresentado pelos  demais  concorrentes.  Dos lances ofertados não caberá retratação</w:t>
      </w:r>
      <w:r w:rsidR="0022260B"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8.6. </w:t>
      </w:r>
      <w:r w:rsidRPr="009D5A0A">
        <w:rPr>
          <w:rFonts w:ascii="Verdana" w:hAnsi="Verdana"/>
          <w:color w:val="000000"/>
          <w:sz w:val="20"/>
          <w:szCs w:val="20"/>
        </w:rPr>
        <w:t xml:space="preserve">A desistência em apresentar lance verbal, quando convocado pelo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implicará a exclusão do licitante da etapa de lances verbais e na manutenção do último preço apresentado pelo licitante, para efeito de ordenação das propostas.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8.7. </w:t>
      </w:r>
      <w:r w:rsidRPr="009D5A0A">
        <w:rPr>
          <w:rFonts w:ascii="Verdana" w:hAnsi="Verdana"/>
          <w:color w:val="000000"/>
          <w:sz w:val="20"/>
          <w:szCs w:val="20"/>
        </w:rPr>
        <w:t>Não poderá haver desistência dos lances ofertados, sujeitando-se o proponente desistente às penalidades constantes na seção 20 deste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8.8. </w:t>
      </w:r>
      <w:r w:rsidRPr="009D5A0A">
        <w:rPr>
          <w:rFonts w:ascii="Verdana" w:hAnsi="Verdana"/>
          <w:color w:val="000000"/>
          <w:sz w:val="20"/>
          <w:szCs w:val="20"/>
        </w:rPr>
        <w:t>Caso não se realize lance verbal, será verificado a conformidade entre a proposta escrita de menor preço e o valor estimado para a contratação.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8.9. </w:t>
      </w:r>
      <w:r w:rsidRPr="009D5A0A">
        <w:rPr>
          <w:rFonts w:ascii="Verdana" w:hAnsi="Verdana"/>
          <w:color w:val="000000"/>
          <w:sz w:val="20"/>
          <w:szCs w:val="20"/>
        </w:rPr>
        <w:t xml:space="preserve">Declarada encerrada a etapa competitiva e ordenadas as propostas, o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examinará a aceitabilidade da primeira classificada, quanto ao objeto e valor, decidindo motivadamente a respeito.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8.10. </w:t>
      </w:r>
      <w:r w:rsidRPr="009D5A0A">
        <w:rPr>
          <w:rFonts w:ascii="Verdana" w:hAnsi="Verdana"/>
          <w:color w:val="000000"/>
          <w:sz w:val="20"/>
          <w:szCs w:val="20"/>
        </w:rPr>
        <w:t>Analisadas as propostas apresentadas e concluída a etapa de lances verbais, a classificação final dar-se-á pela ordem crescente dos preços, observando-se, quando aplicável, a Lei Complementar n. 123/2006.</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8.11. </w:t>
      </w:r>
      <w:r w:rsidRPr="009D5A0A">
        <w:rPr>
          <w:rFonts w:ascii="Verdana" w:hAnsi="Verdana"/>
          <w:color w:val="000000"/>
          <w:sz w:val="20"/>
          <w:szCs w:val="20"/>
        </w:rPr>
        <w:t xml:space="preserve">Sendo aceitável a proposta de menor preço, será aberto o envelope contendo a documentação de habilitação do 1º classificado, e, caso </w:t>
      </w:r>
      <w:r w:rsidR="00BA75D4">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entenda necessário, do segundo classificado, para confirmação das suas condições </w:t>
      </w:r>
      <w:proofErr w:type="spellStart"/>
      <w:r w:rsidRPr="009D5A0A">
        <w:rPr>
          <w:rFonts w:ascii="Verdana" w:hAnsi="Verdana"/>
          <w:color w:val="000000"/>
          <w:sz w:val="20"/>
          <w:szCs w:val="20"/>
        </w:rPr>
        <w:t>habilitatórias</w:t>
      </w:r>
      <w:proofErr w:type="spellEnd"/>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8.12. </w:t>
      </w:r>
      <w:r w:rsidRPr="009D5A0A">
        <w:rPr>
          <w:rFonts w:ascii="Verdana" w:hAnsi="Verdana"/>
          <w:color w:val="000000"/>
          <w:sz w:val="20"/>
          <w:szCs w:val="20"/>
        </w:rPr>
        <w:t xml:space="preserve">Nas situações previstas nos ITENS 8.8, 8.9 e 8.11, o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poderá negociar diretamente com o proponente para que seja obtido menor preço.</w:t>
      </w:r>
    </w:p>
    <w:p w:rsidR="0005675A" w:rsidRPr="009D5A0A" w:rsidRDefault="0005675A" w:rsidP="001E143A">
      <w:pPr>
        <w:autoSpaceDE w:val="0"/>
        <w:autoSpaceDN w:val="0"/>
        <w:adjustRightInd w:val="0"/>
        <w:jc w:val="both"/>
        <w:rPr>
          <w:rFonts w:ascii="Verdana" w:hAnsi="Verdana"/>
          <w:color w:val="000000"/>
          <w:sz w:val="20"/>
          <w:szCs w:val="20"/>
        </w:rPr>
      </w:pPr>
    </w:p>
    <w:p w:rsidR="0005753E" w:rsidRPr="009D5A0A" w:rsidRDefault="0005753E" w:rsidP="0005753E">
      <w:pPr>
        <w:autoSpaceDE w:val="0"/>
        <w:autoSpaceDN w:val="0"/>
        <w:adjustRightInd w:val="0"/>
        <w:jc w:val="both"/>
        <w:rPr>
          <w:rFonts w:ascii="Verdana" w:hAnsi="Verdana"/>
          <w:b/>
          <w:bCs/>
          <w:sz w:val="20"/>
          <w:szCs w:val="20"/>
        </w:rPr>
      </w:pPr>
      <w:r w:rsidRPr="009D5A0A">
        <w:rPr>
          <w:rFonts w:ascii="Verdana" w:hAnsi="Verdana"/>
          <w:b/>
          <w:bCs/>
          <w:sz w:val="20"/>
          <w:szCs w:val="20"/>
        </w:rPr>
        <w:t>9. DA HABILITAÇÃO</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 </w:t>
      </w:r>
      <w:r w:rsidRPr="009D5A0A">
        <w:rPr>
          <w:rFonts w:ascii="Verdana" w:hAnsi="Verdana"/>
          <w:color w:val="000000"/>
          <w:sz w:val="20"/>
          <w:szCs w:val="20"/>
        </w:rPr>
        <w:t xml:space="preserve">Os documentos de habilitação, que deverão ser apresentados na sessão pública, inseridos no envelope nº 02, preferencialmente de forma </w:t>
      </w:r>
      <w:proofErr w:type="spellStart"/>
      <w:r w:rsidRPr="009D5A0A">
        <w:rPr>
          <w:rFonts w:ascii="Verdana" w:hAnsi="Verdana"/>
          <w:color w:val="000000"/>
          <w:sz w:val="20"/>
          <w:szCs w:val="20"/>
        </w:rPr>
        <w:t>sequencial</w:t>
      </w:r>
      <w:proofErr w:type="spellEnd"/>
      <w:r w:rsidRPr="009D5A0A">
        <w:rPr>
          <w:rFonts w:ascii="Verdana" w:hAnsi="Verdana"/>
          <w:color w:val="000000"/>
          <w:sz w:val="20"/>
          <w:szCs w:val="20"/>
        </w:rPr>
        <w:t xml:space="preserve"> são os seguintes:</w:t>
      </w:r>
    </w:p>
    <w:p w:rsidR="0005753E" w:rsidRPr="009D5A0A" w:rsidRDefault="006C1C11" w:rsidP="0005753E">
      <w:pPr>
        <w:autoSpaceDE w:val="0"/>
        <w:autoSpaceDN w:val="0"/>
        <w:adjustRightInd w:val="0"/>
        <w:jc w:val="both"/>
        <w:rPr>
          <w:rFonts w:ascii="Verdana" w:hAnsi="Verdana"/>
          <w:b/>
          <w:sz w:val="20"/>
          <w:szCs w:val="20"/>
        </w:rPr>
      </w:pPr>
      <w:r>
        <w:rPr>
          <w:rFonts w:ascii="Verdana" w:hAnsi="Verdana"/>
          <w:b/>
          <w:sz w:val="20"/>
          <w:szCs w:val="20"/>
        </w:rPr>
        <w:t xml:space="preserve">9.1.1. </w:t>
      </w:r>
      <w:r w:rsidR="0005753E" w:rsidRPr="009D5A0A">
        <w:rPr>
          <w:rFonts w:ascii="Verdana" w:hAnsi="Verdana"/>
          <w:b/>
          <w:sz w:val="20"/>
          <w:szCs w:val="20"/>
        </w:rPr>
        <w:t>Documentação relativa à habilitação jurídica</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a)</w:t>
      </w:r>
      <w:r w:rsidRPr="009D5A0A">
        <w:rPr>
          <w:rFonts w:ascii="Verdana" w:hAnsi="Verdana"/>
          <w:color w:val="000000"/>
          <w:sz w:val="20"/>
          <w:szCs w:val="20"/>
        </w:rPr>
        <w:t xml:space="preserve"> Registro comercial, no caso de empresa individual;</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b)</w:t>
      </w:r>
      <w:r w:rsidRPr="009D5A0A">
        <w:rPr>
          <w:rFonts w:ascii="Verdana" w:hAnsi="Verdan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05753E" w:rsidRPr="009D5A0A" w:rsidRDefault="0005753E" w:rsidP="0005753E">
      <w:pPr>
        <w:autoSpaceDE w:val="0"/>
        <w:autoSpaceDN w:val="0"/>
        <w:adjustRightInd w:val="0"/>
        <w:jc w:val="both"/>
        <w:rPr>
          <w:rFonts w:ascii="Verdana" w:hAnsi="Verdana"/>
          <w:color w:val="000000"/>
          <w:sz w:val="20"/>
          <w:szCs w:val="20"/>
        </w:rPr>
      </w:pPr>
      <w:proofErr w:type="gramStart"/>
      <w:r w:rsidRPr="009D5A0A">
        <w:rPr>
          <w:rFonts w:ascii="Verdana" w:hAnsi="Verdana"/>
          <w:b/>
          <w:color w:val="000000"/>
          <w:sz w:val="20"/>
          <w:szCs w:val="20"/>
        </w:rPr>
        <w:t>b.</w:t>
      </w:r>
      <w:proofErr w:type="gramEnd"/>
      <w:r w:rsidRPr="009D5A0A">
        <w:rPr>
          <w:rFonts w:ascii="Verdana" w:hAnsi="Verdana"/>
          <w:b/>
          <w:color w:val="000000"/>
          <w:sz w:val="20"/>
          <w:szCs w:val="20"/>
        </w:rPr>
        <w:t>1)</w:t>
      </w:r>
      <w:r w:rsidRPr="009D5A0A">
        <w:rPr>
          <w:rFonts w:ascii="Verdana" w:hAnsi="Verdana"/>
          <w:color w:val="000000"/>
          <w:sz w:val="20"/>
          <w:szCs w:val="20"/>
        </w:rPr>
        <w:t xml:space="preserve"> Os documentos em apreço deverão estar acompanhados de todas as alterações ou da consolidação respectiva.</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c)</w:t>
      </w:r>
      <w:r w:rsidRPr="009D5A0A">
        <w:rPr>
          <w:rFonts w:ascii="Verdana" w:hAnsi="Verdana"/>
          <w:color w:val="000000"/>
          <w:sz w:val="20"/>
          <w:szCs w:val="20"/>
        </w:rPr>
        <w:t xml:space="preserve"> Inscrição do ato constitutivo, no caso de sociedades civis lucrativas, acompanhada de prova de diretoria em exercício, devidamente registrada no órgão competente;</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d)</w:t>
      </w:r>
      <w:r w:rsidRPr="009D5A0A">
        <w:rPr>
          <w:rFonts w:ascii="Verdana" w:hAnsi="Verdan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e)</w:t>
      </w:r>
      <w:r w:rsidRPr="009D5A0A">
        <w:rPr>
          <w:rFonts w:ascii="Verdana" w:hAnsi="Verdana"/>
          <w:color w:val="000000"/>
          <w:sz w:val="20"/>
          <w:szCs w:val="20"/>
        </w:rPr>
        <w:t xml:space="preserve"> Cópias dos documentos pessoais dos Sócios (RG e CPF)</w:t>
      </w:r>
    </w:p>
    <w:p w:rsidR="0005753E" w:rsidRPr="009D5A0A" w:rsidRDefault="0005753E" w:rsidP="0005753E">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9.1.2</w:t>
      </w:r>
      <w:r w:rsidR="006C1C11">
        <w:rPr>
          <w:rFonts w:ascii="Verdana" w:hAnsi="Verdana"/>
          <w:b/>
          <w:color w:val="000000"/>
          <w:sz w:val="20"/>
          <w:szCs w:val="20"/>
        </w:rPr>
        <w:t xml:space="preserve">. </w:t>
      </w:r>
      <w:r w:rsidRPr="009D5A0A">
        <w:rPr>
          <w:rFonts w:ascii="Verdana" w:hAnsi="Verdana"/>
          <w:b/>
          <w:sz w:val="20"/>
          <w:szCs w:val="20"/>
        </w:rPr>
        <w:t>Documentação relativa à regularidade fiscal</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a)</w:t>
      </w:r>
      <w:r w:rsidRPr="009D5A0A">
        <w:rPr>
          <w:rFonts w:ascii="Verdana" w:hAnsi="Verdana"/>
          <w:color w:val="000000"/>
          <w:sz w:val="20"/>
          <w:szCs w:val="20"/>
        </w:rPr>
        <w:t xml:space="preserve"> Prova de inscrição no Cadastro Nacional de Pessoas Jurídicas (CNPJ);</w:t>
      </w:r>
    </w:p>
    <w:p w:rsidR="0005753E" w:rsidRPr="009D5A0A" w:rsidRDefault="003F6513" w:rsidP="0005753E">
      <w:pPr>
        <w:autoSpaceDE w:val="0"/>
        <w:autoSpaceDN w:val="0"/>
        <w:adjustRightInd w:val="0"/>
        <w:jc w:val="both"/>
        <w:rPr>
          <w:rFonts w:ascii="Verdana" w:hAnsi="Verdana"/>
          <w:color w:val="000000"/>
          <w:sz w:val="20"/>
          <w:szCs w:val="20"/>
        </w:rPr>
      </w:pPr>
      <w:r>
        <w:rPr>
          <w:rFonts w:ascii="Verdana" w:hAnsi="Verdana"/>
          <w:b/>
          <w:color w:val="000000"/>
          <w:sz w:val="20"/>
          <w:szCs w:val="20"/>
        </w:rPr>
        <w:t>b)</w:t>
      </w:r>
      <w:r w:rsidR="0005753E" w:rsidRPr="009D5A0A">
        <w:rPr>
          <w:rFonts w:ascii="Verdana" w:hAnsi="Verdana"/>
          <w:b/>
          <w:color w:val="000000"/>
          <w:sz w:val="20"/>
          <w:szCs w:val="20"/>
        </w:rPr>
        <w:t xml:space="preserve"> </w:t>
      </w:r>
      <w:r w:rsidR="0005753E" w:rsidRPr="009D5A0A">
        <w:rPr>
          <w:rFonts w:ascii="Verdana" w:hAnsi="Verdana"/>
          <w:sz w:val="20"/>
          <w:szCs w:val="20"/>
        </w:rPr>
        <w:t xml:space="preserve">Prova de inscrição no cadastro de contribuintes estadual ou municipal, se </w:t>
      </w:r>
      <w:proofErr w:type="gramStart"/>
      <w:r w:rsidR="0005753E" w:rsidRPr="009D5A0A">
        <w:rPr>
          <w:rFonts w:ascii="Verdana" w:hAnsi="Verdana"/>
          <w:sz w:val="20"/>
          <w:szCs w:val="20"/>
        </w:rPr>
        <w:t>houver,</w:t>
      </w:r>
      <w:proofErr w:type="gramEnd"/>
      <w:r w:rsidR="0005753E" w:rsidRPr="009D5A0A">
        <w:rPr>
          <w:rFonts w:ascii="Verdana" w:hAnsi="Verdana"/>
          <w:sz w:val="20"/>
          <w:szCs w:val="20"/>
        </w:rPr>
        <w:t xml:space="preserve"> relativo ao domicílio ou sede do licitante, pertinente ao seu ramo de atividade e com</w:t>
      </w:r>
      <w:r w:rsidR="00B22020">
        <w:rPr>
          <w:rFonts w:ascii="Verdana" w:hAnsi="Verdana"/>
          <w:sz w:val="20"/>
          <w:szCs w:val="20"/>
        </w:rPr>
        <w:t xml:space="preserve">patível com o objeto contratual </w:t>
      </w:r>
      <w:r w:rsidR="0005753E" w:rsidRPr="009D5A0A">
        <w:rPr>
          <w:rFonts w:ascii="Verdana" w:hAnsi="Verdana"/>
          <w:sz w:val="20"/>
          <w:szCs w:val="20"/>
        </w:rPr>
        <w:t>(Alvará e Inscrição Estadual).</w:t>
      </w:r>
    </w:p>
    <w:p w:rsidR="0005753E" w:rsidRPr="009D5A0A" w:rsidRDefault="0005753E" w:rsidP="0005753E">
      <w:pPr>
        <w:autoSpaceDE w:val="0"/>
        <w:autoSpaceDN w:val="0"/>
        <w:adjustRightInd w:val="0"/>
        <w:jc w:val="both"/>
        <w:rPr>
          <w:rFonts w:ascii="Verdana" w:hAnsi="Verdana"/>
          <w:bCs/>
          <w:iCs/>
          <w:sz w:val="20"/>
          <w:szCs w:val="20"/>
        </w:rPr>
      </w:pPr>
      <w:r w:rsidRPr="009D5A0A">
        <w:rPr>
          <w:rFonts w:ascii="Verdana" w:hAnsi="Verdana"/>
          <w:b/>
          <w:color w:val="000000"/>
          <w:sz w:val="20"/>
          <w:szCs w:val="20"/>
        </w:rPr>
        <w:t>c)</w:t>
      </w:r>
      <w:r w:rsidRPr="009D5A0A">
        <w:rPr>
          <w:rFonts w:ascii="Verdana" w:hAnsi="Verdana"/>
          <w:color w:val="000000"/>
          <w:sz w:val="20"/>
          <w:szCs w:val="20"/>
        </w:rPr>
        <w:t xml:space="preserve"> Certidão Negativa de Débitos relativos a Créditos Tributários e à Dívida Ativa da União (CND) retirada no site </w:t>
      </w:r>
      <w:hyperlink r:id="rId9" w:history="1">
        <w:r w:rsidRPr="009D5A0A">
          <w:rPr>
            <w:rStyle w:val="Hyperlink"/>
            <w:rFonts w:ascii="Verdana" w:hAnsi="Verdana"/>
            <w:sz w:val="20"/>
            <w:szCs w:val="20"/>
          </w:rPr>
          <w:t>www.receita.fazenda.gov.br</w:t>
        </w:r>
      </w:hyperlink>
      <w:r w:rsidRPr="009D5A0A">
        <w:rPr>
          <w:rFonts w:ascii="Verdana" w:hAnsi="Verdana"/>
          <w:sz w:val="20"/>
          <w:szCs w:val="20"/>
        </w:rPr>
        <w:t>, conforme Portaria nº R</w:t>
      </w:r>
      <w:r w:rsidR="00D23610" w:rsidRPr="009D5A0A">
        <w:rPr>
          <w:rFonts w:ascii="Verdana" w:hAnsi="Verdana"/>
          <w:sz w:val="20"/>
          <w:szCs w:val="20"/>
        </w:rPr>
        <w:t>FB/PGFN nº 1.751, de 02/10/2014.</w:t>
      </w:r>
    </w:p>
    <w:p w:rsidR="0005753E" w:rsidRPr="009D5A0A" w:rsidRDefault="0005753E"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d)</w:t>
      </w:r>
      <w:r w:rsidRPr="009D5A0A">
        <w:rPr>
          <w:rFonts w:ascii="Verdana" w:hAnsi="Verdana"/>
          <w:color w:val="000000"/>
          <w:sz w:val="20"/>
          <w:szCs w:val="20"/>
        </w:rPr>
        <w:t xml:space="preserve"> Certidão Negativa de Débito Municipal, expedida pela prefeitura do respectivo domicílio tributário;</w:t>
      </w:r>
    </w:p>
    <w:p w:rsidR="0005753E" w:rsidRPr="009D5A0A" w:rsidRDefault="002953B0" w:rsidP="0005753E">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e</w:t>
      </w:r>
      <w:r w:rsidR="0005753E" w:rsidRPr="009D5A0A">
        <w:rPr>
          <w:rFonts w:ascii="Verdana" w:hAnsi="Verdana"/>
          <w:b/>
          <w:color w:val="000000"/>
          <w:sz w:val="20"/>
          <w:szCs w:val="20"/>
        </w:rPr>
        <w:t>)</w:t>
      </w:r>
      <w:r w:rsidR="0005753E" w:rsidRPr="009D5A0A">
        <w:rPr>
          <w:rFonts w:ascii="Verdana" w:hAnsi="Verdana"/>
          <w:color w:val="000000"/>
          <w:sz w:val="20"/>
          <w:szCs w:val="20"/>
        </w:rPr>
        <w:t xml:space="preserve"> Certidão do Fundo de Garantia por Tempo de Serviço (FGTS), podendo ser retirada no site </w:t>
      </w:r>
      <w:hyperlink r:id="rId10" w:history="1">
        <w:r w:rsidR="0005753E" w:rsidRPr="009D5A0A">
          <w:rPr>
            <w:rStyle w:val="Hyperlink"/>
            <w:rFonts w:ascii="Verdana" w:hAnsi="Verdana"/>
            <w:sz w:val="20"/>
            <w:szCs w:val="20"/>
          </w:rPr>
          <w:t>www.caixa.gov.br</w:t>
        </w:r>
      </w:hyperlink>
      <w:r w:rsidR="0005753E" w:rsidRPr="009D5A0A">
        <w:rPr>
          <w:rFonts w:ascii="Verdana" w:hAnsi="Verdana"/>
          <w:color w:val="000000"/>
          <w:sz w:val="20"/>
          <w:szCs w:val="20"/>
        </w:rPr>
        <w:t xml:space="preserve">; </w:t>
      </w:r>
    </w:p>
    <w:p w:rsidR="0005753E" w:rsidRPr="009D5A0A" w:rsidRDefault="002953B0" w:rsidP="0005753E">
      <w:pPr>
        <w:tabs>
          <w:tab w:val="left" w:pos="720"/>
        </w:tabs>
        <w:autoSpaceDE w:val="0"/>
        <w:autoSpaceDN w:val="0"/>
        <w:adjustRightInd w:val="0"/>
        <w:ind w:right="18"/>
        <w:jc w:val="both"/>
        <w:rPr>
          <w:rFonts w:ascii="Verdana" w:hAnsi="Verdana"/>
          <w:sz w:val="20"/>
          <w:szCs w:val="20"/>
        </w:rPr>
      </w:pPr>
      <w:r w:rsidRPr="009D5A0A">
        <w:rPr>
          <w:rFonts w:ascii="Verdana" w:hAnsi="Verdana"/>
          <w:b/>
          <w:color w:val="000000"/>
          <w:sz w:val="20"/>
          <w:szCs w:val="20"/>
        </w:rPr>
        <w:lastRenderedPageBreak/>
        <w:t>f</w:t>
      </w:r>
      <w:r w:rsidR="0005753E" w:rsidRPr="009D5A0A">
        <w:rPr>
          <w:rFonts w:ascii="Verdana" w:hAnsi="Verdana"/>
          <w:b/>
          <w:color w:val="000000"/>
          <w:sz w:val="20"/>
          <w:szCs w:val="20"/>
        </w:rPr>
        <w:t>)</w:t>
      </w:r>
      <w:r w:rsidR="0005753E" w:rsidRPr="009D5A0A">
        <w:rPr>
          <w:rFonts w:ascii="Verdana" w:hAnsi="Verdana"/>
          <w:color w:val="000000"/>
          <w:sz w:val="20"/>
          <w:szCs w:val="20"/>
        </w:rPr>
        <w:t xml:space="preserve"> Certidão Negativa de Débitos Trabalhistas, a mesma pode ser retirada no site:</w:t>
      </w:r>
      <w:proofErr w:type="gramStart"/>
      <w:r w:rsidR="0005753E" w:rsidRPr="009D5A0A">
        <w:rPr>
          <w:rFonts w:ascii="Verdana" w:hAnsi="Verdana"/>
          <w:color w:val="000000"/>
          <w:sz w:val="20"/>
          <w:szCs w:val="20"/>
        </w:rPr>
        <w:t xml:space="preserve">  </w:t>
      </w:r>
      <w:proofErr w:type="gramEnd"/>
      <w:r w:rsidR="0005753E" w:rsidRPr="009D5A0A">
        <w:rPr>
          <w:rFonts w:ascii="Verdana" w:hAnsi="Verdana"/>
          <w:color w:val="000000"/>
          <w:sz w:val="20"/>
          <w:szCs w:val="20"/>
        </w:rPr>
        <w:t>(</w:t>
      </w:r>
      <w:hyperlink r:id="rId11" w:history="1">
        <w:r w:rsidR="0005753E" w:rsidRPr="009D5A0A">
          <w:rPr>
            <w:rStyle w:val="Hyperlink"/>
            <w:rFonts w:ascii="Verdana" w:hAnsi="Verdana"/>
            <w:sz w:val="20"/>
            <w:szCs w:val="20"/>
          </w:rPr>
          <w:t>http://www.tst.jus.br/certidao</w:t>
        </w:r>
      </w:hyperlink>
      <w:r w:rsidR="0005753E" w:rsidRPr="009D5A0A">
        <w:rPr>
          <w:rFonts w:ascii="Verdana" w:hAnsi="Verdana"/>
          <w:color w:val="000000"/>
          <w:sz w:val="20"/>
          <w:szCs w:val="20"/>
        </w:rPr>
        <w:t xml:space="preserve">).   </w:t>
      </w:r>
    </w:p>
    <w:p w:rsidR="001E143A" w:rsidRPr="009D5A0A" w:rsidRDefault="001E143A" w:rsidP="001E143A">
      <w:pPr>
        <w:autoSpaceDE w:val="0"/>
        <w:autoSpaceDN w:val="0"/>
        <w:adjustRightInd w:val="0"/>
        <w:jc w:val="both"/>
        <w:rPr>
          <w:rFonts w:ascii="Verdana" w:hAnsi="Verdana"/>
          <w:color w:val="FF0000"/>
          <w:sz w:val="20"/>
          <w:szCs w:val="20"/>
        </w:rPr>
      </w:pPr>
      <w:r w:rsidRPr="009D5A0A">
        <w:rPr>
          <w:rFonts w:ascii="Verdana" w:hAnsi="Verdana"/>
          <w:b/>
          <w:sz w:val="20"/>
          <w:szCs w:val="20"/>
        </w:rPr>
        <w:t>9.2</w:t>
      </w:r>
      <w:r w:rsidR="003F6513">
        <w:rPr>
          <w:rFonts w:ascii="Verdana" w:hAnsi="Verdana"/>
          <w:sz w:val="20"/>
          <w:szCs w:val="20"/>
        </w:rPr>
        <w:t>.</w:t>
      </w:r>
      <w:r w:rsidRPr="009D5A0A">
        <w:rPr>
          <w:rFonts w:ascii="Verdana" w:hAnsi="Verdana"/>
          <w:color w:val="FF0000"/>
          <w:sz w:val="20"/>
          <w:szCs w:val="20"/>
        </w:rPr>
        <w:t xml:space="preserve"> </w:t>
      </w:r>
      <w:r w:rsidRPr="009D5A0A">
        <w:rPr>
          <w:rFonts w:ascii="Verdana" w:hAnsi="Verdana"/>
          <w:sz w:val="20"/>
          <w:szCs w:val="20"/>
        </w:rPr>
        <w:t>O participante deverá apresentar ainda, juntamente com a documentação descrita acima as seguintes declarações:</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b/>
          <w:color w:val="000000"/>
          <w:sz w:val="20"/>
          <w:szCs w:val="20"/>
        </w:rPr>
        <w:t>a)</w:t>
      </w:r>
      <w:r w:rsidRPr="009D5A0A">
        <w:rPr>
          <w:rFonts w:ascii="Verdana" w:hAnsi="Verdana"/>
          <w:color w:val="000000"/>
          <w:sz w:val="20"/>
          <w:szCs w:val="20"/>
        </w:rPr>
        <w:t xml:space="preserve"> Declaração de inexistência de fato superveniente impeditivo de habilitação, na forma do artigo 32, § 2o, da Lei nº 8.666/93 </w:t>
      </w:r>
      <w:r w:rsidRPr="009D5A0A">
        <w:rPr>
          <w:rFonts w:ascii="Verdana" w:hAnsi="Verdana"/>
          <w:sz w:val="20"/>
          <w:szCs w:val="20"/>
        </w:rPr>
        <w:t xml:space="preserve">(conforme modelo </w:t>
      </w:r>
      <w:r w:rsidRPr="009D5A0A">
        <w:rPr>
          <w:rFonts w:ascii="Verdana" w:hAnsi="Verdana"/>
          <w:b/>
          <w:sz w:val="20"/>
          <w:szCs w:val="20"/>
        </w:rPr>
        <w:t>anexo IV</w:t>
      </w:r>
      <w:r w:rsidRPr="009D5A0A">
        <w:rPr>
          <w:rFonts w:ascii="Verdana" w:hAnsi="Verdana"/>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proofErr w:type="gramStart"/>
      <w:r w:rsidRPr="009D5A0A">
        <w:rPr>
          <w:rFonts w:ascii="Verdana" w:hAnsi="Verdana"/>
          <w:b/>
          <w:color w:val="000000"/>
          <w:sz w:val="20"/>
          <w:szCs w:val="20"/>
        </w:rPr>
        <w:t>a.</w:t>
      </w:r>
      <w:proofErr w:type="gramEnd"/>
      <w:r w:rsidRPr="009D5A0A">
        <w:rPr>
          <w:rFonts w:ascii="Verdana" w:hAnsi="Verdana"/>
          <w:b/>
          <w:color w:val="000000"/>
          <w:sz w:val="20"/>
          <w:szCs w:val="20"/>
        </w:rPr>
        <w:t>1)</w:t>
      </w:r>
      <w:r w:rsidRPr="009D5A0A">
        <w:rPr>
          <w:rFonts w:ascii="Verdana" w:hAnsi="Verdana"/>
          <w:color w:val="000000"/>
          <w:sz w:val="20"/>
          <w:szCs w:val="20"/>
        </w:rPr>
        <w:t xml:space="preserve"> No caso de </w:t>
      </w:r>
      <w:r w:rsidR="00374796" w:rsidRPr="009D5A0A">
        <w:rPr>
          <w:rFonts w:ascii="Verdana" w:hAnsi="Verdana"/>
          <w:color w:val="000000"/>
          <w:sz w:val="20"/>
          <w:szCs w:val="20"/>
        </w:rPr>
        <w:t>microempresa</w:t>
      </w:r>
      <w:r w:rsidRPr="009D5A0A">
        <w:rPr>
          <w:rFonts w:ascii="Verdana" w:hAnsi="Verdana"/>
          <w:color w:val="000000"/>
          <w:sz w:val="20"/>
          <w:szCs w:val="20"/>
        </w:rPr>
        <w:t xml:space="preserve"> e empresa de pequeno porte que, nos termos da LC n. 123/2006, possuir alguma restrição na documentação referente à regularidade fiscal, esta deverá ser mencionada, com ressalva, na supracitada declaração.</w:t>
      </w:r>
    </w:p>
    <w:p w:rsidR="001E143A" w:rsidRPr="009D5A0A" w:rsidRDefault="001E143A" w:rsidP="001E143A">
      <w:pPr>
        <w:autoSpaceDE w:val="0"/>
        <w:autoSpaceDN w:val="0"/>
        <w:adjustRightInd w:val="0"/>
        <w:jc w:val="both"/>
        <w:rPr>
          <w:rFonts w:ascii="Verdana" w:hAnsi="Verdana"/>
          <w:sz w:val="20"/>
          <w:szCs w:val="20"/>
        </w:rPr>
      </w:pPr>
      <w:proofErr w:type="gramStart"/>
      <w:r w:rsidRPr="009D5A0A">
        <w:rPr>
          <w:rFonts w:ascii="Verdana" w:hAnsi="Verdana"/>
          <w:b/>
          <w:color w:val="000000"/>
          <w:sz w:val="20"/>
          <w:szCs w:val="20"/>
        </w:rPr>
        <w:t>a.</w:t>
      </w:r>
      <w:proofErr w:type="gramEnd"/>
      <w:r w:rsidRPr="009D5A0A">
        <w:rPr>
          <w:rFonts w:ascii="Verdana" w:hAnsi="Verdana"/>
          <w:b/>
          <w:color w:val="000000"/>
          <w:sz w:val="20"/>
          <w:szCs w:val="20"/>
        </w:rPr>
        <w:t>2)</w:t>
      </w:r>
      <w:r w:rsidRPr="009D5A0A">
        <w:rPr>
          <w:rFonts w:ascii="Verdana" w:hAnsi="Verdana"/>
          <w:color w:val="000000"/>
          <w:sz w:val="20"/>
          <w:szCs w:val="20"/>
        </w:rPr>
        <w:t xml:space="preserve"> A </w:t>
      </w:r>
      <w:r w:rsidR="00374796" w:rsidRPr="009D5A0A">
        <w:rPr>
          <w:rFonts w:ascii="Verdana" w:hAnsi="Verdana"/>
          <w:color w:val="000000"/>
          <w:sz w:val="20"/>
          <w:szCs w:val="20"/>
        </w:rPr>
        <w:t>microempresa</w:t>
      </w:r>
      <w:r w:rsidRPr="009D5A0A">
        <w:rPr>
          <w:rFonts w:ascii="Verdana" w:hAnsi="Verdana"/>
          <w:color w:val="000000"/>
          <w:sz w:val="20"/>
          <w:szCs w:val="20"/>
        </w:rPr>
        <w:t xml:space="preserve">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9D5A0A">
        <w:rPr>
          <w:rFonts w:ascii="Verdana" w:hAnsi="Verdana"/>
          <w:b/>
          <w:sz w:val="20"/>
          <w:szCs w:val="20"/>
        </w:rPr>
        <w:t>Anexo V</w:t>
      </w:r>
      <w:r w:rsidRPr="009D5A0A">
        <w:rPr>
          <w:rFonts w:ascii="Verdana" w:hAnsi="Verdana"/>
          <w:sz w:val="20"/>
          <w:szCs w:val="20"/>
        </w:rPr>
        <w:t>)</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color w:val="000000"/>
          <w:sz w:val="20"/>
          <w:szCs w:val="20"/>
        </w:rPr>
        <w:t xml:space="preserve">b) Declaração que não possui em seu quadro de pessoal, empregado (s) com menos de 18 (dezoito) anos em trabalho noturno, </w:t>
      </w:r>
      <w:proofErr w:type="gramStart"/>
      <w:r w:rsidRPr="009D5A0A">
        <w:rPr>
          <w:rFonts w:ascii="Verdana" w:hAnsi="Verdana"/>
          <w:color w:val="000000"/>
          <w:sz w:val="20"/>
          <w:szCs w:val="20"/>
        </w:rPr>
        <w:t>perigoso ou insalubre e menores de 16 (dezesseis)</w:t>
      </w:r>
      <w:proofErr w:type="gramEnd"/>
      <w:r w:rsidRPr="009D5A0A">
        <w:rPr>
          <w:rFonts w:ascii="Verdana" w:hAnsi="Verdana"/>
          <w:color w:val="000000"/>
          <w:sz w:val="20"/>
          <w:szCs w:val="20"/>
        </w:rPr>
        <w:t xml:space="preserve"> anos em qualquer trabalho, salvo na condição de aprendiz a partir de 14 (quatorze) anos, nos termos do inciso XXXIII, do artigo 7° da Constituição da República, inciso V, artigo 27 da Lei n.º 8.666/93 </w:t>
      </w:r>
      <w:r w:rsidRPr="009D5A0A">
        <w:rPr>
          <w:rFonts w:ascii="Verdana" w:hAnsi="Verdana"/>
          <w:sz w:val="20"/>
          <w:szCs w:val="20"/>
        </w:rPr>
        <w:t xml:space="preserve">(conforme modelo </w:t>
      </w:r>
      <w:r w:rsidRPr="009D5A0A">
        <w:rPr>
          <w:rFonts w:ascii="Verdana" w:hAnsi="Verdana"/>
          <w:b/>
          <w:sz w:val="20"/>
          <w:szCs w:val="20"/>
        </w:rPr>
        <w:t>anexo IV</w:t>
      </w:r>
      <w:r w:rsidRPr="009D5A0A">
        <w:rPr>
          <w:rFonts w:ascii="Verdana" w:hAnsi="Verdana"/>
          <w:sz w:val="20"/>
          <w:szCs w:val="20"/>
        </w:rPr>
        <w:t>);</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color w:val="000000"/>
          <w:sz w:val="20"/>
          <w:szCs w:val="20"/>
        </w:rPr>
        <w:t xml:space="preserve">c) Declaração da própria Empresa de que não existe em seu quadro de empregados, servidores públicos exercendo funções de gerência, administração ou tomada de </w:t>
      </w:r>
      <w:r w:rsidRPr="009D5A0A">
        <w:rPr>
          <w:rFonts w:ascii="Verdana" w:hAnsi="Verdana"/>
          <w:sz w:val="20"/>
          <w:szCs w:val="20"/>
        </w:rPr>
        <w:t xml:space="preserve">decisão (conforme modelo </w:t>
      </w:r>
      <w:r w:rsidRPr="009D5A0A">
        <w:rPr>
          <w:rFonts w:ascii="Verdana" w:hAnsi="Verdana"/>
          <w:b/>
          <w:sz w:val="20"/>
          <w:szCs w:val="20"/>
        </w:rPr>
        <w:t>anexo IV</w:t>
      </w:r>
      <w:r w:rsidRPr="009D5A0A">
        <w:rPr>
          <w:rFonts w:ascii="Verdana" w:hAnsi="Verdana"/>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9.3. </w:t>
      </w:r>
      <w:r w:rsidRPr="009D5A0A">
        <w:rPr>
          <w:rFonts w:ascii="Verdana" w:hAnsi="Verdana"/>
          <w:color w:val="000000"/>
          <w:sz w:val="20"/>
          <w:szCs w:val="20"/>
        </w:rPr>
        <w:t>Sob pena de inabilitação, todos os documentos apresentados para habilitação deverão estar em nome da licitante e, preferencialmente, com número do CNPJ e com o endereço respectivo, salientado que: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a) Se a licitante for </w:t>
      </w:r>
      <w:proofErr w:type="gramStart"/>
      <w:r w:rsidRPr="009D5A0A">
        <w:rPr>
          <w:rFonts w:ascii="Verdana" w:hAnsi="Verdana"/>
          <w:color w:val="000000"/>
          <w:sz w:val="20"/>
          <w:szCs w:val="20"/>
        </w:rPr>
        <w:t>a</w:t>
      </w:r>
      <w:proofErr w:type="gramEnd"/>
      <w:r w:rsidRPr="009D5A0A">
        <w:rPr>
          <w:rFonts w:ascii="Verdana" w:hAnsi="Verdana"/>
          <w:color w:val="000000"/>
          <w:sz w:val="20"/>
          <w:szCs w:val="20"/>
        </w:rPr>
        <w:t xml:space="preserve"> matriz, todos os documentos deverão estar em nome da matriz; ou</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b) Se a licitante for </w:t>
      </w:r>
      <w:proofErr w:type="gramStart"/>
      <w:r w:rsidRPr="009D5A0A">
        <w:rPr>
          <w:rFonts w:ascii="Verdana" w:hAnsi="Verdana"/>
          <w:color w:val="000000"/>
          <w:sz w:val="20"/>
          <w:szCs w:val="20"/>
        </w:rPr>
        <w:t>a</w:t>
      </w:r>
      <w:proofErr w:type="gramEnd"/>
      <w:r w:rsidRPr="009D5A0A">
        <w:rPr>
          <w:rFonts w:ascii="Verdana" w:hAnsi="Verdana"/>
          <w:color w:val="000000"/>
          <w:sz w:val="20"/>
          <w:szCs w:val="20"/>
        </w:rPr>
        <w:t xml:space="preserve"> filial, todos os documentos deverão estar em nome da filial, exceto aqueles documentos que, pela própria natureza, comprovadamente, forem emitidos somente em nome da matriz;</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c) Serão dispensados da filial aqueles documentos que, pela própria natureza, comprovadamente, forem emitidos somente em nome da matriz;</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9.4. </w:t>
      </w:r>
      <w:r w:rsidRPr="009D5A0A">
        <w:rPr>
          <w:rFonts w:ascii="Verdana" w:hAnsi="Verdana"/>
          <w:color w:val="000000"/>
          <w:sz w:val="20"/>
          <w:szCs w:val="20"/>
        </w:rPr>
        <w:t xml:space="preserve">Os documentos apresentados no envelope de habilitação sem disposição expressa do órgão expedidor quanto a sua validade, terão o prazo de vencimento de </w:t>
      </w:r>
      <w:r w:rsidR="003C46D6" w:rsidRPr="009D5A0A">
        <w:rPr>
          <w:rFonts w:ascii="Verdana" w:hAnsi="Verdana"/>
          <w:color w:val="000000"/>
          <w:sz w:val="20"/>
          <w:szCs w:val="20"/>
        </w:rPr>
        <w:t>9</w:t>
      </w:r>
      <w:r w:rsidRPr="009D5A0A">
        <w:rPr>
          <w:rFonts w:ascii="Verdana" w:hAnsi="Verdana"/>
          <w:color w:val="000000"/>
          <w:sz w:val="20"/>
          <w:szCs w:val="20"/>
        </w:rPr>
        <w:t>0 (</w:t>
      </w:r>
      <w:r w:rsidR="003C46D6" w:rsidRPr="009D5A0A">
        <w:rPr>
          <w:rFonts w:ascii="Verdana" w:hAnsi="Verdana"/>
          <w:color w:val="000000"/>
          <w:sz w:val="20"/>
          <w:szCs w:val="20"/>
        </w:rPr>
        <w:t>noventa</w:t>
      </w:r>
      <w:r w:rsidRPr="009D5A0A">
        <w:rPr>
          <w:rFonts w:ascii="Verdana" w:hAnsi="Verdana"/>
          <w:color w:val="000000"/>
          <w:sz w:val="20"/>
          <w:szCs w:val="20"/>
        </w:rPr>
        <w:t>) dias contados a partir da data de sua emissão.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9.4.1. </w:t>
      </w:r>
      <w:r w:rsidRPr="009D5A0A">
        <w:rPr>
          <w:rFonts w:ascii="Verdana" w:hAnsi="Verdana"/>
          <w:color w:val="000000"/>
          <w:sz w:val="20"/>
          <w:szCs w:val="20"/>
        </w:rPr>
        <w:t>Os documentos apresentados deverão estar em plena vigência;</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b/>
          <w:bCs/>
          <w:sz w:val="20"/>
          <w:szCs w:val="20"/>
        </w:rPr>
        <w:t xml:space="preserve">9.4.2. </w:t>
      </w:r>
      <w:r w:rsidRPr="009D5A0A">
        <w:rPr>
          <w:rFonts w:ascii="Verdana" w:hAnsi="Verdana"/>
          <w:sz w:val="20"/>
          <w:szCs w:val="20"/>
        </w:rPr>
        <w:t>Excetuam-se do prazo acima mencionado, os documentos cuja validade é indeterminada.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9.5. </w:t>
      </w:r>
      <w:r w:rsidRPr="009D5A0A">
        <w:rPr>
          <w:rFonts w:ascii="Verdana" w:hAnsi="Verdana"/>
          <w:color w:val="000000"/>
          <w:sz w:val="20"/>
          <w:szCs w:val="20"/>
        </w:rPr>
        <w:t>Não serão aceitos documentos cujas datas estejam rasuradas;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9.6. </w:t>
      </w:r>
      <w:r w:rsidR="00F93F96">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reserva-se o direito de solicitar o original de qualquer documento, sempre que tiver dúvida e julgar necessário;</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bCs/>
          <w:color w:val="000000"/>
          <w:sz w:val="20"/>
          <w:szCs w:val="20"/>
        </w:rPr>
        <w:t xml:space="preserve">9.7. </w:t>
      </w:r>
      <w:r w:rsidRPr="009D5A0A">
        <w:rPr>
          <w:rFonts w:ascii="Verdana" w:hAnsi="Verdana"/>
          <w:b/>
          <w:color w:val="000000"/>
          <w:sz w:val="20"/>
          <w:szCs w:val="20"/>
        </w:rPr>
        <w:t>Não serão aceitos protocolos de entrega ou solicitações de documento em substituição aos documentos requeridos no presente Edital e seus Anexos.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9.8. </w:t>
      </w:r>
      <w:r w:rsidRPr="009D5A0A">
        <w:rPr>
          <w:rFonts w:ascii="Verdana" w:hAnsi="Verdana"/>
          <w:color w:val="000000"/>
          <w:sz w:val="20"/>
          <w:szCs w:val="20"/>
        </w:rPr>
        <w:t xml:space="preserve">Se a documentação de habilitação não estiver completa ou estiver incorreta ou contrariar qualquer dispositivo deste Edital e seus Anexos, deverá </w:t>
      </w:r>
      <w:r w:rsidR="00F93F96">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considerar a proponente inabilitada, salvo as situações que ensejarem a aplicação do disposto na Lei Complementar 123/2006.</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9.9. </w:t>
      </w:r>
      <w:r w:rsidRPr="009D5A0A">
        <w:rPr>
          <w:rFonts w:ascii="Verdana" w:hAnsi="Verdana"/>
          <w:color w:val="000000"/>
          <w:sz w:val="20"/>
          <w:szCs w:val="20"/>
        </w:rPr>
        <w:t xml:space="preserve">Poderá </w:t>
      </w:r>
      <w:r w:rsidR="00F93F96">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9.10. </w:t>
      </w:r>
      <w:r w:rsidRPr="009D5A0A">
        <w:rPr>
          <w:rFonts w:ascii="Verdana" w:hAnsi="Verdana"/>
          <w:color w:val="000000"/>
          <w:sz w:val="20"/>
          <w:szCs w:val="20"/>
        </w:rPr>
        <w:t xml:space="preserve">Constatando através da diligência o não atendimento ao estabelecido, </w:t>
      </w:r>
      <w:r w:rsidR="00F93F96">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considerará o proponente inabilitado e prosseguirá a sessão.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9.11. </w:t>
      </w:r>
      <w:r w:rsidRPr="009D5A0A">
        <w:rPr>
          <w:rFonts w:ascii="Verdana" w:hAnsi="Verdan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9.12. </w:t>
      </w:r>
      <w:r w:rsidRPr="009D5A0A">
        <w:rPr>
          <w:rFonts w:ascii="Verdana" w:hAnsi="Verdana"/>
          <w:color w:val="000000"/>
          <w:sz w:val="20"/>
          <w:szCs w:val="20"/>
        </w:rPr>
        <w:t xml:space="preserve">Aquele que ensejar declaração falsa, ou que dela tenha conhecimento, nos termos do artigo 299 do Código Penal, ficará sujeito às penas de reclusão, de um a cinco anos, se o documento é público, e reclusão de um a três anos, e multa, se o documento é </w:t>
      </w:r>
      <w:r w:rsidRPr="009D5A0A">
        <w:rPr>
          <w:rFonts w:ascii="Verdana" w:hAnsi="Verdana"/>
          <w:color w:val="000000"/>
          <w:sz w:val="20"/>
          <w:szCs w:val="20"/>
        </w:rPr>
        <w:lastRenderedPageBreak/>
        <w:t>particular, independente da penalidade estabelecida no artigo 7º da Lei Federal n. 10.520/02.</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9.13. </w:t>
      </w:r>
      <w:r w:rsidRPr="009D5A0A">
        <w:rPr>
          <w:rFonts w:ascii="Verdana" w:hAnsi="Verdana"/>
          <w:color w:val="000000"/>
          <w:sz w:val="20"/>
          <w:szCs w:val="20"/>
        </w:rPr>
        <w:t>Constatado o atendimento das exigências de habilitação fixadas neste edital, o licitante – 1º classificado – será declarado vencedor, sendo-lhe adjudicado o objeto do certame.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9.14. </w:t>
      </w:r>
      <w:r w:rsidRPr="009D5A0A">
        <w:rPr>
          <w:rFonts w:ascii="Verdana" w:hAnsi="Verdana"/>
          <w:color w:val="000000"/>
          <w:sz w:val="20"/>
          <w:szCs w:val="20"/>
        </w:rPr>
        <w:t xml:space="preserve">Se a oferta do 1º (e, dependendo o caso, do 2º), classificado(s) não for aceitável ou se o licitante desatender às exigências </w:t>
      </w:r>
      <w:proofErr w:type="spellStart"/>
      <w:r w:rsidRPr="009D5A0A">
        <w:rPr>
          <w:rFonts w:ascii="Verdana" w:hAnsi="Verdana"/>
          <w:color w:val="000000"/>
          <w:sz w:val="20"/>
          <w:szCs w:val="20"/>
        </w:rPr>
        <w:t>habilitatórias</w:t>
      </w:r>
      <w:proofErr w:type="spellEnd"/>
      <w:r w:rsidRPr="009D5A0A">
        <w:rPr>
          <w:rFonts w:ascii="Verdana" w:hAnsi="Verdana"/>
          <w:color w:val="000000"/>
          <w:sz w:val="20"/>
          <w:szCs w:val="20"/>
        </w:rPr>
        <w:t xml:space="preserve">, </w:t>
      </w:r>
      <w:r w:rsidR="00F93F96">
        <w:rPr>
          <w:rFonts w:ascii="Verdana" w:hAnsi="Verdana"/>
          <w:color w:val="000000"/>
          <w:sz w:val="20"/>
          <w:szCs w:val="20"/>
        </w:rPr>
        <w:t>a</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examinará a oferta </w:t>
      </w:r>
      <w:proofErr w:type="spellStart"/>
      <w:r w:rsidR="00374796" w:rsidRPr="009D5A0A">
        <w:rPr>
          <w:rFonts w:ascii="Verdana" w:hAnsi="Verdana"/>
          <w:color w:val="000000"/>
          <w:sz w:val="20"/>
          <w:szCs w:val="20"/>
        </w:rPr>
        <w:t>subsequente</w:t>
      </w:r>
      <w:proofErr w:type="spellEnd"/>
      <w:r w:rsidRPr="009D5A0A">
        <w:rPr>
          <w:rFonts w:ascii="Verdana" w:hAnsi="Verdana"/>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3199C" w:rsidRPr="009D5A0A" w:rsidRDefault="0066356B" w:rsidP="0033199C">
      <w:pPr>
        <w:autoSpaceDE w:val="0"/>
        <w:autoSpaceDN w:val="0"/>
        <w:adjustRightInd w:val="0"/>
        <w:jc w:val="both"/>
        <w:rPr>
          <w:rFonts w:ascii="Verdana" w:hAnsi="Verdana"/>
          <w:sz w:val="20"/>
          <w:szCs w:val="20"/>
        </w:rPr>
      </w:pPr>
      <w:r w:rsidRPr="009D5A0A">
        <w:rPr>
          <w:rFonts w:ascii="Verdana" w:hAnsi="Verdana"/>
          <w:b/>
          <w:color w:val="000000"/>
          <w:sz w:val="20"/>
          <w:szCs w:val="20"/>
        </w:rPr>
        <w:t xml:space="preserve">9.15. </w:t>
      </w:r>
      <w:r w:rsidR="0033199C" w:rsidRPr="009D5A0A">
        <w:rPr>
          <w:rFonts w:ascii="Verdana" w:hAnsi="Verdana"/>
          <w:sz w:val="20"/>
          <w:szCs w:val="20"/>
        </w:rPr>
        <w:t>Os documentos necessários à habilitação poderão ser apresentados em original ou por cópias, devendo estar autenticadas por Cartório compet</w:t>
      </w:r>
      <w:r w:rsidR="00F93F96">
        <w:rPr>
          <w:rFonts w:ascii="Verdana" w:hAnsi="Verdana"/>
          <w:sz w:val="20"/>
          <w:szCs w:val="20"/>
        </w:rPr>
        <w:t>ente, ou serem autenticadas pela</w:t>
      </w:r>
      <w:r w:rsidR="0033199C" w:rsidRPr="009D5A0A">
        <w:rPr>
          <w:rFonts w:ascii="Verdana" w:hAnsi="Verdana"/>
          <w:sz w:val="20"/>
          <w:szCs w:val="20"/>
        </w:rPr>
        <w:t xml:space="preserve"> </w:t>
      </w:r>
      <w:proofErr w:type="spellStart"/>
      <w:r w:rsidR="00B455C2">
        <w:rPr>
          <w:rFonts w:ascii="Verdana" w:hAnsi="Verdana"/>
          <w:sz w:val="20"/>
          <w:szCs w:val="20"/>
        </w:rPr>
        <w:t>Pregoeira</w:t>
      </w:r>
      <w:proofErr w:type="spellEnd"/>
      <w:r w:rsidR="0033199C" w:rsidRPr="009D5A0A">
        <w:rPr>
          <w:rFonts w:ascii="Verdana" w:hAnsi="Verdana"/>
          <w:sz w:val="20"/>
          <w:szCs w:val="20"/>
        </w:rPr>
        <w:t xml:space="preserve"> oficial do certame, caso em que devem estar presentes os originais. Porém, não se</w:t>
      </w:r>
      <w:r w:rsidR="00B42BF7" w:rsidRPr="009D5A0A">
        <w:rPr>
          <w:rFonts w:ascii="Verdana" w:hAnsi="Verdana"/>
          <w:sz w:val="20"/>
          <w:szCs w:val="20"/>
        </w:rPr>
        <w:t>rão</w:t>
      </w:r>
      <w:r w:rsidR="006F4982" w:rsidRPr="009D5A0A">
        <w:rPr>
          <w:rFonts w:ascii="Verdana" w:hAnsi="Verdana"/>
          <w:sz w:val="20"/>
          <w:szCs w:val="20"/>
        </w:rPr>
        <w:t xml:space="preserve"> </w:t>
      </w:r>
      <w:r w:rsidR="0033199C" w:rsidRPr="009D5A0A">
        <w:rPr>
          <w:rFonts w:ascii="Verdana" w:hAnsi="Verdana"/>
          <w:sz w:val="20"/>
          <w:szCs w:val="20"/>
        </w:rPr>
        <w:t>aceitas fotocópias efetuadas em aparelhos “fac-símile”, bem como aquelas que se encontrarem ilegíveis.</w:t>
      </w:r>
    </w:p>
    <w:p w:rsidR="001E143A" w:rsidRPr="009D5A0A" w:rsidRDefault="001E143A" w:rsidP="001E143A">
      <w:pPr>
        <w:autoSpaceDE w:val="0"/>
        <w:autoSpaceDN w:val="0"/>
        <w:adjustRightInd w:val="0"/>
        <w:jc w:val="both"/>
        <w:rPr>
          <w:rFonts w:ascii="Verdana" w:hAnsi="Verdana"/>
          <w:b/>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10. DA PARTICIPAÇÃO DE MICRO EMPRESA E EMPRESA DE PEQUENO PORTE</w:t>
      </w:r>
    </w:p>
    <w:p w:rsidR="002953B0" w:rsidRPr="009D5A0A" w:rsidRDefault="002953B0" w:rsidP="002953B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10.1</w:t>
      </w:r>
      <w:r w:rsidRPr="009D5A0A">
        <w:rPr>
          <w:rFonts w:ascii="Verdana" w:hAnsi="Verdana"/>
          <w:bCs/>
          <w:color w:val="000000"/>
          <w:sz w:val="20"/>
          <w:szCs w:val="20"/>
        </w:rPr>
        <w:t>.</w:t>
      </w:r>
      <w:r w:rsidRPr="009D5A0A">
        <w:rPr>
          <w:rFonts w:ascii="Verdana" w:hAnsi="Verdana"/>
          <w:b/>
          <w:bCs/>
          <w:color w:val="000000"/>
          <w:sz w:val="20"/>
          <w:szCs w:val="20"/>
        </w:rPr>
        <w:t xml:space="preserve"> </w:t>
      </w:r>
      <w:r w:rsidRPr="009D5A0A">
        <w:rPr>
          <w:rFonts w:ascii="Verdana" w:hAnsi="Verdana"/>
          <w:color w:val="000000"/>
          <w:sz w:val="20"/>
          <w:szCs w:val="20"/>
        </w:rPr>
        <w:t>Nos termos dos artigos 42 e 43 da Lei Complementar n. 123, de 14/12/2006, modificada pela Lei complementar 147/2014,</w:t>
      </w:r>
      <w:r w:rsidR="00B455C2" w:rsidRPr="009D5A0A">
        <w:rPr>
          <w:rFonts w:ascii="Verdana" w:hAnsi="Verdana"/>
          <w:color w:val="000000"/>
          <w:sz w:val="20"/>
          <w:szCs w:val="20"/>
        </w:rPr>
        <w:t xml:space="preserve"> </w:t>
      </w:r>
      <w:r w:rsidRPr="009D5A0A">
        <w:rPr>
          <w:rFonts w:ascii="Verdana" w:hAnsi="Verdana"/>
          <w:color w:val="000000"/>
          <w:sz w:val="20"/>
          <w:szCs w:val="20"/>
        </w:rPr>
        <w:t>as microempresas e empresas de pequeno porte deverão apresentar toda a documentação exigida para efeito de comprovação de regularidade fiscal, mesmo que esta apresente alguma restrição.</w:t>
      </w:r>
    </w:p>
    <w:p w:rsidR="002953B0" w:rsidRPr="009D5A0A" w:rsidRDefault="002953B0" w:rsidP="002953B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10.1.1</w:t>
      </w:r>
      <w:r w:rsidRPr="009D5A0A">
        <w:rPr>
          <w:rFonts w:ascii="Verdana" w:hAnsi="Verdana"/>
          <w:bCs/>
          <w:color w:val="000000"/>
          <w:sz w:val="20"/>
          <w:szCs w:val="20"/>
        </w:rPr>
        <w:t>.</w:t>
      </w:r>
      <w:r w:rsidRPr="009D5A0A">
        <w:rPr>
          <w:rFonts w:ascii="Verdana" w:hAnsi="Verdana"/>
          <w:color w:val="000000"/>
          <w:sz w:val="20"/>
          <w:szCs w:val="20"/>
        </w:rPr>
        <w:t xml:space="preserve"> Havendo alguma restrição na comprovação da regularidade fiscal, será assegurado o prazo de </w:t>
      </w:r>
      <w:proofErr w:type="gramStart"/>
      <w:r w:rsidRPr="009D5A0A">
        <w:rPr>
          <w:rFonts w:ascii="Verdana" w:hAnsi="Verdana"/>
          <w:color w:val="000000"/>
          <w:sz w:val="20"/>
          <w:szCs w:val="20"/>
        </w:rPr>
        <w:t>5</w:t>
      </w:r>
      <w:proofErr w:type="gramEnd"/>
      <w:r w:rsidRPr="009D5A0A">
        <w:rPr>
          <w:rFonts w:ascii="Verdana" w:hAnsi="Verdana"/>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 xml:space="preserve">10.1.2. </w:t>
      </w:r>
      <w:r w:rsidRPr="009D5A0A">
        <w:rPr>
          <w:rFonts w:ascii="Verdana" w:hAnsi="Verdana"/>
          <w:color w:val="000000"/>
          <w:sz w:val="20"/>
          <w:szCs w:val="20"/>
        </w:rPr>
        <w:t>Eventual interposição de recurso contra a decisão que declara o vencedor do certame não suspenderá o prazo supracitado.</w:t>
      </w:r>
    </w:p>
    <w:p w:rsidR="00777C60"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10.2. </w:t>
      </w:r>
      <w:r w:rsidRPr="009D5A0A">
        <w:rPr>
          <w:rFonts w:ascii="Verdana" w:hAnsi="Verdana"/>
          <w:color w:val="000000"/>
          <w:sz w:val="20"/>
          <w:szCs w:val="20"/>
        </w:rPr>
        <w:t xml:space="preserve">A </w:t>
      </w:r>
      <w:r w:rsidR="00B455C2" w:rsidRPr="009D5A0A">
        <w:rPr>
          <w:rFonts w:ascii="Verdana" w:hAnsi="Verdana"/>
          <w:color w:val="000000"/>
          <w:sz w:val="20"/>
          <w:szCs w:val="20"/>
        </w:rPr>
        <w:t>não regularização</w:t>
      </w:r>
      <w:r w:rsidRPr="009D5A0A">
        <w:rPr>
          <w:rFonts w:ascii="Verdana" w:hAnsi="Verdana"/>
          <w:color w:val="000000"/>
          <w:sz w:val="20"/>
          <w:szCs w:val="20"/>
        </w:rPr>
        <w:t xml:space="preserve"> da documentação no prazo previsto no sub</w:t>
      </w:r>
      <w:r w:rsidR="00EE10A4" w:rsidRPr="009D5A0A">
        <w:rPr>
          <w:rFonts w:ascii="Verdana" w:hAnsi="Verdana"/>
          <w:color w:val="000000"/>
          <w:sz w:val="20"/>
          <w:szCs w:val="20"/>
        </w:rPr>
        <w:t xml:space="preserve">item </w:t>
      </w:r>
      <w:r w:rsidRPr="009D5A0A">
        <w:rPr>
          <w:rFonts w:ascii="Verdana" w:hAnsi="Verdana"/>
          <w:color w:val="000000"/>
          <w:sz w:val="20"/>
          <w:szCs w:val="20"/>
        </w:rPr>
        <w:t xml:space="preserve">10.1.1, implicará decadência do direito à contratação, sem prejuízo das sanções previstas no </w:t>
      </w:r>
    </w:p>
    <w:p w:rsidR="001E143A" w:rsidRPr="009D5A0A" w:rsidRDefault="001E143A" w:rsidP="001E143A">
      <w:pPr>
        <w:autoSpaceDE w:val="0"/>
        <w:autoSpaceDN w:val="0"/>
        <w:adjustRightInd w:val="0"/>
        <w:jc w:val="both"/>
        <w:rPr>
          <w:rFonts w:ascii="Verdana" w:hAnsi="Verdana"/>
          <w:color w:val="000000"/>
          <w:sz w:val="20"/>
          <w:szCs w:val="20"/>
        </w:rPr>
      </w:pPr>
      <w:proofErr w:type="gramStart"/>
      <w:r w:rsidRPr="009D5A0A">
        <w:rPr>
          <w:rFonts w:ascii="Verdana" w:hAnsi="Verdana"/>
          <w:color w:val="000000"/>
          <w:sz w:val="20"/>
          <w:szCs w:val="20"/>
        </w:rPr>
        <w:t>art.</w:t>
      </w:r>
      <w:proofErr w:type="gramEnd"/>
      <w:r w:rsidRPr="009D5A0A">
        <w:rPr>
          <w:rFonts w:ascii="Verdana" w:hAnsi="Verdana"/>
          <w:color w:val="000000"/>
          <w:sz w:val="20"/>
          <w:szCs w:val="20"/>
        </w:rPr>
        <w:t xml:space="preserve"> 81 da Lei no 8.666, de 21 de junho de 1993, sendo facultado à Administração convocar para nova sessão pública os licitantes remanescentes, na ordem de classificação, para contratação, ou revogar a licitação.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10.3. </w:t>
      </w:r>
      <w:r w:rsidRPr="009D5A0A">
        <w:rPr>
          <w:rFonts w:ascii="Verdana" w:hAnsi="Verdana"/>
          <w:color w:val="000000"/>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 </w:t>
      </w:r>
      <w:r w:rsidRPr="009D5A0A">
        <w:rPr>
          <w:rFonts w:ascii="Verdana" w:hAnsi="Verdana"/>
          <w:color w:val="000000"/>
          <w:sz w:val="20"/>
          <w:szCs w:val="20"/>
        </w:rPr>
        <w:t>Ocorrendo o empate, proceder-se-á da seguinte forma: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10.4.1 </w:t>
      </w:r>
      <w:r w:rsidRPr="009D5A0A">
        <w:rPr>
          <w:rFonts w:ascii="Verdana" w:hAnsi="Verdan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10.4.2. </w:t>
      </w:r>
      <w:r w:rsidRPr="009D5A0A">
        <w:rPr>
          <w:rFonts w:ascii="Verdana" w:hAnsi="Verdana"/>
          <w:color w:val="000000"/>
          <w:sz w:val="20"/>
          <w:szCs w:val="20"/>
        </w:rPr>
        <w:t xml:space="preserve">Não ocorrendo </w:t>
      </w:r>
      <w:proofErr w:type="gramStart"/>
      <w:r w:rsidRPr="009D5A0A">
        <w:rPr>
          <w:rFonts w:ascii="Verdana" w:hAnsi="Verdana"/>
          <w:color w:val="000000"/>
          <w:sz w:val="20"/>
          <w:szCs w:val="20"/>
        </w:rPr>
        <w:t>a</w:t>
      </w:r>
      <w:proofErr w:type="gramEnd"/>
      <w:r w:rsidRPr="009D5A0A">
        <w:rPr>
          <w:rFonts w:ascii="Verdana" w:hAnsi="Verdana"/>
          <w:color w:val="000000"/>
          <w:sz w:val="20"/>
          <w:szCs w:val="20"/>
        </w:rPr>
        <w:t xml:space="preserve"> contratação da microempresa ou empresa de pequeno porte, na forma do sub</w:t>
      </w:r>
      <w:r w:rsidR="009B189C" w:rsidRPr="009D5A0A">
        <w:rPr>
          <w:rFonts w:ascii="Verdana" w:hAnsi="Verdana"/>
          <w:color w:val="000000"/>
          <w:sz w:val="20"/>
          <w:szCs w:val="20"/>
        </w:rPr>
        <w:t xml:space="preserve">item </w:t>
      </w:r>
      <w:r w:rsidRPr="009D5A0A">
        <w:rPr>
          <w:rFonts w:ascii="Verdana" w:hAnsi="Verdana"/>
          <w:color w:val="000000"/>
          <w:sz w:val="20"/>
          <w:szCs w:val="20"/>
        </w:rPr>
        <w:t>10.4.1, serão convocadas as remanescentes que porventura se enquadrem na hipótese do sub</w:t>
      </w:r>
      <w:r w:rsidR="00C34F02" w:rsidRPr="009D5A0A">
        <w:rPr>
          <w:rFonts w:ascii="Verdana" w:hAnsi="Verdana"/>
          <w:color w:val="000000"/>
          <w:sz w:val="20"/>
          <w:szCs w:val="20"/>
        </w:rPr>
        <w:t xml:space="preserve">item </w:t>
      </w:r>
      <w:r w:rsidRPr="009D5A0A">
        <w:rPr>
          <w:rFonts w:ascii="Verdana" w:hAnsi="Verdana"/>
          <w:color w:val="000000"/>
          <w:sz w:val="20"/>
          <w:szCs w:val="20"/>
        </w:rPr>
        <w:t>10.3, na ordem classificatória, para o exercício do mesmo direito;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10.4.3. </w:t>
      </w:r>
      <w:r w:rsidRPr="009D5A0A">
        <w:rPr>
          <w:rFonts w:ascii="Verdana" w:hAnsi="Verdana"/>
          <w:color w:val="000000"/>
          <w:sz w:val="20"/>
          <w:szCs w:val="20"/>
        </w:rPr>
        <w:t>No caso de equivalência dos valores apresentados pelas microempresas e empresas de pequeno porte que se encontre no intervalo estabelecido no sub</w:t>
      </w:r>
      <w:r w:rsidR="00037993" w:rsidRPr="009D5A0A">
        <w:rPr>
          <w:rFonts w:ascii="Verdana" w:hAnsi="Verdana"/>
          <w:color w:val="000000"/>
          <w:sz w:val="20"/>
          <w:szCs w:val="20"/>
        </w:rPr>
        <w:t xml:space="preserve">item </w:t>
      </w:r>
      <w:r w:rsidRPr="009D5A0A">
        <w:rPr>
          <w:rFonts w:ascii="Verdana" w:hAnsi="Verdana"/>
          <w:color w:val="000000"/>
          <w:sz w:val="20"/>
          <w:szCs w:val="20"/>
        </w:rPr>
        <w:t>10.3, será realizado sorteio entre elas para que se identifique aquela que primeiro poderá apresentar melhor oferta.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10.4.4. </w:t>
      </w:r>
      <w:r w:rsidRPr="009D5A0A">
        <w:rPr>
          <w:rFonts w:ascii="Verdana" w:hAnsi="Verdana"/>
          <w:color w:val="000000"/>
          <w:sz w:val="20"/>
          <w:szCs w:val="20"/>
        </w:rPr>
        <w:t xml:space="preserve">Na hipótese da </w:t>
      </w:r>
      <w:r w:rsidR="00B455C2" w:rsidRPr="009D5A0A">
        <w:rPr>
          <w:rFonts w:ascii="Verdana" w:hAnsi="Verdana"/>
          <w:color w:val="000000"/>
          <w:sz w:val="20"/>
          <w:szCs w:val="20"/>
        </w:rPr>
        <w:t>não contratação</w:t>
      </w:r>
      <w:r w:rsidRPr="009D5A0A">
        <w:rPr>
          <w:rFonts w:ascii="Verdana" w:hAnsi="Verdana"/>
          <w:color w:val="000000"/>
          <w:sz w:val="20"/>
          <w:szCs w:val="20"/>
        </w:rPr>
        <w:t xml:space="preserve"> nos termos previstos acima, o objeto licitado será adjudicado em favor da proposta originalmente vencedora do certame.</w:t>
      </w:r>
    </w:p>
    <w:p w:rsidR="003541C6"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10.5. </w:t>
      </w:r>
      <w:r w:rsidRPr="009D5A0A">
        <w:rPr>
          <w:rFonts w:ascii="Verdana" w:hAnsi="Verdana"/>
          <w:color w:val="000000"/>
          <w:sz w:val="20"/>
          <w:szCs w:val="20"/>
        </w:rPr>
        <w:t xml:space="preserve">A </w:t>
      </w:r>
      <w:r w:rsidR="00374796" w:rsidRPr="009D5A0A">
        <w:rPr>
          <w:rFonts w:ascii="Verdana" w:hAnsi="Verdana"/>
          <w:color w:val="000000"/>
          <w:sz w:val="20"/>
          <w:szCs w:val="20"/>
        </w:rPr>
        <w:t>microempresa</w:t>
      </w:r>
      <w:r w:rsidRPr="009D5A0A">
        <w:rPr>
          <w:rFonts w:ascii="Verdana" w:hAnsi="Verdana"/>
          <w:color w:val="000000"/>
          <w:sz w:val="20"/>
          <w:szCs w:val="20"/>
        </w:rPr>
        <w:t xml:space="preserve"> ou empresa de pequeno porte que usufruir dos benefícios de que trata a LC n. 123/2006 deverá apresentar, na forma da lei, juntamente com os </w:t>
      </w:r>
      <w:r w:rsidRPr="009D5A0A">
        <w:rPr>
          <w:rFonts w:ascii="Verdana" w:hAnsi="Verdana"/>
          <w:color w:val="000000"/>
          <w:sz w:val="20"/>
          <w:szCs w:val="20"/>
        </w:rPr>
        <w:lastRenderedPageBreak/>
        <w:t>documentos de habilitação, a declaração de que não se encontra em nenhuma das situações do § 4º do art. 3º do dispositivo supracitado.</w:t>
      </w:r>
      <w:r w:rsidR="00B42BF7" w:rsidRPr="009D5A0A">
        <w:rPr>
          <w:rFonts w:ascii="Verdana" w:hAnsi="Verdana"/>
          <w:b/>
          <w:bCs/>
          <w:color w:val="000000"/>
          <w:sz w:val="20"/>
          <w:szCs w:val="20"/>
        </w:rPr>
        <w:t xml:space="preserve">                                                                                                                                                                                                                                                                                                                                   </w:t>
      </w:r>
      <w:r w:rsidR="009B72B1" w:rsidRPr="009D5A0A">
        <w:rPr>
          <w:rFonts w:ascii="Verdana" w:hAnsi="Verdana"/>
          <w:b/>
          <w:bCs/>
          <w:color w:val="000000"/>
          <w:sz w:val="20"/>
          <w:szCs w:val="20"/>
        </w:rPr>
        <w:t xml:space="preserve"> </w:t>
      </w:r>
    </w:p>
    <w:p w:rsidR="00DF452A" w:rsidRDefault="00DF452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11. DOS RECURSOS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11.1. </w:t>
      </w:r>
      <w:r w:rsidRPr="009D5A0A">
        <w:rPr>
          <w:rFonts w:ascii="Verdana" w:hAnsi="Verdana"/>
          <w:color w:val="000000"/>
          <w:sz w:val="20"/>
          <w:szCs w:val="20"/>
        </w:rPr>
        <w:t xml:space="preserve">Declarado o vencedor, qualquer licitante poderá manifestar imediata e motivadamente a intenção de recorrer, quando lhe será concedido o prazo de </w:t>
      </w:r>
      <w:proofErr w:type="gramStart"/>
      <w:r w:rsidRPr="009D5A0A">
        <w:rPr>
          <w:rFonts w:ascii="Verdana" w:hAnsi="Verdana"/>
          <w:color w:val="000000"/>
          <w:sz w:val="20"/>
          <w:szCs w:val="20"/>
        </w:rPr>
        <w:t>3</w:t>
      </w:r>
      <w:proofErr w:type="gramEnd"/>
      <w:r w:rsidRPr="009D5A0A">
        <w:rPr>
          <w:rFonts w:ascii="Verdana" w:hAnsi="Verdana"/>
          <w:color w:val="000000"/>
          <w:sz w:val="20"/>
          <w:szCs w:val="20"/>
        </w:rPr>
        <w:t xml:space="preserve"> (três) dias úteis para apresentação das razões do recurso, ficando os demais licitantes desde logo inti</w:t>
      </w:r>
      <w:r w:rsidR="007E64A1">
        <w:rPr>
          <w:rFonts w:ascii="Verdana" w:hAnsi="Verdana"/>
          <w:color w:val="000000"/>
          <w:sz w:val="20"/>
          <w:szCs w:val="20"/>
        </w:rPr>
        <w:t xml:space="preserve">mados para apresentar as </w:t>
      </w:r>
      <w:proofErr w:type="spellStart"/>
      <w:r w:rsidR="007E64A1">
        <w:rPr>
          <w:rFonts w:ascii="Verdana" w:hAnsi="Verdana"/>
          <w:color w:val="000000"/>
          <w:sz w:val="20"/>
          <w:szCs w:val="20"/>
        </w:rPr>
        <w:t>contra</w:t>
      </w:r>
      <w:r w:rsidR="007E64A1" w:rsidRPr="009D5A0A">
        <w:rPr>
          <w:rFonts w:ascii="Verdana" w:hAnsi="Verdana"/>
          <w:color w:val="000000"/>
          <w:sz w:val="20"/>
          <w:szCs w:val="20"/>
        </w:rPr>
        <w:t>rrazões</w:t>
      </w:r>
      <w:proofErr w:type="spellEnd"/>
      <w:r w:rsidRPr="009D5A0A">
        <w:rPr>
          <w:rFonts w:ascii="Verdana" w:hAnsi="Verdana"/>
          <w:color w:val="000000"/>
          <w:sz w:val="20"/>
          <w:szCs w:val="20"/>
        </w:rPr>
        <w:t xml:space="preserve"> em igual número de dias, que começarão a correr do término do prazo do recorrente, sendo-lhes assegurada vista imediata dos autos;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11.1.1. </w:t>
      </w:r>
      <w:r w:rsidRPr="009D5A0A">
        <w:rPr>
          <w:rFonts w:ascii="Verdana" w:hAnsi="Verdana"/>
          <w:color w:val="000000"/>
          <w:sz w:val="20"/>
          <w:szCs w:val="20"/>
        </w:rPr>
        <w:t>Não serão aceitas petições encaminhadas por e-mail ou fax;</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11.2. </w:t>
      </w:r>
      <w:r w:rsidRPr="009D5A0A">
        <w:rPr>
          <w:rFonts w:ascii="Verdana" w:hAnsi="Verdana"/>
          <w:color w:val="000000"/>
          <w:sz w:val="20"/>
          <w:szCs w:val="20"/>
        </w:rPr>
        <w:t>A falta de manifestação imediata e motivada do licitante importará a decadência do direito de recurso e a adjudicação do objeto da licitação pe</w:t>
      </w:r>
      <w:r w:rsidR="00B455C2">
        <w:rPr>
          <w:rFonts w:ascii="Verdana" w:hAnsi="Verdana"/>
          <w:color w:val="000000"/>
          <w:sz w:val="20"/>
          <w:szCs w:val="20"/>
        </w:rPr>
        <w:t xml:space="preserve">la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ao vencedor;</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 xml:space="preserve">11.3. </w:t>
      </w:r>
      <w:r w:rsidRPr="009D5A0A">
        <w:rPr>
          <w:rFonts w:ascii="Verdana" w:hAnsi="Verdana"/>
          <w:color w:val="000000"/>
          <w:sz w:val="20"/>
          <w:szCs w:val="20"/>
        </w:rPr>
        <w:t xml:space="preserve">Interposto o recurso, o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poderá reconsiderar a sua decisão ou encaminhá-lo devidamente informado à autoridade competente;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11.4. </w:t>
      </w:r>
      <w:r w:rsidRPr="009D5A0A">
        <w:rPr>
          <w:rFonts w:ascii="Verdana" w:hAnsi="Verdana"/>
          <w:bCs/>
          <w:color w:val="000000"/>
          <w:sz w:val="20"/>
          <w:szCs w:val="20"/>
        </w:rPr>
        <w:t xml:space="preserve">O recurso terá efeito suspensivo e o seu </w:t>
      </w:r>
      <w:r w:rsidRPr="009D5A0A">
        <w:rPr>
          <w:rFonts w:ascii="Verdana" w:hAnsi="Verdana"/>
          <w:color w:val="000000"/>
          <w:sz w:val="20"/>
          <w:szCs w:val="20"/>
        </w:rPr>
        <w:t>acolhimento importará a invalidação apenas dos atos insuscetíveis de aproveitamento.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11.5. </w:t>
      </w:r>
      <w:r w:rsidRPr="009D5A0A">
        <w:rPr>
          <w:rFonts w:ascii="Verdana" w:hAnsi="Verdana"/>
          <w:color w:val="000000"/>
          <w:sz w:val="20"/>
          <w:szCs w:val="20"/>
        </w:rPr>
        <w:t xml:space="preserve">Decididos os recursos, constata a regularidade dos atos praticados, bem como apresentada nova proposta dos preços ofertados na etapa de lances verbais, no prazo de 48 (quarenta e oito) </w:t>
      </w:r>
      <w:proofErr w:type="gramStart"/>
      <w:r w:rsidRPr="009D5A0A">
        <w:rPr>
          <w:rFonts w:ascii="Verdana" w:hAnsi="Verdana"/>
          <w:color w:val="000000"/>
          <w:sz w:val="20"/>
          <w:szCs w:val="20"/>
        </w:rPr>
        <w:t>horas contados da data audiência pública de pregão</w:t>
      </w:r>
      <w:proofErr w:type="gramEnd"/>
      <w:r w:rsidRPr="009D5A0A">
        <w:rPr>
          <w:rFonts w:ascii="Verdana" w:hAnsi="Verdana"/>
          <w:color w:val="000000"/>
          <w:sz w:val="20"/>
          <w:szCs w:val="20"/>
        </w:rPr>
        <w:t>, a autoridade competente homologará o procedimento e determinará a convocação do (s) licitante (s) vencedor (</w:t>
      </w:r>
      <w:proofErr w:type="spellStart"/>
      <w:r w:rsidRPr="009D5A0A">
        <w:rPr>
          <w:rFonts w:ascii="Verdana" w:hAnsi="Verdana"/>
          <w:color w:val="000000"/>
          <w:sz w:val="20"/>
          <w:szCs w:val="20"/>
        </w:rPr>
        <w:t>res</w:t>
      </w:r>
      <w:proofErr w:type="spellEnd"/>
      <w:r w:rsidRPr="009D5A0A">
        <w:rPr>
          <w:rFonts w:ascii="Verdana" w:hAnsi="Verdana"/>
          <w:color w:val="000000"/>
          <w:sz w:val="20"/>
          <w:szCs w:val="20"/>
        </w:rPr>
        <w:t>) para a assinatura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11.6. </w:t>
      </w:r>
      <w:r w:rsidRPr="009D5A0A">
        <w:rPr>
          <w:rFonts w:ascii="Verdana" w:hAnsi="Verdana"/>
          <w:color w:val="000000"/>
          <w:sz w:val="20"/>
          <w:szCs w:val="20"/>
        </w:rPr>
        <w:t xml:space="preserve">Na ocorrência de manifestação ou interposição de recurso de caráter meramente protelatório, ensejando assim o retardamento da execução do certame, a autoridade competente </w:t>
      </w:r>
      <w:proofErr w:type="gramStart"/>
      <w:r w:rsidRPr="009D5A0A">
        <w:rPr>
          <w:rFonts w:ascii="Verdana" w:hAnsi="Verdana"/>
          <w:color w:val="000000"/>
          <w:sz w:val="20"/>
          <w:szCs w:val="20"/>
        </w:rPr>
        <w:t>poderá,</w:t>
      </w:r>
      <w:proofErr w:type="gramEnd"/>
      <w:r w:rsidRPr="009D5A0A">
        <w:rPr>
          <w:rFonts w:ascii="Verdana" w:hAnsi="Verdana"/>
          <w:color w:val="000000"/>
          <w:sz w:val="20"/>
          <w:szCs w:val="20"/>
        </w:rPr>
        <w:t xml:space="preserve"> assegurado o contraditório e a ampla defesa, aplicar a pena estabelecida no artigo 7º da Lei nº 10.520/02 e legislação vigente.</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12.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12.1. </w:t>
      </w:r>
      <w:r w:rsidRPr="009D5A0A">
        <w:rPr>
          <w:rFonts w:ascii="Verdana" w:hAnsi="Verdana"/>
          <w:color w:val="000000"/>
          <w:sz w:val="20"/>
          <w:szCs w:val="20"/>
        </w:rPr>
        <w:t xml:space="preserve">A Prefeitura Municipal convocará formalmente o licitante vencedor para, no prazo de até </w:t>
      </w:r>
      <w:r w:rsidRPr="009D5A0A">
        <w:rPr>
          <w:rFonts w:ascii="Verdana" w:hAnsi="Verdana"/>
          <w:b/>
          <w:bCs/>
          <w:color w:val="000000"/>
          <w:sz w:val="20"/>
          <w:szCs w:val="20"/>
        </w:rPr>
        <w:t xml:space="preserve">03 (três) </w:t>
      </w:r>
      <w:r w:rsidRPr="009D5A0A">
        <w:rPr>
          <w:rFonts w:ascii="Verdana" w:hAnsi="Verdana"/>
          <w:color w:val="000000"/>
          <w:sz w:val="20"/>
          <w:szCs w:val="20"/>
        </w:rPr>
        <w:t xml:space="preserve">dias úteis, </w:t>
      </w:r>
      <w:r w:rsidRPr="00C50B24">
        <w:rPr>
          <w:rFonts w:ascii="Verdana" w:hAnsi="Verdana"/>
          <w:b/>
          <w:color w:val="000000"/>
          <w:sz w:val="20"/>
          <w:szCs w:val="20"/>
        </w:rPr>
        <w:t xml:space="preserve">assinar a </w:t>
      </w:r>
      <w:r w:rsidR="00C50B24" w:rsidRPr="00C50B24">
        <w:rPr>
          <w:rFonts w:ascii="Verdana" w:hAnsi="Verdana"/>
          <w:b/>
          <w:color w:val="000000"/>
          <w:sz w:val="20"/>
          <w:szCs w:val="20"/>
        </w:rPr>
        <w:t>Ata de Registro de Preços</w:t>
      </w:r>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12.2. </w:t>
      </w:r>
      <w:r w:rsidRPr="009D5A0A">
        <w:rPr>
          <w:rFonts w:ascii="Verdana" w:hAnsi="Verdana"/>
          <w:color w:val="000000"/>
          <w:sz w:val="20"/>
          <w:szCs w:val="20"/>
        </w:rPr>
        <w:t xml:space="preserve">O prazo de validade da Ata de Registro de Preços será de </w:t>
      </w:r>
      <w:r w:rsidRPr="009D5A0A">
        <w:rPr>
          <w:rFonts w:ascii="Verdana" w:hAnsi="Verdana"/>
          <w:b/>
          <w:bCs/>
          <w:color w:val="000000"/>
          <w:sz w:val="20"/>
          <w:szCs w:val="20"/>
        </w:rPr>
        <w:t xml:space="preserve">12 (doze) </w:t>
      </w:r>
      <w:r w:rsidRPr="009D5A0A">
        <w:rPr>
          <w:rFonts w:ascii="Verdana" w:hAnsi="Verdana"/>
          <w:b/>
          <w:color w:val="000000"/>
          <w:sz w:val="20"/>
          <w:szCs w:val="20"/>
        </w:rPr>
        <w:t>meses.</w:t>
      </w:r>
    </w:p>
    <w:p w:rsidR="001E143A" w:rsidRPr="009D5A0A" w:rsidRDefault="001E143A" w:rsidP="001E143A">
      <w:pPr>
        <w:autoSpaceDE w:val="0"/>
        <w:autoSpaceDN w:val="0"/>
        <w:adjustRightInd w:val="0"/>
        <w:jc w:val="both"/>
        <w:rPr>
          <w:rFonts w:ascii="Verdana" w:hAnsi="Verdana"/>
          <w:color w:val="FF0000"/>
          <w:sz w:val="20"/>
          <w:szCs w:val="20"/>
        </w:rPr>
      </w:pPr>
      <w:r w:rsidRPr="009D5A0A">
        <w:rPr>
          <w:rFonts w:ascii="Verdana" w:hAnsi="Verdana"/>
          <w:b/>
          <w:bCs/>
          <w:color w:val="000000"/>
          <w:sz w:val="20"/>
          <w:szCs w:val="20"/>
        </w:rPr>
        <w:t xml:space="preserve">12.3. </w:t>
      </w:r>
      <w:r w:rsidRPr="009D5A0A">
        <w:rPr>
          <w:rFonts w:ascii="Verdana" w:hAnsi="Verdana"/>
          <w:color w:val="000000"/>
          <w:sz w:val="20"/>
          <w:szCs w:val="20"/>
        </w:rPr>
        <w:t xml:space="preserve">Se o </w:t>
      </w:r>
      <w:r w:rsidR="00C50B24" w:rsidRPr="009D5A0A">
        <w:rPr>
          <w:rFonts w:ascii="Verdana" w:hAnsi="Verdana"/>
          <w:color w:val="000000"/>
          <w:sz w:val="20"/>
          <w:szCs w:val="20"/>
        </w:rPr>
        <w:t xml:space="preserve">Licitante </w:t>
      </w:r>
      <w:r w:rsidRPr="009D5A0A">
        <w:rPr>
          <w:rFonts w:ascii="Verdana" w:hAnsi="Verdana"/>
          <w:color w:val="000000"/>
          <w:sz w:val="20"/>
          <w:szCs w:val="20"/>
        </w:rPr>
        <w:t>vencedor recusar-se a assinar a ata de registro de preços injustificadamente, dela será excluída, sem prejuízo da aplicação das sanções cabíveis na Lei 8.666/93, 10.520/02 e demais disposições vigentes.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12.4</w:t>
      </w:r>
      <w:r w:rsidRPr="009D5A0A">
        <w:rPr>
          <w:rFonts w:ascii="Verdana" w:hAnsi="Verdana"/>
          <w:color w:val="000000"/>
          <w:sz w:val="20"/>
          <w:szCs w:val="20"/>
        </w:rPr>
        <w:t>. No caso de descumprimento (não assinatura), a Prefeitura Municipal se reserva o direito de convocar outro licitante, observada a ordem de classificação, para assinar a ata, sendo este o novo detentor.</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12.5</w:t>
      </w:r>
      <w:r w:rsidRPr="009D5A0A">
        <w:rPr>
          <w:rFonts w:ascii="Verdana" w:hAnsi="Verdana"/>
          <w:color w:val="000000"/>
          <w:sz w:val="20"/>
          <w:szCs w:val="20"/>
        </w:rPr>
        <w:t>. Na ata de Registro de Preço constarão todas as obrigações, direitos e deveres estabelecidos neste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12.6. </w:t>
      </w:r>
      <w:r w:rsidRPr="009D5A0A">
        <w:rPr>
          <w:rFonts w:ascii="Verdana" w:hAnsi="Verdana"/>
          <w:color w:val="000000"/>
          <w:sz w:val="20"/>
          <w:szCs w:val="20"/>
        </w:rPr>
        <w:t>A minuta da ata de Registro de Preços, a ser assinada pelo licitante vencedor, é parte integrante deste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12.7. </w:t>
      </w:r>
      <w:r w:rsidRPr="009D5A0A">
        <w:rPr>
          <w:rFonts w:ascii="Verdana" w:hAnsi="Verdana"/>
          <w:color w:val="000000"/>
          <w:sz w:val="20"/>
          <w:szCs w:val="20"/>
        </w:rPr>
        <w:t>É vedado o reajuste de preços durante o prazo de validade do registro de preços, exceto nos casos previstos no art. 65 da Lei 8.666/93.</w:t>
      </w:r>
    </w:p>
    <w:p w:rsidR="001E143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13. DO CANCELAMENTO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13.1. </w:t>
      </w:r>
      <w:proofErr w:type="gramStart"/>
      <w:r w:rsidRPr="009D5A0A">
        <w:rPr>
          <w:rFonts w:ascii="Verdana" w:hAnsi="Verdana"/>
          <w:color w:val="000000"/>
          <w:sz w:val="20"/>
          <w:szCs w:val="20"/>
        </w:rPr>
        <w:t>A presente</w:t>
      </w:r>
      <w:proofErr w:type="gramEnd"/>
      <w:r w:rsidRPr="009D5A0A">
        <w:rPr>
          <w:rFonts w:ascii="Verdana" w:hAnsi="Verdana"/>
          <w:color w:val="000000"/>
          <w:sz w:val="20"/>
          <w:szCs w:val="20"/>
        </w:rPr>
        <w:t xml:space="preserve"> Ata de Registro de Preços poderá ser cancelada de pleno direito, nas seguintes situações:</w:t>
      </w:r>
    </w:p>
    <w:p w:rsidR="001E143A" w:rsidRPr="009D5A0A" w:rsidRDefault="001E143A" w:rsidP="001E143A">
      <w:pPr>
        <w:autoSpaceDE w:val="0"/>
        <w:autoSpaceDN w:val="0"/>
        <w:adjustRightInd w:val="0"/>
        <w:jc w:val="both"/>
        <w:rPr>
          <w:rFonts w:ascii="Verdana" w:hAnsi="Verdana"/>
          <w:color w:val="000000"/>
          <w:sz w:val="20"/>
          <w:szCs w:val="20"/>
        </w:rPr>
      </w:pPr>
      <w:r w:rsidRPr="00DF452A">
        <w:rPr>
          <w:rFonts w:ascii="Verdana" w:hAnsi="Verdana"/>
          <w:b/>
          <w:color w:val="000000"/>
          <w:sz w:val="20"/>
          <w:szCs w:val="20"/>
        </w:rPr>
        <w:t>a)</w:t>
      </w:r>
      <w:r w:rsidRPr="009D5A0A">
        <w:rPr>
          <w:rFonts w:ascii="Verdana" w:hAnsi="Verdana"/>
          <w:color w:val="000000"/>
          <w:sz w:val="20"/>
          <w:szCs w:val="20"/>
        </w:rPr>
        <w:t xml:space="preserve"> quando o fornecedor/consignatária não cumprir as obrigações constantes no Edital e desta Ata de Registro de Preços;</w:t>
      </w:r>
    </w:p>
    <w:p w:rsidR="001E143A" w:rsidRPr="009D5A0A" w:rsidRDefault="001E143A" w:rsidP="001E143A">
      <w:pPr>
        <w:autoSpaceDE w:val="0"/>
        <w:autoSpaceDN w:val="0"/>
        <w:adjustRightInd w:val="0"/>
        <w:jc w:val="both"/>
        <w:rPr>
          <w:rFonts w:ascii="Verdana" w:hAnsi="Verdana"/>
          <w:sz w:val="20"/>
          <w:szCs w:val="20"/>
        </w:rPr>
      </w:pPr>
      <w:r w:rsidRPr="00DF452A">
        <w:rPr>
          <w:rFonts w:ascii="Verdana" w:hAnsi="Verdana"/>
          <w:b/>
          <w:color w:val="000000"/>
          <w:sz w:val="20"/>
          <w:szCs w:val="20"/>
        </w:rPr>
        <w:t>b)</w:t>
      </w:r>
      <w:r w:rsidRPr="009D5A0A">
        <w:rPr>
          <w:rFonts w:ascii="Verdana" w:hAnsi="Verdana"/>
          <w:color w:val="000000"/>
          <w:sz w:val="20"/>
          <w:szCs w:val="20"/>
        </w:rPr>
        <w:t xml:space="preserve"> quando o fornecedor/consignatária der causa a rescisão administrativa da Ata de Registro de Preços, nas hipóteses </w:t>
      </w:r>
      <w:r w:rsidRPr="009D5A0A">
        <w:rPr>
          <w:rFonts w:ascii="Verdana" w:hAnsi="Verdana"/>
          <w:sz w:val="20"/>
          <w:szCs w:val="20"/>
        </w:rPr>
        <w:t>previstas nos incisos de I a XII, XVII e XVIII do art. 78 da Lei 8.666/93;</w:t>
      </w:r>
    </w:p>
    <w:p w:rsidR="001E143A" w:rsidRPr="009D5A0A" w:rsidRDefault="001E143A" w:rsidP="001E143A">
      <w:pPr>
        <w:autoSpaceDE w:val="0"/>
        <w:autoSpaceDN w:val="0"/>
        <w:adjustRightInd w:val="0"/>
        <w:jc w:val="both"/>
        <w:rPr>
          <w:rFonts w:ascii="Verdana" w:hAnsi="Verdana"/>
          <w:color w:val="000000"/>
          <w:sz w:val="20"/>
          <w:szCs w:val="20"/>
        </w:rPr>
      </w:pPr>
      <w:r w:rsidRPr="00DF452A">
        <w:rPr>
          <w:rFonts w:ascii="Verdana" w:hAnsi="Verdana"/>
          <w:b/>
          <w:color w:val="000000"/>
          <w:sz w:val="20"/>
          <w:szCs w:val="20"/>
        </w:rPr>
        <w:t>c)</w:t>
      </w:r>
      <w:r w:rsidRPr="009D5A0A">
        <w:rPr>
          <w:rFonts w:ascii="Verdana" w:hAnsi="Verdana"/>
          <w:color w:val="000000"/>
          <w:sz w:val="20"/>
          <w:szCs w:val="20"/>
        </w:rPr>
        <w:t xml:space="preserve"> em qualquer hipótese de inexecução total ou parcial do objeto decorrente deste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DF452A">
        <w:rPr>
          <w:rFonts w:ascii="Verdana" w:hAnsi="Verdana"/>
          <w:b/>
          <w:color w:val="000000"/>
          <w:sz w:val="20"/>
          <w:szCs w:val="20"/>
        </w:rPr>
        <w:t>d)</w:t>
      </w:r>
      <w:r w:rsidRPr="009D5A0A">
        <w:rPr>
          <w:rFonts w:ascii="Verdana" w:hAnsi="Verdana"/>
          <w:color w:val="000000"/>
          <w:sz w:val="20"/>
          <w:szCs w:val="20"/>
        </w:rPr>
        <w:t xml:space="preserve"> os preços registrados se apresentarem superiores aos praticados no mercado;</w:t>
      </w:r>
    </w:p>
    <w:p w:rsidR="001E143A" w:rsidRPr="009D5A0A" w:rsidRDefault="001E143A" w:rsidP="001E143A">
      <w:pPr>
        <w:autoSpaceDE w:val="0"/>
        <w:autoSpaceDN w:val="0"/>
        <w:adjustRightInd w:val="0"/>
        <w:jc w:val="both"/>
        <w:rPr>
          <w:rFonts w:ascii="Verdana" w:hAnsi="Verdana"/>
          <w:color w:val="000000"/>
          <w:sz w:val="20"/>
          <w:szCs w:val="20"/>
        </w:rPr>
      </w:pPr>
      <w:r w:rsidRPr="00DF452A">
        <w:rPr>
          <w:rFonts w:ascii="Verdana" w:hAnsi="Verdana"/>
          <w:b/>
          <w:color w:val="000000"/>
          <w:sz w:val="20"/>
          <w:szCs w:val="20"/>
        </w:rPr>
        <w:t>e)</w:t>
      </w:r>
      <w:r w:rsidRPr="009D5A0A">
        <w:rPr>
          <w:rFonts w:ascii="Verdana" w:hAnsi="Verdana"/>
          <w:color w:val="000000"/>
          <w:sz w:val="20"/>
          <w:szCs w:val="20"/>
        </w:rPr>
        <w:t xml:space="preserve"> por razões de interesse </w:t>
      </w:r>
      <w:proofErr w:type="gramStart"/>
      <w:r w:rsidRPr="009D5A0A">
        <w:rPr>
          <w:rFonts w:ascii="Verdana" w:hAnsi="Verdana"/>
          <w:color w:val="000000"/>
          <w:sz w:val="20"/>
          <w:szCs w:val="20"/>
        </w:rPr>
        <w:t>público devidamente demonstradas</w:t>
      </w:r>
      <w:proofErr w:type="gramEnd"/>
      <w:r w:rsidRPr="009D5A0A">
        <w:rPr>
          <w:rFonts w:ascii="Verdana" w:hAnsi="Verdana"/>
          <w:color w:val="000000"/>
          <w:sz w:val="20"/>
          <w:szCs w:val="20"/>
        </w:rPr>
        <w:t xml:space="preserve"> e justificadas;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13.2. </w:t>
      </w:r>
      <w:r w:rsidRPr="009D5A0A">
        <w:rPr>
          <w:rFonts w:ascii="Verdana" w:hAnsi="Verdana"/>
          <w:color w:val="000000"/>
          <w:sz w:val="20"/>
          <w:szCs w:val="20"/>
        </w:rPr>
        <w:t>Ocorrendo cancelamento do preço registrado, o Fornecedor será informado por correspondência, a qual será juntada ao processo administrativo da presente Ata.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13.3. </w:t>
      </w:r>
      <w:r w:rsidRPr="009D5A0A">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13.4. </w:t>
      </w:r>
      <w:r w:rsidRPr="009D5A0A">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13.5. </w:t>
      </w:r>
      <w:r w:rsidRPr="009D5A0A">
        <w:rPr>
          <w:rFonts w:ascii="Verdana" w:hAnsi="Verdana"/>
          <w:color w:val="000000"/>
          <w:sz w:val="20"/>
          <w:szCs w:val="20"/>
        </w:rPr>
        <w:t>Havendo o cancelamento da Ata de Registro de Preços, cessarão todas as atividades do FORNECEDOR, relativas ao fornecimento do objeto.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13.6. </w:t>
      </w:r>
      <w:r w:rsidRPr="009D5A0A">
        <w:rPr>
          <w:rFonts w:ascii="Verdana" w:hAnsi="Verdana"/>
          <w:color w:val="000000"/>
          <w:sz w:val="20"/>
          <w:szCs w:val="20"/>
        </w:rPr>
        <w:t xml:space="preserve">Caso a PREFEITURA não se utilize da prerrogativa de cancelar esta Ata, </w:t>
      </w:r>
      <w:proofErr w:type="gramStart"/>
      <w:r w:rsidRPr="009D5A0A">
        <w:rPr>
          <w:rFonts w:ascii="Verdana" w:hAnsi="Verdana"/>
          <w:color w:val="000000"/>
          <w:sz w:val="20"/>
          <w:szCs w:val="20"/>
        </w:rPr>
        <w:t>a seu</w:t>
      </w:r>
      <w:proofErr w:type="gramEnd"/>
      <w:r w:rsidRPr="009D5A0A">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14. DO CONTRATO E DO EMPENHO</w:t>
      </w:r>
    </w:p>
    <w:p w:rsidR="001E143A" w:rsidRPr="009D5A0A" w:rsidRDefault="003A6767" w:rsidP="001E143A">
      <w:pPr>
        <w:autoSpaceDE w:val="0"/>
        <w:autoSpaceDN w:val="0"/>
        <w:adjustRightInd w:val="0"/>
        <w:jc w:val="both"/>
        <w:rPr>
          <w:rFonts w:ascii="Verdana" w:hAnsi="Verdana"/>
          <w:bCs/>
          <w:color w:val="000000"/>
          <w:sz w:val="20"/>
          <w:szCs w:val="20"/>
        </w:rPr>
      </w:pPr>
      <w:r w:rsidRPr="009D5A0A">
        <w:rPr>
          <w:rFonts w:ascii="Verdana" w:hAnsi="Verdana"/>
          <w:b/>
          <w:bCs/>
          <w:color w:val="000000"/>
          <w:sz w:val="20"/>
          <w:szCs w:val="20"/>
        </w:rPr>
        <w:t>14.</w:t>
      </w:r>
      <w:r w:rsidR="001E143A" w:rsidRPr="009D5A0A">
        <w:rPr>
          <w:rFonts w:ascii="Verdana" w:hAnsi="Verdana"/>
          <w:b/>
          <w:bCs/>
          <w:color w:val="000000"/>
          <w:sz w:val="20"/>
          <w:szCs w:val="20"/>
        </w:rPr>
        <w:t xml:space="preserve">1. </w:t>
      </w:r>
      <w:r w:rsidR="001E143A" w:rsidRPr="009D5A0A">
        <w:rPr>
          <w:rFonts w:ascii="Verdana" w:hAnsi="Verdan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1E143A" w:rsidRPr="009D5A0A" w:rsidRDefault="00847AA8"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14.</w:t>
      </w:r>
      <w:r w:rsidR="001E143A" w:rsidRPr="009D5A0A">
        <w:rPr>
          <w:rFonts w:ascii="Verdana" w:hAnsi="Verdana"/>
          <w:b/>
          <w:bCs/>
          <w:color w:val="000000"/>
          <w:sz w:val="20"/>
          <w:szCs w:val="20"/>
        </w:rPr>
        <w:t xml:space="preserve">2. </w:t>
      </w:r>
      <w:r w:rsidR="001E143A" w:rsidRPr="009D5A0A">
        <w:rPr>
          <w:rFonts w:ascii="Verdana" w:hAnsi="Verdana"/>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001E143A" w:rsidRPr="009D5A0A">
        <w:rPr>
          <w:rFonts w:ascii="Verdana" w:hAnsi="Verdana"/>
          <w:color w:val="000000"/>
          <w:sz w:val="20"/>
          <w:szCs w:val="20"/>
        </w:rPr>
        <w:t>assegurado</w:t>
      </w:r>
      <w:proofErr w:type="gramEnd"/>
      <w:r w:rsidR="001E143A" w:rsidRPr="009D5A0A">
        <w:rPr>
          <w:rFonts w:ascii="Verdana" w:hAnsi="Verdana"/>
          <w:color w:val="000000"/>
          <w:sz w:val="20"/>
          <w:szCs w:val="20"/>
        </w:rPr>
        <w:t xml:space="preserve"> ao beneficiário do registro a preferência de contratação em igualdade de condições.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14.</w:t>
      </w:r>
      <w:r w:rsidRPr="009D5A0A">
        <w:rPr>
          <w:rFonts w:ascii="Verdana" w:hAnsi="Verdana"/>
          <w:b/>
          <w:color w:val="000000"/>
          <w:sz w:val="20"/>
          <w:szCs w:val="20"/>
        </w:rPr>
        <w:t xml:space="preserve">3. </w:t>
      </w:r>
      <w:r w:rsidRPr="009D5A0A">
        <w:rPr>
          <w:rFonts w:ascii="Verdana" w:hAnsi="Verdana"/>
          <w:color w:val="000000"/>
          <w:sz w:val="20"/>
          <w:szCs w:val="20"/>
        </w:rPr>
        <w:t xml:space="preserve">Quando da necessidade de contratação, o Órgão Participante constante do </w:t>
      </w:r>
      <w:r w:rsidRPr="009D5A0A">
        <w:rPr>
          <w:rFonts w:ascii="Verdana" w:hAnsi="Verdana"/>
          <w:b/>
          <w:color w:val="000000"/>
          <w:sz w:val="20"/>
          <w:szCs w:val="20"/>
        </w:rPr>
        <w:t xml:space="preserve">Anexo </w:t>
      </w:r>
      <w:r w:rsidR="00BA62D3" w:rsidRPr="009D5A0A">
        <w:rPr>
          <w:rFonts w:ascii="Verdana" w:hAnsi="Verdana"/>
          <w:b/>
          <w:color w:val="000000"/>
          <w:sz w:val="20"/>
          <w:szCs w:val="20"/>
        </w:rPr>
        <w:t>VII</w:t>
      </w:r>
      <w:r w:rsidR="00BA62D3" w:rsidRPr="009D5A0A">
        <w:rPr>
          <w:rFonts w:ascii="Verdana" w:hAnsi="Verdana"/>
          <w:color w:val="000000"/>
          <w:sz w:val="20"/>
          <w:szCs w:val="20"/>
        </w:rPr>
        <w:t>,</w:t>
      </w:r>
      <w:r w:rsidRPr="009D5A0A">
        <w:rPr>
          <w:rFonts w:ascii="Verdana" w:hAnsi="Verdana"/>
          <w:color w:val="000000"/>
          <w:sz w:val="20"/>
          <w:szCs w:val="20"/>
        </w:rPr>
        <w:t xml:space="preserve"> por intermédio do gestor do contrato por ele indicado, consultará o Órgão Gerenciador para obter a indicação do fornecedor, dos quantitativos a que este ainda se encontra obrigado e dos preços registrados.</w:t>
      </w: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14.</w:t>
      </w:r>
      <w:r w:rsidRPr="009D5A0A">
        <w:rPr>
          <w:rFonts w:ascii="Verdana" w:hAnsi="Verdana"/>
          <w:b/>
          <w:color w:val="000000"/>
          <w:sz w:val="20"/>
          <w:szCs w:val="20"/>
        </w:rPr>
        <w:t xml:space="preserve">4. </w:t>
      </w:r>
      <w:r w:rsidRPr="009D5A0A">
        <w:rPr>
          <w:rFonts w:ascii="Verdana" w:hAnsi="Verdana"/>
          <w:color w:val="000000"/>
          <w:sz w:val="20"/>
          <w:szCs w:val="20"/>
        </w:rPr>
        <w:t>Com as informações do Órgão Gerenciador o gestor convocará o fornecedor indicado, celebrando o contrato ou instrumento equivalente.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14.</w:t>
      </w:r>
      <w:r w:rsidRPr="009D5A0A">
        <w:rPr>
          <w:rFonts w:ascii="Verdana" w:hAnsi="Verdana"/>
          <w:b/>
          <w:color w:val="000000"/>
          <w:sz w:val="20"/>
          <w:szCs w:val="20"/>
        </w:rPr>
        <w:t xml:space="preserve">5. </w:t>
      </w:r>
      <w:r w:rsidRPr="009D5A0A">
        <w:rPr>
          <w:rFonts w:ascii="Verdana" w:hAnsi="Verdana"/>
          <w:color w:val="000000"/>
          <w:sz w:val="20"/>
          <w:szCs w:val="20"/>
        </w:rPr>
        <w:t xml:space="preserve">O Contrato, no caso do presente PREGÃO, poderá, a critério da Prefeitura Municipal de </w:t>
      </w:r>
      <w:proofErr w:type="spellStart"/>
      <w:r w:rsidR="00D30259" w:rsidRPr="009D5A0A">
        <w:rPr>
          <w:rFonts w:ascii="Verdana" w:hAnsi="Verdana"/>
          <w:color w:val="000000"/>
          <w:sz w:val="20"/>
          <w:szCs w:val="20"/>
        </w:rPr>
        <w:t>Apiacás</w:t>
      </w:r>
      <w:proofErr w:type="spellEnd"/>
      <w:r w:rsidRPr="009D5A0A">
        <w:rPr>
          <w:rFonts w:ascii="Verdana" w:hAnsi="Verdana"/>
          <w:color w:val="000000"/>
          <w:sz w:val="20"/>
          <w:szCs w:val="20"/>
        </w:rPr>
        <w:t>, ser substituído pela Nota de Empenho na forma do artigo 62, “caput” e parágrafo 4º, da Lei 8.666/93.</w:t>
      </w:r>
    </w:p>
    <w:p w:rsidR="001E143A" w:rsidRPr="009D5A0A" w:rsidRDefault="001E143A" w:rsidP="001E143A">
      <w:pPr>
        <w:autoSpaceDE w:val="0"/>
        <w:autoSpaceDN w:val="0"/>
        <w:adjustRightInd w:val="0"/>
        <w:jc w:val="both"/>
        <w:rPr>
          <w:rFonts w:ascii="Verdana" w:hAnsi="Verdana"/>
          <w:color w:val="FF0000"/>
          <w:sz w:val="20"/>
          <w:szCs w:val="20"/>
        </w:rPr>
      </w:pPr>
      <w:r w:rsidRPr="009D5A0A">
        <w:rPr>
          <w:rFonts w:ascii="Verdana" w:hAnsi="Verdana"/>
          <w:b/>
          <w:bCs/>
          <w:color w:val="000000"/>
          <w:sz w:val="20"/>
          <w:szCs w:val="20"/>
        </w:rPr>
        <w:t>14</w:t>
      </w:r>
      <w:r w:rsidR="0058740B" w:rsidRPr="009D5A0A">
        <w:rPr>
          <w:rFonts w:ascii="Verdana" w:hAnsi="Verdana"/>
          <w:b/>
          <w:bCs/>
          <w:sz w:val="20"/>
          <w:szCs w:val="20"/>
        </w:rPr>
        <w:t>.</w:t>
      </w:r>
      <w:r w:rsidRPr="009D5A0A">
        <w:rPr>
          <w:rFonts w:ascii="Verdana" w:hAnsi="Verdana"/>
          <w:b/>
          <w:bCs/>
          <w:sz w:val="20"/>
          <w:szCs w:val="20"/>
        </w:rPr>
        <w:t xml:space="preserve">6. </w:t>
      </w:r>
      <w:r w:rsidRPr="009D5A0A">
        <w:rPr>
          <w:rFonts w:ascii="Verdana" w:hAnsi="Verdana"/>
          <w:bCs/>
          <w:sz w:val="20"/>
          <w:szCs w:val="20"/>
        </w:rPr>
        <w:t>Para instruir a formalização do contrato ou instrumento equivalente e ainda c</w:t>
      </w:r>
      <w:r w:rsidRPr="009D5A0A">
        <w:rPr>
          <w:rFonts w:ascii="Verdana" w:hAnsi="Verdan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9D5A0A">
        <w:rPr>
          <w:rFonts w:ascii="Verdana" w:hAnsi="Verdana"/>
          <w:b/>
          <w:sz w:val="20"/>
          <w:szCs w:val="20"/>
        </w:rPr>
        <w:t>02 (dois) dias úteis</w:t>
      </w:r>
      <w:r w:rsidRPr="009D5A0A">
        <w:rPr>
          <w:rFonts w:ascii="Verdana" w:hAnsi="Verdana"/>
          <w:sz w:val="20"/>
          <w:szCs w:val="20"/>
        </w:rPr>
        <w:t xml:space="preserve"> a partir da data da convocação, </w:t>
      </w:r>
      <w:r w:rsidRPr="009D5A0A">
        <w:rPr>
          <w:rFonts w:ascii="Verdana" w:hAnsi="Verdana"/>
          <w:b/>
          <w:sz w:val="20"/>
          <w:szCs w:val="20"/>
        </w:rPr>
        <w:t xml:space="preserve">certidões negativas de débitos para com o Sistema de Seguridade Social (INSS) e o Fundo de Garantia por Tempo de Serviço (FGTS) </w:t>
      </w:r>
      <w:r w:rsidRPr="009D5A0A">
        <w:rPr>
          <w:rFonts w:ascii="Verdana" w:hAnsi="Verdana"/>
          <w:sz w:val="20"/>
          <w:szCs w:val="20"/>
        </w:rPr>
        <w:t>sob pena de a contratação não se concretizar.</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b/>
          <w:bCs/>
          <w:color w:val="000000"/>
          <w:sz w:val="20"/>
          <w:szCs w:val="20"/>
        </w:rPr>
        <w:t>14.</w:t>
      </w:r>
      <w:r w:rsidRPr="009D5A0A">
        <w:rPr>
          <w:rFonts w:ascii="Verdana" w:hAnsi="Verdana"/>
          <w:b/>
          <w:sz w:val="20"/>
          <w:szCs w:val="20"/>
        </w:rPr>
        <w:t>7.</w:t>
      </w:r>
      <w:r w:rsidRPr="009D5A0A">
        <w:rPr>
          <w:rFonts w:ascii="Verdana" w:hAnsi="Verdana"/>
          <w:b/>
          <w:color w:val="FF0000"/>
          <w:sz w:val="20"/>
          <w:szCs w:val="20"/>
        </w:rPr>
        <w:t xml:space="preserve"> </w:t>
      </w:r>
      <w:r w:rsidRPr="009D5A0A">
        <w:rPr>
          <w:rFonts w:ascii="Verdana" w:hAnsi="Verdana"/>
          <w:sz w:val="20"/>
          <w:szCs w:val="20"/>
        </w:rPr>
        <w:t>Se as certidões anteriormente apresentadas para habilitação ou constantes do cadastro estiverem dentro do prazo de validade, o fornecedor ficará dispensado da apresentação das mesmas.</w:t>
      </w:r>
    </w:p>
    <w:p w:rsidR="001E143A" w:rsidRPr="009D5A0A" w:rsidRDefault="001E143A" w:rsidP="001E143A">
      <w:pPr>
        <w:autoSpaceDE w:val="0"/>
        <w:autoSpaceDN w:val="0"/>
        <w:adjustRightInd w:val="0"/>
        <w:jc w:val="both"/>
        <w:rPr>
          <w:rFonts w:ascii="Verdana" w:hAnsi="Verdana"/>
          <w:b/>
          <w:sz w:val="20"/>
          <w:szCs w:val="20"/>
        </w:rPr>
      </w:pPr>
      <w:r w:rsidRPr="009D5A0A">
        <w:rPr>
          <w:rFonts w:ascii="Verdana" w:hAnsi="Verdana"/>
          <w:b/>
          <w:bCs/>
          <w:color w:val="000000"/>
          <w:sz w:val="20"/>
          <w:szCs w:val="20"/>
        </w:rPr>
        <w:t>14.</w:t>
      </w:r>
      <w:r w:rsidRPr="009D5A0A">
        <w:rPr>
          <w:rFonts w:ascii="Verdana" w:hAnsi="Verdana"/>
          <w:b/>
          <w:sz w:val="20"/>
          <w:szCs w:val="20"/>
        </w:rPr>
        <w:t xml:space="preserve">8. </w:t>
      </w:r>
      <w:r w:rsidRPr="009D5A0A">
        <w:rPr>
          <w:rFonts w:ascii="Verdana" w:hAnsi="Verdana"/>
          <w:color w:val="000000"/>
          <w:sz w:val="20"/>
          <w:szCs w:val="20"/>
        </w:rPr>
        <w:t xml:space="preserve">O fornecedor do bem </w:t>
      </w:r>
      <w:r w:rsidR="00B22020" w:rsidRPr="009D5A0A">
        <w:rPr>
          <w:rFonts w:ascii="Verdana" w:hAnsi="Verdana"/>
          <w:color w:val="000000"/>
          <w:sz w:val="20"/>
          <w:szCs w:val="20"/>
        </w:rPr>
        <w:t>deverá</w:t>
      </w:r>
      <w:r w:rsidRPr="009D5A0A">
        <w:rPr>
          <w:rFonts w:ascii="Verdana" w:hAnsi="Verdana"/>
          <w:color w:val="000000"/>
          <w:sz w:val="20"/>
          <w:szCs w:val="20"/>
        </w:rPr>
        <w:t xml:space="preserve"> no prazo de 05 (cinco) dias corridos contados da data da convocação, comparecer ao órgão contratante para assinar o termo de contrato ou retirar instrumento equivalente.</w:t>
      </w:r>
    </w:p>
    <w:p w:rsidR="00E35B60" w:rsidRPr="009D5A0A" w:rsidRDefault="00E35B60"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15. DAS OBRIGAÇÕES DA CONTRATADA</w:t>
      </w:r>
    </w:p>
    <w:p w:rsidR="00697DC1" w:rsidRPr="009D5A0A" w:rsidRDefault="00697DC1" w:rsidP="00697DC1">
      <w:pPr>
        <w:autoSpaceDE w:val="0"/>
        <w:autoSpaceDN w:val="0"/>
        <w:adjustRightInd w:val="0"/>
        <w:jc w:val="both"/>
        <w:rPr>
          <w:rFonts w:ascii="Verdana" w:hAnsi="Verdana"/>
          <w:sz w:val="20"/>
          <w:szCs w:val="20"/>
        </w:rPr>
      </w:pPr>
      <w:r w:rsidRPr="00AF6A4F">
        <w:rPr>
          <w:rFonts w:ascii="Verdana" w:hAnsi="Verdana"/>
          <w:b/>
          <w:sz w:val="20"/>
          <w:szCs w:val="20"/>
        </w:rPr>
        <w:t>15.1</w:t>
      </w:r>
      <w:r w:rsidR="00AF6A4F">
        <w:rPr>
          <w:rFonts w:ascii="Verdana" w:hAnsi="Verdana"/>
          <w:sz w:val="20"/>
          <w:szCs w:val="20"/>
        </w:rPr>
        <w:t>.</w:t>
      </w:r>
      <w:r w:rsidRPr="009D5A0A">
        <w:rPr>
          <w:rFonts w:ascii="Verdana" w:hAnsi="Verdana"/>
          <w:sz w:val="20"/>
          <w:szCs w:val="20"/>
        </w:rPr>
        <w:t xml:space="preserve"> Uma vez convocada, a licitante vencedora deverá </w:t>
      </w:r>
      <w:proofErr w:type="gramStart"/>
      <w:r w:rsidRPr="009D5A0A">
        <w:rPr>
          <w:rFonts w:ascii="Verdana" w:hAnsi="Verdana"/>
          <w:sz w:val="20"/>
          <w:szCs w:val="20"/>
        </w:rPr>
        <w:t>comparecer nos</w:t>
      </w:r>
      <w:proofErr w:type="gramEnd"/>
      <w:r w:rsidRPr="009D5A0A">
        <w:rPr>
          <w:rFonts w:ascii="Verdana" w:hAnsi="Verdana"/>
          <w:sz w:val="20"/>
          <w:szCs w:val="20"/>
        </w:rPr>
        <w:t xml:space="preserve"> 05 (cinco) dias úteis seguintes à convocação, para assinatura do Contrato, sob pena de decair do direito à contratação, sem prejuízo das sanções legais pertinentes. A empresa vencedora obriga-se:</w:t>
      </w:r>
    </w:p>
    <w:p w:rsidR="00697DC1" w:rsidRPr="009D5A0A" w:rsidRDefault="00697DC1" w:rsidP="00697DC1">
      <w:pPr>
        <w:autoSpaceDE w:val="0"/>
        <w:autoSpaceDN w:val="0"/>
        <w:adjustRightInd w:val="0"/>
        <w:jc w:val="both"/>
        <w:rPr>
          <w:rFonts w:ascii="Verdana" w:hAnsi="Verdana"/>
          <w:sz w:val="20"/>
          <w:szCs w:val="20"/>
        </w:rPr>
      </w:pPr>
      <w:r w:rsidRPr="00DF452A">
        <w:rPr>
          <w:rFonts w:ascii="Verdana" w:hAnsi="Verdana"/>
          <w:b/>
          <w:sz w:val="20"/>
          <w:szCs w:val="20"/>
        </w:rPr>
        <w:t>a)</w:t>
      </w:r>
      <w:r w:rsidRPr="009D5A0A">
        <w:rPr>
          <w:rFonts w:ascii="Verdana" w:hAnsi="Verdana"/>
          <w:sz w:val="20"/>
          <w:szCs w:val="20"/>
        </w:rPr>
        <w:t xml:space="preserve"> Não assumir obrigações que comprometam ou prejudiquem a capacidade de execução do objeto licitado;</w:t>
      </w:r>
    </w:p>
    <w:p w:rsidR="00697DC1" w:rsidRPr="009D5A0A" w:rsidRDefault="00697DC1" w:rsidP="00697DC1">
      <w:pPr>
        <w:autoSpaceDE w:val="0"/>
        <w:autoSpaceDN w:val="0"/>
        <w:adjustRightInd w:val="0"/>
        <w:jc w:val="both"/>
        <w:rPr>
          <w:rFonts w:ascii="Verdana" w:hAnsi="Verdana"/>
          <w:sz w:val="20"/>
          <w:szCs w:val="20"/>
        </w:rPr>
      </w:pPr>
      <w:r w:rsidRPr="00DF452A">
        <w:rPr>
          <w:rFonts w:ascii="Verdana" w:hAnsi="Verdana"/>
          <w:b/>
          <w:sz w:val="20"/>
          <w:szCs w:val="20"/>
        </w:rPr>
        <w:t>b)</w:t>
      </w:r>
      <w:r w:rsidRPr="009D5A0A">
        <w:rPr>
          <w:rFonts w:ascii="Verdana" w:hAnsi="Verdana"/>
          <w:sz w:val="20"/>
          <w:szCs w:val="20"/>
        </w:rPr>
        <w:t xml:space="preserve"> Prestar esclarecimentos que forem solicitados pela Prefeitura Municipal, cujas reclamações se </w:t>
      </w:r>
      <w:proofErr w:type="gramStart"/>
      <w:r w:rsidRPr="009D5A0A">
        <w:rPr>
          <w:rFonts w:ascii="Verdana" w:hAnsi="Verdana"/>
          <w:sz w:val="20"/>
          <w:szCs w:val="20"/>
        </w:rPr>
        <w:t>obriga</w:t>
      </w:r>
      <w:proofErr w:type="gramEnd"/>
      <w:r w:rsidRPr="009D5A0A">
        <w:rPr>
          <w:rFonts w:ascii="Verdana" w:hAnsi="Verdana"/>
          <w:sz w:val="20"/>
          <w:szCs w:val="20"/>
        </w:rPr>
        <w:t xml:space="preserve"> a atender prontamente;</w:t>
      </w:r>
    </w:p>
    <w:p w:rsidR="00697DC1" w:rsidRPr="009D5A0A" w:rsidRDefault="00697DC1" w:rsidP="00697DC1">
      <w:pPr>
        <w:autoSpaceDE w:val="0"/>
        <w:autoSpaceDN w:val="0"/>
        <w:adjustRightInd w:val="0"/>
        <w:jc w:val="both"/>
        <w:rPr>
          <w:rFonts w:ascii="Verdana" w:hAnsi="Verdana"/>
          <w:sz w:val="20"/>
          <w:szCs w:val="20"/>
        </w:rPr>
      </w:pPr>
      <w:r w:rsidRPr="00DF452A">
        <w:rPr>
          <w:rFonts w:ascii="Verdana" w:hAnsi="Verdana"/>
          <w:b/>
          <w:sz w:val="20"/>
          <w:szCs w:val="20"/>
        </w:rPr>
        <w:t>c)</w:t>
      </w:r>
      <w:r w:rsidRPr="009D5A0A">
        <w:rPr>
          <w:rFonts w:ascii="Verdana" w:hAnsi="Verdana"/>
          <w:sz w:val="20"/>
          <w:szCs w:val="20"/>
        </w:rPr>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697DC1" w:rsidRPr="009D5A0A" w:rsidRDefault="00697DC1" w:rsidP="00697DC1">
      <w:pPr>
        <w:autoSpaceDE w:val="0"/>
        <w:autoSpaceDN w:val="0"/>
        <w:adjustRightInd w:val="0"/>
        <w:jc w:val="both"/>
        <w:rPr>
          <w:rFonts w:ascii="Verdana" w:hAnsi="Verdana"/>
          <w:sz w:val="20"/>
          <w:szCs w:val="20"/>
        </w:rPr>
      </w:pPr>
      <w:r w:rsidRPr="00DF452A">
        <w:rPr>
          <w:rFonts w:ascii="Verdana" w:hAnsi="Verdana"/>
          <w:b/>
          <w:sz w:val="20"/>
          <w:szCs w:val="20"/>
        </w:rPr>
        <w:lastRenderedPageBreak/>
        <w:t>d)</w:t>
      </w:r>
      <w:r w:rsidR="001B6D43" w:rsidRPr="009D5A0A">
        <w:rPr>
          <w:rFonts w:ascii="Verdana" w:hAnsi="Verdana"/>
          <w:sz w:val="20"/>
          <w:szCs w:val="20"/>
        </w:rPr>
        <w:t xml:space="preserve"> </w:t>
      </w:r>
      <w:r w:rsidRPr="009D5A0A">
        <w:rPr>
          <w:rFonts w:ascii="Verdana" w:hAnsi="Verdana"/>
          <w:sz w:val="20"/>
          <w:szCs w:val="20"/>
        </w:rPr>
        <w:t xml:space="preserve">Os serviços deverão ser executados no Município de </w:t>
      </w:r>
      <w:proofErr w:type="spellStart"/>
      <w:r w:rsidRPr="009D5A0A">
        <w:rPr>
          <w:rFonts w:ascii="Verdana" w:hAnsi="Verdana"/>
          <w:sz w:val="20"/>
          <w:szCs w:val="20"/>
        </w:rPr>
        <w:t>Apiacás</w:t>
      </w:r>
      <w:proofErr w:type="spellEnd"/>
      <w:r w:rsidR="0065322D">
        <w:rPr>
          <w:rFonts w:ascii="Verdana" w:hAnsi="Verdana"/>
          <w:sz w:val="20"/>
          <w:szCs w:val="20"/>
        </w:rPr>
        <w:t>,</w:t>
      </w:r>
      <w:r w:rsidRPr="009D5A0A">
        <w:rPr>
          <w:rFonts w:ascii="Verdana" w:hAnsi="Verdana"/>
          <w:sz w:val="20"/>
          <w:szCs w:val="20"/>
        </w:rPr>
        <w:t xml:space="preserve"> sem qualquer ônus para a Prefeitura Municipal.</w:t>
      </w:r>
    </w:p>
    <w:p w:rsidR="001E143A" w:rsidRPr="009D5A0A" w:rsidRDefault="00697DC1" w:rsidP="001E143A">
      <w:pPr>
        <w:autoSpaceDE w:val="0"/>
        <w:autoSpaceDN w:val="0"/>
        <w:adjustRightInd w:val="0"/>
        <w:jc w:val="both"/>
        <w:rPr>
          <w:rFonts w:ascii="Verdana" w:hAnsi="Verdana"/>
          <w:sz w:val="20"/>
          <w:szCs w:val="20"/>
        </w:rPr>
      </w:pPr>
      <w:r w:rsidRPr="00DF452A">
        <w:rPr>
          <w:rFonts w:ascii="Verdana" w:hAnsi="Verdana"/>
          <w:b/>
          <w:sz w:val="20"/>
          <w:szCs w:val="20"/>
        </w:rPr>
        <w:t>e)</w:t>
      </w:r>
      <w:r w:rsidRPr="009D5A0A">
        <w:rPr>
          <w:rFonts w:ascii="Verdana" w:hAnsi="Verdana"/>
          <w:sz w:val="20"/>
          <w:szCs w:val="20"/>
        </w:rPr>
        <w:t xml:space="preserve"> Observar as regras constantes do Termo de Referência - Anexo I deste Edital.</w:t>
      </w:r>
    </w:p>
    <w:p w:rsidR="005F263D" w:rsidRPr="0065322D" w:rsidRDefault="005F263D" w:rsidP="005F263D">
      <w:pPr>
        <w:autoSpaceDE w:val="0"/>
        <w:autoSpaceDN w:val="0"/>
        <w:adjustRightInd w:val="0"/>
        <w:jc w:val="both"/>
        <w:rPr>
          <w:rFonts w:ascii="Verdana" w:hAnsi="Verdana"/>
          <w:b/>
          <w:sz w:val="20"/>
          <w:szCs w:val="20"/>
        </w:rPr>
      </w:pPr>
      <w:r w:rsidRPr="00DF452A">
        <w:rPr>
          <w:rFonts w:ascii="Verdana" w:hAnsi="Verdana"/>
          <w:b/>
          <w:sz w:val="20"/>
          <w:szCs w:val="20"/>
        </w:rPr>
        <w:t>f)</w:t>
      </w:r>
      <w:r w:rsidR="00DF452A">
        <w:rPr>
          <w:rFonts w:ascii="Verdana" w:hAnsi="Verdana"/>
          <w:sz w:val="20"/>
          <w:szCs w:val="20"/>
        </w:rPr>
        <w:t xml:space="preserve"> </w:t>
      </w:r>
      <w:r w:rsidRPr="009D5A0A">
        <w:rPr>
          <w:rFonts w:ascii="Verdana" w:hAnsi="Verdana"/>
          <w:sz w:val="20"/>
          <w:szCs w:val="20"/>
        </w:rPr>
        <w:t>Executar o objeto do presente contrato no local indicado pela Prefeitura Municipal sem qualquer ônus para a mesma, equipamentos e equipamentos de proteção deverão ser</w:t>
      </w:r>
      <w:proofErr w:type="gramStart"/>
      <w:r w:rsidRPr="009D5A0A">
        <w:rPr>
          <w:rFonts w:ascii="Verdana" w:hAnsi="Verdana"/>
          <w:sz w:val="20"/>
          <w:szCs w:val="20"/>
        </w:rPr>
        <w:t xml:space="preserve">  </w:t>
      </w:r>
      <w:proofErr w:type="gramEnd"/>
      <w:r w:rsidRPr="009D5A0A">
        <w:rPr>
          <w:rFonts w:ascii="Verdana" w:hAnsi="Verdana"/>
          <w:sz w:val="20"/>
          <w:szCs w:val="20"/>
        </w:rPr>
        <w:t xml:space="preserve">fornecidos pela </w:t>
      </w:r>
      <w:r w:rsidRPr="0065322D">
        <w:rPr>
          <w:rFonts w:ascii="Verdana" w:hAnsi="Verdana"/>
          <w:b/>
          <w:sz w:val="20"/>
          <w:szCs w:val="20"/>
        </w:rPr>
        <w:t>CONTRATADA</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2</w:t>
      </w:r>
      <w:r w:rsidRPr="000238A0">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2C0796" w:rsidRPr="000238A0" w:rsidRDefault="002C0796" w:rsidP="002C0796">
      <w:pPr>
        <w:autoSpaceDE w:val="0"/>
        <w:autoSpaceDN w:val="0"/>
        <w:adjustRightInd w:val="0"/>
        <w:jc w:val="both"/>
        <w:rPr>
          <w:rFonts w:ascii="Verdana" w:hAnsi="Verdana"/>
          <w:color w:val="000000"/>
          <w:sz w:val="20"/>
          <w:szCs w:val="20"/>
        </w:rPr>
      </w:pPr>
      <w:r>
        <w:rPr>
          <w:rFonts w:ascii="Verdana" w:hAnsi="Verdana"/>
          <w:b/>
          <w:bCs/>
          <w:color w:val="000000"/>
          <w:sz w:val="20"/>
          <w:szCs w:val="20"/>
        </w:rPr>
        <w:t>15.3</w:t>
      </w:r>
      <w:r w:rsidRPr="000238A0">
        <w:rPr>
          <w:rFonts w:ascii="Verdana" w:hAnsi="Verdana"/>
          <w:b/>
          <w:bCs/>
          <w:color w:val="000000"/>
          <w:sz w:val="20"/>
          <w:szCs w:val="20"/>
        </w:rPr>
        <w:t xml:space="preserve">. </w:t>
      </w:r>
      <w:r w:rsidRPr="000238A0">
        <w:rPr>
          <w:rFonts w:ascii="Verdana" w:hAnsi="Verdana"/>
          <w:color w:val="000000"/>
          <w:sz w:val="20"/>
          <w:szCs w:val="20"/>
        </w:rPr>
        <w:t xml:space="preserve">Os itens licitados deverão ser entregues na sede do Município de </w:t>
      </w:r>
      <w:proofErr w:type="spellStart"/>
      <w:r w:rsidRPr="000238A0">
        <w:rPr>
          <w:rFonts w:ascii="Verdana" w:hAnsi="Verdana"/>
          <w:color w:val="000000"/>
          <w:sz w:val="20"/>
          <w:szCs w:val="20"/>
        </w:rPr>
        <w:t>Apiacás</w:t>
      </w:r>
      <w:proofErr w:type="spellEnd"/>
      <w:r>
        <w:rPr>
          <w:rFonts w:ascii="Verdana" w:hAnsi="Verdana"/>
          <w:color w:val="000000"/>
          <w:sz w:val="20"/>
          <w:szCs w:val="20"/>
        </w:rPr>
        <w:t>/</w:t>
      </w:r>
      <w:r w:rsidRPr="000238A0">
        <w:rPr>
          <w:rFonts w:ascii="Verdana" w:hAnsi="Verdana"/>
          <w:color w:val="000000"/>
          <w:sz w:val="20"/>
          <w:szCs w:val="20"/>
        </w:rPr>
        <w:t>MT, da forma como forem solicitados pelo setor competente.</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4</w:t>
      </w:r>
      <w:r w:rsidRPr="000238A0">
        <w:rPr>
          <w:rFonts w:ascii="Verdana" w:hAnsi="Verdana"/>
          <w:b/>
          <w:bCs/>
          <w:color w:val="000000"/>
          <w:sz w:val="20"/>
          <w:szCs w:val="20"/>
        </w:rPr>
        <w:t xml:space="preserve">. </w:t>
      </w:r>
      <w:r w:rsidRPr="000238A0">
        <w:rPr>
          <w:rFonts w:ascii="Verdana" w:hAnsi="Verdana"/>
          <w:color w:val="000000"/>
          <w:sz w:val="20"/>
          <w:szCs w:val="20"/>
        </w:rPr>
        <w:t xml:space="preserve">Prestar os esclarecimentos que forem solicitados pela Prefeitura Municipal, cujas reclamações se </w:t>
      </w:r>
      <w:proofErr w:type="gramStart"/>
      <w:r w:rsidRPr="000238A0">
        <w:rPr>
          <w:rFonts w:ascii="Verdana" w:hAnsi="Verdana"/>
          <w:color w:val="000000"/>
          <w:sz w:val="20"/>
          <w:szCs w:val="20"/>
        </w:rPr>
        <w:t>obriga</w:t>
      </w:r>
      <w:proofErr w:type="gramEnd"/>
      <w:r w:rsidRPr="000238A0">
        <w:rPr>
          <w:rFonts w:ascii="Verdana" w:hAnsi="Verdana"/>
          <w:color w:val="000000"/>
          <w:sz w:val="20"/>
          <w:szCs w:val="20"/>
        </w:rPr>
        <w:t xml:space="preserve"> a atender prontamente, bem como dar ciência imediatamente e por escrito, de qualquer anormalidade que verificar quando da execução dos atos de sua responsabilidade ;</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5</w:t>
      </w:r>
      <w:r w:rsidRPr="000238A0">
        <w:rPr>
          <w:rFonts w:ascii="Verdana" w:hAnsi="Verdana"/>
          <w:b/>
          <w:bCs/>
          <w:color w:val="000000"/>
          <w:sz w:val="20"/>
          <w:szCs w:val="20"/>
        </w:rPr>
        <w:t xml:space="preserve">. </w:t>
      </w:r>
      <w:r w:rsidRPr="000238A0">
        <w:rPr>
          <w:rFonts w:ascii="Verdana" w:hAnsi="Verdana"/>
          <w:color w:val="000000"/>
          <w:sz w:val="20"/>
          <w:szCs w:val="20"/>
        </w:rPr>
        <w:t>Prover todos os meios necessários à garantia da plena operacionalidade do fornecimento, inclusive considerados os casos de greve ou paralisação de qualquer natureza;</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6</w:t>
      </w:r>
      <w:r w:rsidRPr="000238A0">
        <w:rPr>
          <w:rFonts w:ascii="Verdana" w:hAnsi="Verdana"/>
          <w:b/>
          <w:bCs/>
          <w:color w:val="000000"/>
          <w:sz w:val="20"/>
          <w:szCs w:val="20"/>
        </w:rPr>
        <w:t xml:space="preserve">. </w:t>
      </w:r>
      <w:r w:rsidRPr="000238A0">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7</w:t>
      </w:r>
      <w:r w:rsidRPr="000238A0">
        <w:rPr>
          <w:rFonts w:ascii="Verdana" w:hAnsi="Verdana"/>
          <w:b/>
          <w:bCs/>
          <w:color w:val="000000"/>
          <w:sz w:val="20"/>
          <w:szCs w:val="20"/>
        </w:rPr>
        <w:t xml:space="preserve">. </w:t>
      </w:r>
      <w:r w:rsidRPr="000238A0">
        <w:rPr>
          <w:rFonts w:ascii="Verdana" w:hAnsi="Verdana"/>
          <w:color w:val="000000"/>
          <w:sz w:val="20"/>
          <w:szCs w:val="20"/>
        </w:rPr>
        <w:t xml:space="preserve">Comunicar imediatamente </w:t>
      </w:r>
      <w:r>
        <w:rPr>
          <w:rFonts w:ascii="Verdana" w:hAnsi="Verdana"/>
          <w:color w:val="000000"/>
          <w:sz w:val="20"/>
          <w:szCs w:val="20"/>
        </w:rPr>
        <w:t>à</w:t>
      </w:r>
      <w:r w:rsidRPr="000238A0">
        <w:rPr>
          <w:rFonts w:ascii="Verdana" w:hAnsi="Verdana"/>
          <w:color w:val="000000"/>
          <w:sz w:val="20"/>
          <w:szCs w:val="20"/>
        </w:rPr>
        <w:t xml:space="preserve"> Prefeitura Municipal qualquer alteração ocorrida no endereço, conta bancária e </w:t>
      </w:r>
      <w:proofErr w:type="gramStart"/>
      <w:r w:rsidRPr="000238A0">
        <w:rPr>
          <w:rFonts w:ascii="Verdana" w:hAnsi="Verdana"/>
          <w:color w:val="000000"/>
          <w:sz w:val="20"/>
          <w:szCs w:val="20"/>
        </w:rPr>
        <w:t>outras julgáveis</w:t>
      </w:r>
      <w:proofErr w:type="gramEnd"/>
      <w:r w:rsidRPr="000238A0">
        <w:rPr>
          <w:rFonts w:ascii="Verdana" w:hAnsi="Verdana"/>
          <w:color w:val="000000"/>
          <w:sz w:val="20"/>
          <w:szCs w:val="20"/>
        </w:rPr>
        <w:t xml:space="preserve"> necessárias para recebimento de correspondência;</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8</w:t>
      </w:r>
      <w:r w:rsidRPr="000238A0">
        <w:rPr>
          <w:rFonts w:ascii="Verdana" w:hAnsi="Verdana"/>
          <w:b/>
          <w:bCs/>
          <w:color w:val="000000"/>
          <w:sz w:val="20"/>
          <w:szCs w:val="20"/>
        </w:rPr>
        <w:t xml:space="preserve">. </w:t>
      </w:r>
      <w:r w:rsidRPr="000238A0">
        <w:rPr>
          <w:rFonts w:ascii="Verdana" w:hAnsi="Verdana"/>
          <w:color w:val="000000"/>
          <w:sz w:val="20"/>
          <w:szCs w:val="20"/>
        </w:rPr>
        <w:t>Respeitar e fazer cumprir a legislação de segurança e saúde no trabalho, previstas nas normas regulamentadoras pertinentes;</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9</w:t>
      </w:r>
      <w:r w:rsidRPr="000238A0">
        <w:rPr>
          <w:rFonts w:ascii="Verdana" w:hAnsi="Verdana"/>
          <w:b/>
          <w:bCs/>
          <w:color w:val="000000"/>
          <w:sz w:val="20"/>
          <w:szCs w:val="20"/>
        </w:rPr>
        <w:t xml:space="preserve">. </w:t>
      </w:r>
      <w:r w:rsidRPr="000238A0">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w:t>
      </w:r>
      <w:r>
        <w:rPr>
          <w:rFonts w:ascii="Verdana" w:hAnsi="Verdana"/>
          <w:b/>
          <w:bCs/>
          <w:color w:val="000000"/>
          <w:sz w:val="20"/>
          <w:szCs w:val="20"/>
        </w:rPr>
        <w:t>10</w:t>
      </w:r>
      <w:r w:rsidRPr="000238A0">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15.1</w:t>
      </w:r>
      <w:r>
        <w:rPr>
          <w:rFonts w:ascii="Verdana" w:hAnsi="Verdana"/>
          <w:b/>
          <w:bCs/>
          <w:color w:val="000000"/>
          <w:sz w:val="20"/>
          <w:szCs w:val="20"/>
        </w:rPr>
        <w:t>1</w:t>
      </w:r>
      <w:r w:rsidRPr="000238A0">
        <w:rPr>
          <w:rFonts w:ascii="Verdana" w:hAnsi="Verdana"/>
          <w:color w:val="000000"/>
          <w:sz w:val="20"/>
          <w:szCs w:val="20"/>
        </w:rPr>
        <w:t xml:space="preserve">. A contratada ficará </w:t>
      </w:r>
      <w:proofErr w:type="gramStart"/>
      <w:r w:rsidRPr="000238A0">
        <w:rPr>
          <w:rFonts w:ascii="Verdana" w:hAnsi="Verdan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0238A0">
        <w:rPr>
          <w:rFonts w:ascii="Verdana" w:hAnsi="Verdana"/>
          <w:color w:val="000000"/>
          <w:sz w:val="20"/>
          <w:szCs w:val="20"/>
        </w:rPr>
        <w:t>;</w:t>
      </w:r>
    </w:p>
    <w:p w:rsidR="002C0796" w:rsidRPr="000238A0" w:rsidRDefault="002C0796" w:rsidP="002C0796">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 xml:space="preserve">15.12. </w:t>
      </w:r>
      <w:r w:rsidRPr="000238A0">
        <w:rPr>
          <w:rFonts w:ascii="Verdana" w:hAnsi="Verdana"/>
          <w:color w:val="000000"/>
          <w:sz w:val="20"/>
          <w:szCs w:val="20"/>
        </w:rPr>
        <w:t>Os acréscimos ou supressões até o limite legal de 25% serão aplicados automaticamente na ata de Registro de Preço.</w:t>
      </w:r>
    </w:p>
    <w:p w:rsidR="002C0796" w:rsidRPr="00EA000D" w:rsidRDefault="002C0796" w:rsidP="002C0796">
      <w:pPr>
        <w:autoSpaceDE w:val="0"/>
        <w:autoSpaceDN w:val="0"/>
        <w:adjustRightInd w:val="0"/>
        <w:jc w:val="both"/>
        <w:rPr>
          <w:rFonts w:ascii="Verdana" w:hAnsi="Verdana"/>
          <w:color w:val="090708"/>
          <w:sz w:val="20"/>
          <w:szCs w:val="20"/>
        </w:rPr>
      </w:pPr>
      <w:r w:rsidRPr="00EA000D">
        <w:rPr>
          <w:rFonts w:ascii="Verdana" w:hAnsi="Verdana"/>
          <w:b/>
          <w:color w:val="000000"/>
          <w:sz w:val="20"/>
          <w:szCs w:val="20"/>
        </w:rPr>
        <w:t>1</w:t>
      </w: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w:t>
      </w:r>
      <w:proofErr w:type="gramStart"/>
      <w:r w:rsidRPr="00EA000D">
        <w:rPr>
          <w:rFonts w:ascii="Verdana" w:hAnsi="Verdana"/>
          <w:sz w:val="20"/>
          <w:szCs w:val="20"/>
        </w:rPr>
        <w:t>A(s) empresa(s) vencedoras(s), cientes que deverão cumprir com as normas de saúde e segurança do trabalho nos termos das normas regulamentadoras respectivas,</w:t>
      </w:r>
      <w:proofErr w:type="gramEnd"/>
      <w:r w:rsidRPr="00EA000D">
        <w:rPr>
          <w:rFonts w:ascii="Verdana" w:hAnsi="Verdana"/>
          <w:sz w:val="20"/>
          <w:szCs w:val="20"/>
        </w:rPr>
        <w:t xml:space="preserve"> deverão obrigatoriamente apresentar a seguinte documentação:</w:t>
      </w:r>
    </w:p>
    <w:p w:rsidR="002C0796" w:rsidRPr="00EA000D" w:rsidRDefault="002C0796" w:rsidP="002C0796">
      <w:pPr>
        <w:autoSpaceDE w:val="0"/>
        <w:autoSpaceDN w:val="0"/>
        <w:adjustRightInd w:val="0"/>
        <w:jc w:val="both"/>
        <w:rPr>
          <w:rFonts w:ascii="Verdana" w:hAnsi="Verdana"/>
          <w:sz w:val="20"/>
          <w:szCs w:val="20"/>
        </w:rPr>
      </w:pPr>
      <w:r w:rsidRPr="00EA000D">
        <w:rPr>
          <w:rFonts w:ascii="Verdana" w:hAnsi="Verdana"/>
          <w:b/>
          <w:sz w:val="20"/>
          <w:szCs w:val="20"/>
        </w:rPr>
        <w:t>1</w:t>
      </w: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2C0796" w:rsidRPr="00EA000D" w:rsidRDefault="002C0796" w:rsidP="002C0796">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2C0796" w:rsidRPr="00EA000D" w:rsidRDefault="002C0796" w:rsidP="002C0796">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2C0796" w:rsidRPr="00EA000D" w:rsidRDefault="002C0796" w:rsidP="002C0796">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proofErr w:type="gramStart"/>
      <w:r w:rsidRPr="00EA000D">
        <w:rPr>
          <w:rFonts w:ascii="Verdana" w:hAnsi="Verdana"/>
          <w:sz w:val="20"/>
          <w:szCs w:val="20"/>
        </w:rPr>
        <w:t>A falta de cumprimento das normas trabalhistas, pela contratada, relativas à saúde e segurança no meio ambiente de trabalho, ensejarão</w:t>
      </w:r>
      <w:proofErr w:type="gramEnd"/>
      <w:r w:rsidRPr="00EA000D">
        <w:rPr>
          <w:rFonts w:ascii="Verdana" w:hAnsi="Verdana"/>
          <w:sz w:val="20"/>
          <w:szCs w:val="20"/>
        </w:rPr>
        <w:t xml:space="preserve"> a imposição de penalidades, </w:t>
      </w:r>
      <w:r w:rsidRPr="00EA000D">
        <w:rPr>
          <w:rFonts w:ascii="Verdana" w:hAnsi="Verdana"/>
          <w:sz w:val="20"/>
          <w:szCs w:val="20"/>
        </w:rPr>
        <w:lastRenderedPageBreak/>
        <w:t>inclusive retenção de pagamento do valor contratual, até a correção das irregularidades; e, persistindo o descumprimento da lei, será rescindido o contrato administrativo celebrado, nos termos do art. 78 da Lei nº 8.666/1993.</w:t>
      </w:r>
    </w:p>
    <w:p w:rsidR="002C0796" w:rsidRPr="009D5A0A" w:rsidRDefault="002C0796" w:rsidP="001E143A">
      <w:pPr>
        <w:autoSpaceDE w:val="0"/>
        <w:autoSpaceDN w:val="0"/>
        <w:adjustRightInd w:val="0"/>
        <w:jc w:val="both"/>
        <w:rPr>
          <w:rFonts w:ascii="Verdana" w:hAnsi="Verdana"/>
          <w:color w:val="FF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16. DAS OBRIGAÇÕES DA CONTRATANTE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16.1. </w:t>
      </w:r>
      <w:r w:rsidRPr="009D5A0A">
        <w:rPr>
          <w:rFonts w:ascii="Verdana" w:hAnsi="Verdana"/>
          <w:color w:val="000000"/>
          <w:sz w:val="20"/>
          <w:szCs w:val="20"/>
        </w:rPr>
        <w:t>Convocar a licitante vencedora para a retirada da Ordem de Fornecimento dos itens licitados;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16.2. </w:t>
      </w:r>
      <w:r w:rsidRPr="009D5A0A">
        <w:rPr>
          <w:rFonts w:ascii="Verdana" w:hAnsi="Verdana"/>
          <w:color w:val="000000"/>
          <w:sz w:val="20"/>
          <w:szCs w:val="20"/>
        </w:rPr>
        <w:t>Fornecer à empresa a ser contratada todas as informações e esclarecimentos que venham a ser solicitados relativamente ao objeto deste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16.3. </w:t>
      </w:r>
      <w:r w:rsidRPr="009D5A0A">
        <w:rPr>
          <w:rFonts w:ascii="Verdana" w:hAnsi="Verdana"/>
          <w:color w:val="000000"/>
          <w:sz w:val="20"/>
          <w:szCs w:val="20"/>
        </w:rPr>
        <w:t>Efetuar o pagamento à empresa nas condições estabelecidas neste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16.4. </w:t>
      </w:r>
      <w:r w:rsidRPr="009D5A0A">
        <w:rPr>
          <w:rFonts w:ascii="Verdana" w:hAnsi="Verdana"/>
          <w:color w:val="000000"/>
          <w:sz w:val="20"/>
          <w:szCs w:val="20"/>
        </w:rPr>
        <w:t>Notificar por escrito, à empresa contratada, toda e qualquer irregularidade constatada durante o recebimento do objeto;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16.5</w:t>
      </w:r>
      <w:r w:rsidRPr="009D5A0A">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16.6</w:t>
      </w:r>
      <w:r w:rsidRPr="009D5A0A">
        <w:rPr>
          <w:rFonts w:ascii="Verdana" w:hAnsi="Verdana"/>
          <w:color w:val="000000"/>
          <w:sz w:val="20"/>
          <w:szCs w:val="20"/>
        </w:rPr>
        <w:t>. Não haverá, sob hipótese alguma, pagamento antecipado.</w:t>
      </w:r>
    </w:p>
    <w:p w:rsidR="003A6767" w:rsidRPr="009D5A0A" w:rsidRDefault="003A6767"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17. DO RECEBIMENTO DO OBJETO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17.1. </w:t>
      </w:r>
      <w:r w:rsidRPr="009D5A0A">
        <w:rPr>
          <w:rFonts w:ascii="Verdana" w:hAnsi="Verdana"/>
          <w:color w:val="000000"/>
          <w:sz w:val="20"/>
          <w:szCs w:val="20"/>
        </w:rPr>
        <w:t>Os itens descritos no Anexo I deste Edital serão recebidos pelas secretarias participantes deste Registro de Preços conforme suas necessidades e emissão de ordem de entrega por parte do Dep</w:t>
      </w:r>
      <w:r w:rsidR="00AF6A4F">
        <w:rPr>
          <w:rFonts w:ascii="Verdana" w:hAnsi="Verdana"/>
          <w:color w:val="000000"/>
          <w:sz w:val="20"/>
          <w:szCs w:val="20"/>
        </w:rPr>
        <w:t>artamen</w:t>
      </w:r>
      <w:r w:rsidRPr="009D5A0A">
        <w:rPr>
          <w:rFonts w:ascii="Verdana" w:hAnsi="Verdana"/>
          <w:color w:val="000000"/>
          <w:sz w:val="20"/>
          <w:szCs w:val="20"/>
        </w:rPr>
        <w:t>to de Compras.</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18. DA DOTAÇÃO ORÇAMENTÁRIA</w:t>
      </w:r>
    </w:p>
    <w:p w:rsidR="003C46D6" w:rsidRPr="009D5A0A" w:rsidRDefault="001E143A" w:rsidP="003C46D6">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18.1. </w:t>
      </w:r>
      <w:r w:rsidRPr="009D5A0A">
        <w:rPr>
          <w:rFonts w:ascii="Verdana" w:hAnsi="Verdana"/>
          <w:color w:val="000000"/>
          <w:sz w:val="20"/>
          <w:szCs w:val="20"/>
        </w:rPr>
        <w:t xml:space="preserve">As despesas decorrentes das contratações oriundas do presente </w:t>
      </w:r>
      <w:r w:rsidR="001B6D43" w:rsidRPr="009D5A0A">
        <w:rPr>
          <w:rFonts w:ascii="Verdana" w:hAnsi="Verdana"/>
          <w:color w:val="000000"/>
          <w:sz w:val="20"/>
          <w:szCs w:val="20"/>
        </w:rPr>
        <w:t xml:space="preserve">Processo Licitatório </w:t>
      </w:r>
      <w:r w:rsidRPr="009D5A0A">
        <w:rPr>
          <w:rFonts w:ascii="Verdana" w:hAnsi="Verdana"/>
          <w:color w:val="000000"/>
          <w:sz w:val="20"/>
          <w:szCs w:val="20"/>
        </w:rPr>
        <w:t>correrão à conta das dotações orçamentárias citadas abaixo, ou das demais que possam vir a aderir à ata de registro de preços derivada do presente processo, às quais serão elencadas em momento oportuno:</w:t>
      </w:r>
    </w:p>
    <w:p w:rsidR="003C46D6" w:rsidRDefault="003C46D6" w:rsidP="003C46D6">
      <w:pPr>
        <w:autoSpaceDE w:val="0"/>
        <w:autoSpaceDN w:val="0"/>
        <w:adjustRightInd w:val="0"/>
        <w:jc w:val="both"/>
        <w:rPr>
          <w:rFonts w:ascii="Verdana" w:hAnsi="Verdana"/>
          <w:color w:val="000000"/>
          <w:sz w:val="20"/>
          <w:szCs w:val="20"/>
        </w:rPr>
      </w:pPr>
    </w:p>
    <w:p w:rsidR="00B22020" w:rsidRPr="00B22020" w:rsidRDefault="00B22020" w:rsidP="00B22020">
      <w:pPr>
        <w:widowControl w:val="0"/>
        <w:tabs>
          <w:tab w:val="left" w:pos="1296"/>
        </w:tabs>
        <w:autoSpaceDE w:val="0"/>
        <w:autoSpaceDN w:val="0"/>
        <w:adjustRightInd w:val="0"/>
        <w:ind w:firstLine="284"/>
        <w:jc w:val="both"/>
        <w:rPr>
          <w:rFonts w:ascii="Verdana" w:hAnsi="Verdana"/>
          <w:b/>
          <w:sz w:val="16"/>
          <w:szCs w:val="16"/>
        </w:rPr>
      </w:pPr>
      <w:r w:rsidRPr="00B22020">
        <w:rPr>
          <w:rFonts w:ascii="Verdana" w:hAnsi="Verdana"/>
          <w:b/>
          <w:sz w:val="16"/>
          <w:szCs w:val="16"/>
        </w:rPr>
        <w:t>10.      SECRETARIA MUNICIPAL DE URBANISMO</w:t>
      </w:r>
    </w:p>
    <w:p w:rsidR="00B22020" w:rsidRPr="00B22020" w:rsidRDefault="00B22020" w:rsidP="00B22020">
      <w:pPr>
        <w:widowControl w:val="0"/>
        <w:tabs>
          <w:tab w:val="left" w:pos="1296"/>
        </w:tabs>
        <w:autoSpaceDE w:val="0"/>
        <w:autoSpaceDN w:val="0"/>
        <w:adjustRightInd w:val="0"/>
        <w:ind w:firstLine="284"/>
        <w:jc w:val="both"/>
        <w:rPr>
          <w:rFonts w:ascii="Verdana" w:hAnsi="Verdana"/>
          <w:b/>
          <w:sz w:val="16"/>
          <w:szCs w:val="16"/>
        </w:rPr>
      </w:pPr>
      <w:r w:rsidRPr="00B22020">
        <w:rPr>
          <w:rFonts w:ascii="Verdana" w:hAnsi="Verdana"/>
          <w:b/>
          <w:sz w:val="16"/>
          <w:szCs w:val="16"/>
        </w:rPr>
        <w:t>001.    ADMINISTRAÇÃO GERAL DA SECRETARIA DE URBANISMO</w:t>
      </w:r>
    </w:p>
    <w:p w:rsidR="00B22020" w:rsidRPr="00B22020" w:rsidRDefault="00B22020" w:rsidP="00B22020">
      <w:pPr>
        <w:widowControl w:val="0"/>
        <w:tabs>
          <w:tab w:val="left" w:pos="1296"/>
        </w:tabs>
        <w:autoSpaceDE w:val="0"/>
        <w:autoSpaceDN w:val="0"/>
        <w:adjustRightInd w:val="0"/>
        <w:ind w:firstLine="284"/>
        <w:jc w:val="both"/>
        <w:rPr>
          <w:rFonts w:ascii="Verdana" w:hAnsi="Verdana"/>
          <w:b/>
          <w:sz w:val="16"/>
          <w:szCs w:val="16"/>
        </w:rPr>
      </w:pPr>
      <w:r w:rsidRPr="00B22020">
        <w:rPr>
          <w:rFonts w:ascii="Verdana" w:hAnsi="Verdana"/>
          <w:b/>
          <w:sz w:val="16"/>
          <w:szCs w:val="16"/>
        </w:rPr>
        <w:t>2044.  MANUTENÇÃO E ADM. DA SEC. SERVIÇOS URBANOS</w:t>
      </w:r>
    </w:p>
    <w:p w:rsidR="00C50B24" w:rsidRDefault="00B22020" w:rsidP="00B22020">
      <w:pPr>
        <w:tabs>
          <w:tab w:val="left" w:pos="900"/>
        </w:tabs>
        <w:autoSpaceDE w:val="0"/>
        <w:autoSpaceDN w:val="0"/>
        <w:adjustRightInd w:val="0"/>
        <w:jc w:val="both"/>
        <w:rPr>
          <w:rFonts w:ascii="Verdana" w:hAnsi="Verdana"/>
          <w:b/>
          <w:sz w:val="16"/>
          <w:szCs w:val="16"/>
        </w:rPr>
      </w:pPr>
      <w:r w:rsidRPr="00B22020">
        <w:rPr>
          <w:rFonts w:ascii="Verdana" w:hAnsi="Verdana"/>
          <w:b/>
          <w:sz w:val="16"/>
          <w:szCs w:val="16"/>
        </w:rPr>
        <w:t xml:space="preserve">    339039.00000000.1500 706–OUTROS SERVIÇOS DE TERCEIROS-PESSOA JURIDICA</w:t>
      </w:r>
    </w:p>
    <w:p w:rsidR="00B22020" w:rsidRPr="009D5A0A" w:rsidRDefault="00B22020" w:rsidP="00B22020">
      <w:pPr>
        <w:tabs>
          <w:tab w:val="left" w:pos="900"/>
        </w:tabs>
        <w:autoSpaceDE w:val="0"/>
        <w:autoSpaceDN w:val="0"/>
        <w:adjustRightInd w:val="0"/>
        <w:jc w:val="both"/>
        <w:rPr>
          <w:rFonts w:ascii="Verdana" w:hAnsi="Verdana"/>
          <w:b/>
          <w:bCs/>
          <w:color w:val="000000"/>
          <w:sz w:val="20"/>
          <w:szCs w:val="20"/>
        </w:rPr>
      </w:pPr>
    </w:p>
    <w:p w:rsidR="008C52D0" w:rsidRPr="009D5A0A" w:rsidRDefault="008C52D0" w:rsidP="008C52D0">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19. DO PAGAMENTO</w:t>
      </w:r>
    </w:p>
    <w:p w:rsidR="008C52D0" w:rsidRPr="009D5A0A" w:rsidRDefault="008C52D0" w:rsidP="008C52D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19.1. </w:t>
      </w:r>
      <w:r w:rsidR="00D158CD" w:rsidRPr="009D5A0A">
        <w:rPr>
          <w:rFonts w:ascii="Verdana" w:hAnsi="Verdana"/>
          <w:color w:val="000000"/>
          <w:sz w:val="20"/>
          <w:szCs w:val="20"/>
        </w:rPr>
        <w:t>O pagamento será</w:t>
      </w:r>
      <w:r w:rsidR="0065322D" w:rsidRPr="009D5A0A">
        <w:rPr>
          <w:rFonts w:ascii="Verdana" w:hAnsi="Verdana"/>
          <w:color w:val="000000"/>
          <w:sz w:val="20"/>
          <w:szCs w:val="20"/>
        </w:rPr>
        <w:t xml:space="preserve"> </w:t>
      </w:r>
      <w:r w:rsidR="00D158CD" w:rsidRPr="009D5A0A">
        <w:rPr>
          <w:rFonts w:ascii="Verdana" w:hAnsi="Verdana"/>
          <w:color w:val="000000"/>
          <w:sz w:val="20"/>
          <w:szCs w:val="20"/>
        </w:rPr>
        <w:t xml:space="preserve">após </w:t>
      </w:r>
      <w:r w:rsidR="008E4CAD" w:rsidRPr="009D5A0A">
        <w:rPr>
          <w:rFonts w:ascii="Verdana" w:hAnsi="Verdana"/>
          <w:color w:val="000000"/>
          <w:sz w:val="20"/>
          <w:szCs w:val="20"/>
        </w:rPr>
        <w:t>a execução dos serviços hora contratados</w:t>
      </w:r>
      <w:r w:rsidRPr="009D5A0A">
        <w:rPr>
          <w:rFonts w:ascii="Verdana" w:hAnsi="Verdana"/>
          <w:color w:val="000000"/>
          <w:sz w:val="20"/>
          <w:szCs w:val="20"/>
        </w:rPr>
        <w:t>,</w:t>
      </w:r>
      <w:r w:rsidR="0065322D" w:rsidRPr="009D5A0A">
        <w:rPr>
          <w:rFonts w:ascii="Verdana" w:hAnsi="Verdana"/>
          <w:color w:val="000000"/>
          <w:sz w:val="20"/>
          <w:szCs w:val="20"/>
        </w:rPr>
        <w:t xml:space="preserve"> </w:t>
      </w:r>
      <w:r w:rsidRPr="009D5A0A">
        <w:rPr>
          <w:rFonts w:ascii="Verdana" w:hAnsi="Verdana"/>
          <w:color w:val="000000"/>
          <w:sz w:val="20"/>
          <w:szCs w:val="20"/>
        </w:rPr>
        <w:t xml:space="preserve">mediante apresentação da nota fiscal devidamente atestada pela Secretaria responsável, sendo de responsabilidade do fornecedor a emissão de </w:t>
      </w:r>
      <w:r w:rsidRPr="009D5A0A">
        <w:rPr>
          <w:rFonts w:ascii="Verdana" w:hAnsi="Verdana"/>
          <w:b/>
          <w:color w:val="000000"/>
          <w:sz w:val="20"/>
          <w:szCs w:val="20"/>
        </w:rPr>
        <w:t>Nota Fiscal Eletrônica</w:t>
      </w:r>
      <w:r w:rsidRPr="009D5A0A">
        <w:rPr>
          <w:rFonts w:ascii="Verdana" w:hAnsi="Verdana"/>
          <w:color w:val="000000"/>
          <w:sz w:val="20"/>
          <w:szCs w:val="20"/>
        </w:rPr>
        <w:t xml:space="preserve"> de acordo com o disposto no artigo 198-A-5-2, Inciso I do RICMS (Regulamento do ICMS), quando for o caso.</w:t>
      </w:r>
    </w:p>
    <w:p w:rsidR="008C52D0" w:rsidRPr="009D5A0A" w:rsidRDefault="008C52D0" w:rsidP="008C52D0">
      <w:pPr>
        <w:autoSpaceDE w:val="0"/>
        <w:autoSpaceDN w:val="0"/>
        <w:adjustRightInd w:val="0"/>
        <w:jc w:val="both"/>
        <w:rPr>
          <w:rFonts w:ascii="Verdana" w:hAnsi="Verdana"/>
          <w:sz w:val="20"/>
          <w:szCs w:val="20"/>
        </w:rPr>
      </w:pPr>
      <w:r w:rsidRPr="009D5A0A">
        <w:rPr>
          <w:rFonts w:ascii="Verdana" w:hAnsi="Verdana"/>
          <w:b/>
          <w:bCs/>
          <w:sz w:val="20"/>
          <w:szCs w:val="20"/>
        </w:rPr>
        <w:t xml:space="preserve">19.2. </w:t>
      </w:r>
      <w:r w:rsidRPr="009D5A0A">
        <w:rPr>
          <w:rFonts w:ascii="Verdana" w:hAnsi="Verdana"/>
          <w:sz w:val="20"/>
          <w:szCs w:val="20"/>
        </w:rPr>
        <w:t xml:space="preserve">O </w:t>
      </w:r>
      <w:r w:rsidRPr="0014039A">
        <w:rPr>
          <w:rFonts w:ascii="Verdana" w:hAnsi="Verdana"/>
          <w:b/>
          <w:sz w:val="20"/>
          <w:szCs w:val="20"/>
        </w:rPr>
        <w:t>Contratado</w:t>
      </w:r>
      <w:r w:rsidRPr="009D5A0A">
        <w:rPr>
          <w:rFonts w:ascii="Verdana" w:hAnsi="Verdana"/>
          <w:sz w:val="20"/>
          <w:szCs w:val="20"/>
        </w:rPr>
        <w:t xml:space="preserve"> deverá indicar no corpo da Nota Fiscal/fatura, descrição do item fornecido, de acordo com o especificado na Ordem de Entrega.</w:t>
      </w:r>
    </w:p>
    <w:p w:rsidR="008C52D0" w:rsidRPr="009D5A0A" w:rsidRDefault="008C52D0" w:rsidP="008C52D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19.3.</w:t>
      </w:r>
      <w:r w:rsidR="0014039A">
        <w:rPr>
          <w:rFonts w:ascii="Verdana" w:hAnsi="Verdana"/>
          <w:b/>
          <w:bCs/>
          <w:color w:val="000000"/>
          <w:sz w:val="20"/>
          <w:szCs w:val="20"/>
        </w:rPr>
        <w:t xml:space="preserve"> </w:t>
      </w:r>
      <w:r w:rsidRPr="009D5A0A">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8C52D0" w:rsidRPr="009D5A0A" w:rsidRDefault="008C52D0" w:rsidP="008C52D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19.4. </w:t>
      </w:r>
      <w:r w:rsidRPr="009D5A0A">
        <w:rPr>
          <w:rFonts w:ascii="Verdana" w:hAnsi="Verdana"/>
          <w:color w:val="000000"/>
          <w:sz w:val="20"/>
          <w:szCs w:val="20"/>
        </w:rPr>
        <w:t>Nenhum pagamento isentará o FORNECEDOR/CONTRATADO das suas responsabilidades e obrigações, nem implicará aceitação definitiva do fornecimento.</w:t>
      </w:r>
    </w:p>
    <w:p w:rsidR="008C52D0" w:rsidRPr="009D5A0A" w:rsidRDefault="008C52D0" w:rsidP="008C52D0">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19.5. </w:t>
      </w:r>
      <w:r w:rsidRPr="009D5A0A">
        <w:rPr>
          <w:rFonts w:ascii="Verdana" w:hAnsi="Verdana"/>
          <w:color w:val="000000"/>
          <w:sz w:val="20"/>
          <w:szCs w:val="20"/>
        </w:rPr>
        <w:t xml:space="preserve">O Contratante </w:t>
      </w:r>
      <w:r w:rsidRPr="009D5A0A">
        <w:rPr>
          <w:rFonts w:ascii="Verdana" w:hAnsi="Verdana"/>
          <w:b/>
          <w:color w:val="000000"/>
          <w:sz w:val="20"/>
          <w:szCs w:val="20"/>
        </w:rPr>
        <w:t>não</w:t>
      </w:r>
      <w:r w:rsidRPr="009D5A0A">
        <w:rPr>
          <w:rFonts w:ascii="Verdana" w:hAnsi="Verdana"/>
          <w:color w:val="000000"/>
          <w:sz w:val="20"/>
          <w:szCs w:val="20"/>
        </w:rPr>
        <w:t xml:space="preserve"> efetuará pagamento de título descontado, ou por meio de </w:t>
      </w:r>
      <w:r w:rsidRPr="009D5A0A">
        <w:rPr>
          <w:rFonts w:ascii="Verdana" w:hAnsi="Verdana"/>
          <w:b/>
          <w:color w:val="000000"/>
          <w:sz w:val="20"/>
          <w:szCs w:val="20"/>
        </w:rPr>
        <w:t>cobrança em banco, boleto bancário, bem como, os que forem negociados com terceiros por intermédio da operação de “</w:t>
      </w:r>
      <w:proofErr w:type="spellStart"/>
      <w:r w:rsidRPr="009D5A0A">
        <w:rPr>
          <w:rFonts w:ascii="Verdana" w:hAnsi="Verdana"/>
          <w:b/>
          <w:color w:val="000000"/>
          <w:sz w:val="20"/>
          <w:szCs w:val="20"/>
        </w:rPr>
        <w:t>factoring</w:t>
      </w:r>
      <w:proofErr w:type="spellEnd"/>
      <w:r w:rsidRPr="009D5A0A">
        <w:rPr>
          <w:rFonts w:ascii="Verdana" w:hAnsi="Verdana"/>
          <w:color w:val="000000"/>
          <w:sz w:val="20"/>
          <w:szCs w:val="20"/>
        </w:rPr>
        <w:t>”;</w:t>
      </w:r>
    </w:p>
    <w:p w:rsidR="008C52D0" w:rsidRPr="009D5A0A" w:rsidRDefault="008C52D0" w:rsidP="008C52D0">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19.6.</w:t>
      </w:r>
      <w:r w:rsidRPr="009D5A0A">
        <w:rPr>
          <w:rFonts w:ascii="Verdana" w:hAnsi="Verdana"/>
          <w:color w:val="000000"/>
          <w:sz w:val="20"/>
          <w:szCs w:val="20"/>
        </w:rPr>
        <w:t xml:space="preserve"> As despesas bancárias decorrentes de transferência de valores para outras praças serão de responsabilidade do Contratado.</w:t>
      </w:r>
    </w:p>
    <w:p w:rsidR="0075142D" w:rsidRPr="009D5A0A" w:rsidRDefault="0075142D"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20. DAS SANÇÕES ADMINISTRATIVAS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20.1. </w:t>
      </w:r>
      <w:r w:rsidRPr="009D5A0A">
        <w:rPr>
          <w:rFonts w:ascii="Verdana" w:hAnsi="Verdana"/>
          <w:color w:val="000000"/>
          <w:sz w:val="20"/>
          <w:szCs w:val="20"/>
        </w:rPr>
        <w:t>O atraso injustificado na entrega dos itens sujeitará a empresa, a juízo da Administração, à multa moratória de 0,5% (meio por cento) por dia de atraso, até o limite de 10% (dez por cento), conforme determina o artigo 86, da Lei nº 8666/93;</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20.1.1. </w:t>
      </w:r>
      <w:r w:rsidRPr="009D5A0A">
        <w:rPr>
          <w:rFonts w:ascii="Verdana" w:hAnsi="Verdana"/>
          <w:color w:val="000000"/>
          <w:sz w:val="20"/>
          <w:szCs w:val="20"/>
        </w:rPr>
        <w:t xml:space="preserve">A multa prevista neste </w:t>
      </w:r>
      <w:r w:rsidR="00431FBB" w:rsidRPr="009D5A0A">
        <w:rPr>
          <w:rFonts w:ascii="Verdana" w:hAnsi="Verdana"/>
          <w:color w:val="000000"/>
          <w:sz w:val="20"/>
          <w:szCs w:val="20"/>
        </w:rPr>
        <w:t>item s</w:t>
      </w:r>
      <w:r w:rsidRPr="009D5A0A">
        <w:rPr>
          <w:rFonts w:ascii="Verdana" w:hAnsi="Verdana"/>
          <w:color w:val="000000"/>
          <w:sz w:val="20"/>
          <w:szCs w:val="20"/>
        </w:rPr>
        <w:t xml:space="preserve">erá descontada dos créditos que a contratada possuir com a Prefeitura Municipal de </w:t>
      </w:r>
      <w:proofErr w:type="spellStart"/>
      <w:r w:rsidR="00D30259" w:rsidRPr="009D5A0A">
        <w:rPr>
          <w:rFonts w:ascii="Verdana" w:hAnsi="Verdana"/>
          <w:color w:val="000000"/>
          <w:sz w:val="20"/>
          <w:szCs w:val="20"/>
        </w:rPr>
        <w:t>Apiacás</w:t>
      </w:r>
      <w:proofErr w:type="spellEnd"/>
      <w:r w:rsidR="0014039A">
        <w:rPr>
          <w:rFonts w:ascii="Verdana" w:hAnsi="Verdana"/>
          <w:color w:val="000000"/>
          <w:sz w:val="20"/>
          <w:szCs w:val="20"/>
        </w:rPr>
        <w:t>/</w:t>
      </w:r>
      <w:r w:rsidRPr="009D5A0A">
        <w:rPr>
          <w:rFonts w:ascii="Verdana" w:hAnsi="Verdana"/>
          <w:color w:val="000000"/>
          <w:sz w:val="20"/>
          <w:szCs w:val="20"/>
        </w:rPr>
        <w:t xml:space="preserve">MT, e poderá cumular com as demais sanções administrativas, inclusive com a multa prevista no </w:t>
      </w:r>
      <w:r w:rsidR="00062E4A" w:rsidRPr="009D5A0A">
        <w:rPr>
          <w:rFonts w:ascii="Verdana" w:hAnsi="Verdana"/>
          <w:color w:val="000000"/>
          <w:sz w:val="20"/>
          <w:szCs w:val="20"/>
        </w:rPr>
        <w:t xml:space="preserve">item </w:t>
      </w:r>
      <w:r w:rsidRPr="009D5A0A">
        <w:rPr>
          <w:rFonts w:ascii="Verdana" w:hAnsi="Verdana"/>
          <w:color w:val="000000"/>
          <w:sz w:val="20"/>
          <w:szCs w:val="20"/>
        </w:rPr>
        <w:t>20.2. b;</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20.2. </w:t>
      </w:r>
      <w:r w:rsidRPr="009D5A0A">
        <w:rPr>
          <w:rFonts w:ascii="Verdana" w:hAnsi="Verdana"/>
          <w:color w:val="000000"/>
          <w:sz w:val="20"/>
          <w:szCs w:val="20"/>
        </w:rPr>
        <w:t xml:space="preserve">Ocorrendo a inexecução total ou parcial no fornecimento </w:t>
      </w:r>
      <w:r w:rsidR="0065620C" w:rsidRPr="009D5A0A">
        <w:rPr>
          <w:rFonts w:ascii="Verdana" w:hAnsi="Verdana"/>
          <w:color w:val="000000"/>
          <w:sz w:val="20"/>
          <w:szCs w:val="20"/>
        </w:rPr>
        <w:t>dos materiais</w:t>
      </w:r>
      <w:r w:rsidRPr="009D5A0A">
        <w:rPr>
          <w:rFonts w:ascii="Verdana" w:hAnsi="Verdana"/>
          <w:color w:val="000000"/>
          <w:sz w:val="20"/>
          <w:szCs w:val="20"/>
        </w:rPr>
        <w:t>, a Administração poderá aplicar à vencedora, as seguintes sanções administrativas previstas no artigo 87 da Lei n. 8.666/93:</w:t>
      </w:r>
    </w:p>
    <w:p w:rsidR="001E143A" w:rsidRPr="009D5A0A" w:rsidRDefault="001E143A" w:rsidP="001E143A">
      <w:pPr>
        <w:autoSpaceDE w:val="0"/>
        <w:autoSpaceDN w:val="0"/>
        <w:adjustRightInd w:val="0"/>
        <w:jc w:val="both"/>
        <w:rPr>
          <w:rFonts w:ascii="Verdana" w:hAnsi="Verdana"/>
          <w:color w:val="000000"/>
          <w:sz w:val="20"/>
          <w:szCs w:val="20"/>
        </w:rPr>
      </w:pPr>
      <w:r w:rsidRPr="00372A76">
        <w:rPr>
          <w:rFonts w:ascii="Verdana" w:hAnsi="Verdana"/>
          <w:b/>
          <w:color w:val="000000"/>
          <w:sz w:val="20"/>
          <w:szCs w:val="20"/>
        </w:rPr>
        <w:t>a)</w:t>
      </w:r>
      <w:r w:rsidRPr="009D5A0A">
        <w:rPr>
          <w:rFonts w:ascii="Verdana" w:hAnsi="Verdana"/>
          <w:color w:val="000000"/>
          <w:sz w:val="20"/>
          <w:szCs w:val="20"/>
        </w:rPr>
        <w:t xml:space="preserve"> Advertência por escrito;</w:t>
      </w:r>
    </w:p>
    <w:p w:rsidR="001E143A" w:rsidRPr="009D5A0A" w:rsidRDefault="001E143A" w:rsidP="001E143A">
      <w:pPr>
        <w:autoSpaceDE w:val="0"/>
        <w:autoSpaceDN w:val="0"/>
        <w:adjustRightInd w:val="0"/>
        <w:jc w:val="both"/>
        <w:rPr>
          <w:rFonts w:ascii="Verdana" w:hAnsi="Verdana"/>
          <w:color w:val="000000"/>
          <w:sz w:val="20"/>
          <w:szCs w:val="20"/>
        </w:rPr>
      </w:pPr>
      <w:r w:rsidRPr="00372A76">
        <w:rPr>
          <w:rFonts w:ascii="Verdana" w:hAnsi="Verdana"/>
          <w:b/>
          <w:color w:val="000000"/>
          <w:sz w:val="20"/>
          <w:szCs w:val="20"/>
        </w:rPr>
        <w:t>b)</w:t>
      </w:r>
      <w:r w:rsidRPr="009D5A0A">
        <w:rPr>
          <w:rFonts w:ascii="Verdana" w:hAnsi="Verdana"/>
          <w:color w:val="000000"/>
          <w:sz w:val="20"/>
          <w:szCs w:val="20"/>
        </w:rPr>
        <w:t xml:space="preserve"> Multa administrativa com natureza de perdas e danos da ordem de até 20% (vinte por cento) sobre o valor total do contrato;</w:t>
      </w:r>
    </w:p>
    <w:p w:rsidR="001E143A" w:rsidRPr="009D5A0A" w:rsidRDefault="001E143A" w:rsidP="001E143A">
      <w:pPr>
        <w:autoSpaceDE w:val="0"/>
        <w:autoSpaceDN w:val="0"/>
        <w:adjustRightInd w:val="0"/>
        <w:jc w:val="both"/>
        <w:rPr>
          <w:rFonts w:ascii="Verdana" w:hAnsi="Verdana"/>
          <w:color w:val="000000"/>
          <w:sz w:val="20"/>
          <w:szCs w:val="20"/>
        </w:rPr>
      </w:pPr>
      <w:r w:rsidRPr="00372A76">
        <w:rPr>
          <w:rFonts w:ascii="Verdana" w:hAnsi="Verdana"/>
          <w:b/>
          <w:color w:val="000000"/>
          <w:sz w:val="20"/>
          <w:szCs w:val="20"/>
        </w:rPr>
        <w:t>c)</w:t>
      </w:r>
      <w:r w:rsidRPr="009D5A0A">
        <w:rPr>
          <w:rFonts w:ascii="Verdana" w:hAnsi="Verdana"/>
          <w:color w:val="000000"/>
          <w:sz w:val="20"/>
          <w:szCs w:val="20"/>
        </w:rPr>
        <w:t xml:space="preserve"> Suspensão temporária de participação em licitação e impedimento de contratar com a Prefeitura Municipal de </w:t>
      </w:r>
      <w:proofErr w:type="spellStart"/>
      <w:r w:rsidR="00D30259" w:rsidRPr="009D5A0A">
        <w:rPr>
          <w:rFonts w:ascii="Verdana" w:hAnsi="Verdana"/>
          <w:color w:val="000000"/>
          <w:sz w:val="20"/>
          <w:szCs w:val="20"/>
        </w:rPr>
        <w:t>Apiacás</w:t>
      </w:r>
      <w:proofErr w:type="spellEnd"/>
      <w:r w:rsidR="0014039A">
        <w:rPr>
          <w:rFonts w:ascii="Verdana" w:hAnsi="Verdana"/>
          <w:color w:val="000000"/>
          <w:sz w:val="20"/>
          <w:szCs w:val="20"/>
        </w:rPr>
        <w:t>/</w:t>
      </w:r>
      <w:r w:rsidRPr="009D5A0A">
        <w:rPr>
          <w:rFonts w:ascii="Verdana" w:hAnsi="Verdana"/>
          <w:color w:val="000000"/>
          <w:sz w:val="20"/>
          <w:szCs w:val="20"/>
        </w:rPr>
        <w:t>MT, por prazo não superior a 02 (dois) anos, sendo que em caso de inexecução total, sem justificativa aceita, será aplicado o limite máximo temporal previsto para a penalidade de 02 (dois) anos;</w:t>
      </w:r>
    </w:p>
    <w:p w:rsidR="001E143A" w:rsidRPr="009D5A0A" w:rsidRDefault="001E143A" w:rsidP="001E143A">
      <w:pPr>
        <w:autoSpaceDE w:val="0"/>
        <w:autoSpaceDN w:val="0"/>
        <w:adjustRightInd w:val="0"/>
        <w:jc w:val="both"/>
        <w:rPr>
          <w:rFonts w:ascii="Verdana" w:hAnsi="Verdana"/>
          <w:color w:val="000000"/>
          <w:sz w:val="20"/>
          <w:szCs w:val="20"/>
        </w:rPr>
      </w:pPr>
      <w:r w:rsidRPr="00372A76">
        <w:rPr>
          <w:rFonts w:ascii="Verdana" w:hAnsi="Verdana"/>
          <w:b/>
          <w:color w:val="000000"/>
          <w:sz w:val="20"/>
          <w:szCs w:val="20"/>
        </w:rPr>
        <w:t>d)</w:t>
      </w:r>
      <w:r w:rsidRPr="009D5A0A">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20.3. </w:t>
      </w:r>
      <w:r w:rsidRPr="009D5A0A">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00D30259" w:rsidRPr="009D5A0A">
        <w:rPr>
          <w:rFonts w:ascii="Verdana" w:hAnsi="Verdana"/>
          <w:color w:val="000000"/>
          <w:sz w:val="20"/>
          <w:szCs w:val="20"/>
        </w:rPr>
        <w:t>Apiacás</w:t>
      </w:r>
      <w:proofErr w:type="spellEnd"/>
      <w:r w:rsidR="0014039A">
        <w:rPr>
          <w:rFonts w:ascii="Verdana" w:hAnsi="Verdana"/>
          <w:color w:val="000000"/>
          <w:sz w:val="20"/>
          <w:szCs w:val="20"/>
        </w:rPr>
        <w:t>/</w:t>
      </w:r>
      <w:r w:rsidRPr="009D5A0A">
        <w:rPr>
          <w:rFonts w:ascii="Verdana" w:hAnsi="Verdana"/>
          <w:color w:val="000000"/>
          <w:sz w:val="20"/>
          <w:szCs w:val="20"/>
        </w:rPr>
        <w:t xml:space="preserve">MT, o respectivo valor será descontado dos créditos que a contratada possuir com esta Prefeitura e, se estes não forem suficientes, o valor que sobejar será encaminhado para execução pela </w:t>
      </w:r>
      <w:r w:rsidR="00466C4C">
        <w:rPr>
          <w:rFonts w:ascii="Verdana" w:hAnsi="Verdana"/>
          <w:color w:val="000000"/>
          <w:sz w:val="20"/>
          <w:szCs w:val="20"/>
        </w:rPr>
        <w:t>Assessoria Jurídica</w:t>
      </w:r>
      <w:r w:rsidR="00466C4C" w:rsidRPr="009D5A0A">
        <w:rPr>
          <w:rFonts w:ascii="Verdana" w:hAnsi="Verdana"/>
          <w:color w:val="000000"/>
          <w:sz w:val="20"/>
          <w:szCs w:val="20"/>
        </w:rPr>
        <w:t xml:space="preserve"> </w:t>
      </w:r>
      <w:r w:rsidRPr="009D5A0A">
        <w:rPr>
          <w:rFonts w:ascii="Verdana" w:hAnsi="Verdana"/>
          <w:color w:val="000000"/>
          <w:sz w:val="20"/>
          <w:szCs w:val="20"/>
        </w:rPr>
        <w:t>Municipal;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20.3.1. </w:t>
      </w:r>
      <w:r w:rsidRPr="009D5A0A">
        <w:rPr>
          <w:rFonts w:ascii="Verdana" w:hAnsi="Verdana"/>
          <w:color w:val="000000"/>
          <w:sz w:val="20"/>
          <w:szCs w:val="20"/>
        </w:rPr>
        <w:t xml:space="preserve">Em se tratando de adjudicatária que não comparecer para retirada da Ordem de Fornecimento dos Itens, o valor da multa não recolhida será encaminhado para execução pela </w:t>
      </w:r>
      <w:r w:rsidR="00466C4C">
        <w:rPr>
          <w:rFonts w:ascii="Verdana" w:hAnsi="Verdana"/>
          <w:color w:val="000000"/>
          <w:sz w:val="20"/>
          <w:szCs w:val="20"/>
        </w:rPr>
        <w:t>Assessoria Jurídica</w:t>
      </w:r>
      <w:r w:rsidR="00466C4C" w:rsidRPr="009D5A0A">
        <w:rPr>
          <w:rFonts w:ascii="Verdana" w:hAnsi="Verdana"/>
          <w:color w:val="000000"/>
          <w:sz w:val="20"/>
          <w:szCs w:val="20"/>
        </w:rPr>
        <w:t xml:space="preserve"> Municipal</w:t>
      </w:r>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20.4. </w:t>
      </w:r>
      <w:r w:rsidRPr="009D5A0A">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20.5. </w:t>
      </w:r>
      <w:r w:rsidRPr="009D5A0A">
        <w:rPr>
          <w:rFonts w:ascii="Verdana" w:hAnsi="Verdana"/>
          <w:color w:val="000000"/>
          <w:sz w:val="20"/>
          <w:szCs w:val="20"/>
        </w:rPr>
        <w:t xml:space="preserve">Serão publicadas no Diário Oficial do Estado de Mato Grosso as sanções administrativas previstas no </w:t>
      </w:r>
      <w:r w:rsidR="002A3D44" w:rsidRPr="009D5A0A">
        <w:rPr>
          <w:rFonts w:ascii="Verdana" w:hAnsi="Verdana"/>
          <w:color w:val="000000"/>
          <w:sz w:val="20"/>
          <w:szCs w:val="20"/>
        </w:rPr>
        <w:t xml:space="preserve">item </w:t>
      </w:r>
      <w:r w:rsidRPr="009D5A0A">
        <w:rPr>
          <w:rFonts w:ascii="Verdana" w:hAnsi="Verdana"/>
          <w:color w:val="000000"/>
          <w:sz w:val="20"/>
          <w:szCs w:val="20"/>
        </w:rPr>
        <w:t>20.2, c, d, deste edital, inclusive a reabilitação perante a Administração Pública.</w:t>
      </w:r>
    </w:p>
    <w:p w:rsidR="00C065EB" w:rsidRPr="009D5A0A" w:rsidRDefault="00C065EB"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21. DISPOSIÇÕES GERAIS E FINAIS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21.1. </w:t>
      </w:r>
      <w:r w:rsidRPr="009D5A0A">
        <w:rPr>
          <w:rFonts w:ascii="Verdana" w:hAnsi="Verdana"/>
          <w:color w:val="000000"/>
          <w:sz w:val="20"/>
          <w:szCs w:val="20"/>
        </w:rPr>
        <w:t xml:space="preserve">É facultada </w:t>
      </w:r>
      <w:r w:rsidR="00466C4C">
        <w:rPr>
          <w:rFonts w:ascii="Verdana" w:hAnsi="Verdana"/>
          <w:color w:val="000000"/>
          <w:sz w:val="20"/>
          <w:szCs w:val="20"/>
        </w:rPr>
        <w:t>à</w:t>
      </w:r>
      <w:r w:rsidRPr="009D5A0A">
        <w:rPr>
          <w:rFonts w:ascii="Verdana" w:hAnsi="Verdana"/>
          <w:color w:val="000000"/>
          <w:sz w:val="20"/>
          <w:szCs w:val="20"/>
        </w:rPr>
        <w:t xml:space="preserve"> </w:t>
      </w:r>
      <w:proofErr w:type="spellStart"/>
      <w:r w:rsidR="00B455C2">
        <w:rPr>
          <w:rFonts w:ascii="Verdana" w:hAnsi="Verdana"/>
          <w:color w:val="000000"/>
          <w:sz w:val="20"/>
          <w:szCs w:val="20"/>
        </w:rPr>
        <w:t>Pregoeira</w:t>
      </w:r>
      <w:proofErr w:type="spellEnd"/>
      <w:r w:rsidRPr="009D5A0A">
        <w:rPr>
          <w:rFonts w:ascii="Verdana" w:hAnsi="Verdan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21.2. </w:t>
      </w:r>
      <w:r w:rsidRPr="009D5A0A">
        <w:rPr>
          <w:rFonts w:ascii="Verdana" w:hAnsi="Verdan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21.2.1. </w:t>
      </w:r>
      <w:r w:rsidRPr="009D5A0A">
        <w:rPr>
          <w:rFonts w:ascii="Verdana" w:hAnsi="Verdana"/>
          <w:color w:val="000000"/>
          <w:sz w:val="20"/>
          <w:szCs w:val="20"/>
        </w:rPr>
        <w:t>A anulação do procedimento induz à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21.2.2. </w:t>
      </w:r>
      <w:r w:rsidRPr="009D5A0A">
        <w:rPr>
          <w:rFonts w:ascii="Verdana" w:hAnsi="Verdan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21.3. </w:t>
      </w:r>
      <w:r w:rsidRPr="009D5A0A">
        <w:rPr>
          <w:rFonts w:ascii="Verdana" w:hAnsi="Verdan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21.4. </w:t>
      </w:r>
      <w:r w:rsidRPr="009D5A0A">
        <w:rPr>
          <w:rFonts w:ascii="Verdana" w:hAnsi="Verdana"/>
          <w:color w:val="000000"/>
          <w:sz w:val="20"/>
          <w:szCs w:val="20"/>
        </w:rPr>
        <w:t>Os proponentes são responsáveis pela fidelidade e legitimidade das informações e dos documentos apresentados em qualquer fase da licitação.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21.5. </w:t>
      </w:r>
      <w:r w:rsidRPr="009D5A0A">
        <w:rPr>
          <w:rFonts w:ascii="Verdana" w:hAnsi="Verdana"/>
          <w:color w:val="000000"/>
          <w:sz w:val="20"/>
          <w:szCs w:val="20"/>
        </w:rPr>
        <w:t xml:space="preserve">Não havendo expediente ou ocorrendo qualquer fato superveniente que impeça a realização do certame na data marcada, a sessão será </w:t>
      </w:r>
      <w:proofErr w:type="spellStart"/>
      <w:r w:rsidRPr="009D5A0A">
        <w:rPr>
          <w:rFonts w:ascii="Verdana" w:hAnsi="Verdana"/>
          <w:color w:val="000000"/>
          <w:sz w:val="20"/>
          <w:szCs w:val="20"/>
        </w:rPr>
        <w:t>redesignada</w:t>
      </w:r>
      <w:proofErr w:type="spellEnd"/>
      <w:r w:rsidRPr="009D5A0A">
        <w:rPr>
          <w:rFonts w:ascii="Verdana" w:hAnsi="Verdana"/>
          <w:color w:val="000000"/>
          <w:sz w:val="20"/>
          <w:szCs w:val="20"/>
        </w:rPr>
        <w:t xml:space="preserve"> para o dia, hora e local definido e novamente publicada.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21.6. </w:t>
      </w:r>
      <w:r w:rsidRPr="009D5A0A">
        <w:rPr>
          <w:rFonts w:ascii="Verdana" w:hAnsi="Verdana"/>
          <w:color w:val="000000"/>
          <w:sz w:val="20"/>
          <w:szCs w:val="20"/>
        </w:rPr>
        <w:t xml:space="preserve">O desatendimento de exigências formais não essenciais não importará no afastamento do licitante, desde que sejam possíveis as aferições das suas qualificações e </w:t>
      </w:r>
      <w:r w:rsidRPr="009D5A0A">
        <w:rPr>
          <w:rFonts w:ascii="Verdana" w:hAnsi="Verdana"/>
          <w:color w:val="000000"/>
          <w:sz w:val="20"/>
          <w:szCs w:val="20"/>
        </w:rPr>
        <w:lastRenderedPageBreak/>
        <w:t>as exatas compreensões da sua proposta, durante a realização da sessão pública de PREGÃO.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21.7. </w:t>
      </w:r>
      <w:r w:rsidRPr="009D5A0A">
        <w:rPr>
          <w:rFonts w:ascii="Verdana" w:hAnsi="Verdana"/>
          <w:color w:val="000000"/>
          <w:sz w:val="20"/>
          <w:szCs w:val="20"/>
        </w:rPr>
        <w:t>As normas que disciplinam este pregão serão sempre interpretadas em favor da ampliação da disputa entre os interessados, sem comprometimento da segurança do futuro contrato.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21.8. </w:t>
      </w:r>
      <w:r w:rsidRPr="009D5A0A">
        <w:rPr>
          <w:rFonts w:ascii="Verdana" w:hAnsi="Verdana"/>
          <w:color w:val="000000"/>
          <w:sz w:val="20"/>
          <w:szCs w:val="20"/>
        </w:rPr>
        <w:t xml:space="preserve">Qualquer pedido de </w:t>
      </w:r>
      <w:r w:rsidR="00BA34E6" w:rsidRPr="009D5A0A">
        <w:rPr>
          <w:rFonts w:ascii="Verdana" w:hAnsi="Verdana"/>
          <w:color w:val="000000"/>
          <w:sz w:val="20"/>
          <w:szCs w:val="20"/>
        </w:rPr>
        <w:t xml:space="preserve">impugnação ou </w:t>
      </w:r>
      <w:r w:rsidRPr="009D5A0A">
        <w:rPr>
          <w:rFonts w:ascii="Verdana" w:hAnsi="Verdana"/>
          <w:color w:val="000000"/>
          <w:sz w:val="20"/>
          <w:szCs w:val="20"/>
        </w:rPr>
        <w:t>esclarecimento em relação a eventuais dúvidas na interpretação do presente Edital e s</w:t>
      </w:r>
      <w:r w:rsidR="00F03D74">
        <w:rPr>
          <w:rFonts w:ascii="Verdana" w:hAnsi="Verdana"/>
          <w:color w:val="000000"/>
          <w:sz w:val="20"/>
          <w:szCs w:val="20"/>
        </w:rPr>
        <w:t>eus Anexos deverá ser protocol</w:t>
      </w:r>
      <w:r w:rsidRPr="009D5A0A">
        <w:rPr>
          <w:rFonts w:ascii="Verdana" w:hAnsi="Verdana"/>
          <w:color w:val="000000"/>
          <w:sz w:val="20"/>
          <w:szCs w:val="20"/>
        </w:rPr>
        <w:t xml:space="preserve">ado, no Departamento de Compras/Licitações da Prefeitura Municipal de </w:t>
      </w:r>
      <w:proofErr w:type="spellStart"/>
      <w:r w:rsidR="00D30259" w:rsidRPr="009D5A0A">
        <w:rPr>
          <w:rFonts w:ascii="Verdana" w:hAnsi="Verdana"/>
          <w:color w:val="000000"/>
          <w:sz w:val="20"/>
          <w:szCs w:val="20"/>
        </w:rPr>
        <w:t>Apiacás</w:t>
      </w:r>
      <w:proofErr w:type="spellEnd"/>
      <w:r w:rsidR="00F03D74">
        <w:rPr>
          <w:rFonts w:ascii="Verdana" w:hAnsi="Verdana"/>
          <w:color w:val="000000"/>
          <w:sz w:val="20"/>
          <w:szCs w:val="20"/>
        </w:rPr>
        <w:t>/</w:t>
      </w:r>
      <w:r w:rsidRPr="009D5A0A">
        <w:rPr>
          <w:rFonts w:ascii="Verdana" w:hAnsi="Verdana"/>
          <w:color w:val="000000"/>
          <w:sz w:val="20"/>
          <w:szCs w:val="20"/>
        </w:rPr>
        <w:t xml:space="preserve">MT, situada na </w:t>
      </w:r>
      <w:r w:rsidR="00BA34E6" w:rsidRPr="009D5A0A">
        <w:rPr>
          <w:rFonts w:ascii="Verdana" w:hAnsi="Verdana"/>
          <w:color w:val="000000"/>
          <w:sz w:val="20"/>
          <w:szCs w:val="20"/>
        </w:rPr>
        <w:t xml:space="preserve">Av. </w:t>
      </w:r>
      <w:r w:rsidR="00EE700C" w:rsidRPr="009D5A0A">
        <w:rPr>
          <w:rFonts w:ascii="Verdana" w:hAnsi="Verdana"/>
          <w:color w:val="000000"/>
          <w:sz w:val="20"/>
          <w:szCs w:val="20"/>
        </w:rPr>
        <w:t>Brasil</w:t>
      </w:r>
      <w:r w:rsidRPr="009D5A0A">
        <w:rPr>
          <w:rFonts w:ascii="Verdana" w:hAnsi="Verdana"/>
          <w:color w:val="000000"/>
          <w:sz w:val="20"/>
          <w:szCs w:val="20"/>
        </w:rPr>
        <w:t xml:space="preserve">, </w:t>
      </w:r>
      <w:r w:rsidR="00EE700C" w:rsidRPr="009D5A0A">
        <w:rPr>
          <w:rFonts w:ascii="Verdana" w:hAnsi="Verdana"/>
          <w:color w:val="000000"/>
          <w:sz w:val="20"/>
          <w:szCs w:val="20"/>
        </w:rPr>
        <w:t>nº 1059 Bairro Bom Jesus</w:t>
      </w:r>
      <w:r w:rsidRPr="009D5A0A">
        <w:rPr>
          <w:rFonts w:ascii="Verdana" w:hAnsi="Verdana"/>
          <w:color w:val="000000"/>
          <w:sz w:val="20"/>
          <w:szCs w:val="20"/>
        </w:rPr>
        <w:t xml:space="preserve">, </w:t>
      </w:r>
      <w:proofErr w:type="spellStart"/>
      <w:r w:rsidR="00D30259" w:rsidRPr="009D5A0A">
        <w:rPr>
          <w:rFonts w:ascii="Verdana" w:hAnsi="Verdana"/>
          <w:color w:val="000000"/>
          <w:sz w:val="20"/>
          <w:szCs w:val="20"/>
        </w:rPr>
        <w:t>Apiacás</w:t>
      </w:r>
      <w:proofErr w:type="spellEnd"/>
      <w:r w:rsidR="00F03D74">
        <w:rPr>
          <w:rFonts w:ascii="Verdana" w:hAnsi="Verdana"/>
          <w:color w:val="000000"/>
          <w:sz w:val="20"/>
          <w:szCs w:val="20"/>
        </w:rPr>
        <w:t>/</w:t>
      </w:r>
      <w:r w:rsidRPr="009D5A0A">
        <w:rPr>
          <w:rFonts w:ascii="Verdana" w:hAnsi="Verdana"/>
          <w:color w:val="000000"/>
          <w:sz w:val="20"/>
          <w:szCs w:val="20"/>
        </w:rPr>
        <w:t xml:space="preserve">MT, ou pelo </w:t>
      </w:r>
      <w:r w:rsidR="00F03D74">
        <w:rPr>
          <w:rFonts w:ascii="Verdana" w:hAnsi="Verdana"/>
          <w:color w:val="000000"/>
          <w:sz w:val="20"/>
          <w:szCs w:val="20"/>
        </w:rPr>
        <w:t xml:space="preserve">e-mail </w:t>
      </w:r>
      <w:hyperlink r:id="rId12" w:history="1">
        <w:r w:rsidR="00293E30" w:rsidRPr="00976065">
          <w:rPr>
            <w:rStyle w:val="Hyperlink"/>
            <w:rFonts w:ascii="Verdana" w:hAnsi="Verdana"/>
            <w:sz w:val="20"/>
            <w:szCs w:val="20"/>
          </w:rPr>
          <w:t>licitação@apiacas.mt.gov.br</w:t>
        </w:r>
      </w:hyperlink>
      <w:proofErr w:type="gramStart"/>
      <w:r w:rsidR="00293E30">
        <w:rPr>
          <w:rFonts w:ascii="Verdana" w:hAnsi="Verdana"/>
          <w:color w:val="000000"/>
          <w:sz w:val="20"/>
          <w:szCs w:val="20"/>
        </w:rPr>
        <w:t xml:space="preserve"> </w:t>
      </w:r>
      <w:r w:rsidR="00EE700C" w:rsidRPr="009D5A0A">
        <w:rPr>
          <w:rFonts w:ascii="Verdana" w:hAnsi="Verdana"/>
          <w:color w:val="000000"/>
          <w:sz w:val="20"/>
          <w:szCs w:val="20"/>
        </w:rPr>
        <w:t>,</w:t>
      </w:r>
      <w:proofErr w:type="gramEnd"/>
      <w:r w:rsidRPr="009D5A0A">
        <w:rPr>
          <w:rFonts w:ascii="Verdana" w:hAnsi="Verdana"/>
          <w:color w:val="000000"/>
          <w:sz w:val="20"/>
          <w:szCs w:val="20"/>
        </w:rPr>
        <w:t xml:space="preserve"> até 03 (três) dias</w:t>
      </w:r>
      <w:r w:rsidR="00EE700C" w:rsidRPr="009D5A0A">
        <w:rPr>
          <w:rFonts w:ascii="Verdana" w:hAnsi="Verdana"/>
          <w:color w:val="000000"/>
          <w:sz w:val="20"/>
          <w:szCs w:val="20"/>
        </w:rPr>
        <w:t xml:space="preserve"> </w:t>
      </w:r>
      <w:r w:rsidRPr="009D5A0A">
        <w:rPr>
          <w:rFonts w:ascii="Verdana" w:hAnsi="Verdana"/>
          <w:color w:val="000000"/>
          <w:sz w:val="20"/>
          <w:szCs w:val="20"/>
        </w:rPr>
        <w:t>úteis antes da data marcada para a realização da sessão pública de pregão. Não serão aceitas petições (pedido de esclarecimento, impugnação e recurso) encaminhadas por fax.</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21.9. </w:t>
      </w:r>
      <w:r w:rsidRPr="009D5A0A">
        <w:rPr>
          <w:rFonts w:ascii="Verdana" w:hAnsi="Verdana"/>
          <w:color w:val="000000"/>
          <w:sz w:val="20"/>
          <w:szCs w:val="20"/>
        </w:rPr>
        <w:t>A homologação do resultado desta licitação não gera direito à contratação, mas mera expectativa de direito.</w:t>
      </w:r>
    </w:p>
    <w:p w:rsidR="001E143A" w:rsidRPr="009D5A0A" w:rsidRDefault="001E143A" w:rsidP="001E143A">
      <w:pPr>
        <w:autoSpaceDE w:val="0"/>
        <w:autoSpaceDN w:val="0"/>
        <w:adjustRightInd w:val="0"/>
        <w:jc w:val="both"/>
        <w:rPr>
          <w:rFonts w:ascii="Verdana" w:hAnsi="Verdana"/>
          <w:b/>
          <w:color w:val="FF0000"/>
          <w:sz w:val="20"/>
          <w:szCs w:val="20"/>
        </w:rPr>
      </w:pPr>
      <w:r w:rsidRPr="009D5A0A">
        <w:rPr>
          <w:rFonts w:ascii="Verdana" w:hAnsi="Verdana"/>
          <w:b/>
          <w:bCs/>
          <w:sz w:val="20"/>
          <w:szCs w:val="20"/>
        </w:rPr>
        <w:t xml:space="preserve">21.10. </w:t>
      </w:r>
      <w:r w:rsidRPr="009D5A0A">
        <w:rPr>
          <w:rFonts w:ascii="Verdana" w:hAnsi="Verdana"/>
          <w:sz w:val="20"/>
          <w:szCs w:val="20"/>
        </w:rPr>
        <w:t xml:space="preserve">Aos casos omissos </w:t>
      </w:r>
      <w:r w:rsidR="00293E30" w:rsidRPr="009D5A0A">
        <w:rPr>
          <w:rFonts w:ascii="Verdana" w:hAnsi="Verdana"/>
          <w:sz w:val="20"/>
          <w:szCs w:val="20"/>
        </w:rPr>
        <w:t>aplicam-se</w:t>
      </w:r>
      <w:r w:rsidRPr="009D5A0A">
        <w:rPr>
          <w:rFonts w:ascii="Verdana" w:hAnsi="Verdana"/>
          <w:sz w:val="20"/>
          <w:szCs w:val="20"/>
        </w:rPr>
        <w:t xml:space="preserve"> as disposições constantes da Lei 10.520/2002, da Lei 8.666/93 e, no que </w:t>
      </w:r>
      <w:r w:rsidR="00B22020" w:rsidRPr="009D5A0A">
        <w:rPr>
          <w:rFonts w:ascii="Verdana" w:hAnsi="Verdana"/>
          <w:sz w:val="20"/>
          <w:szCs w:val="20"/>
        </w:rPr>
        <w:t>couber</w:t>
      </w:r>
      <w:r w:rsidRPr="009D5A0A">
        <w:rPr>
          <w:rFonts w:ascii="Verdana" w:hAnsi="Verdana"/>
          <w:sz w:val="20"/>
          <w:szCs w:val="20"/>
        </w:rPr>
        <w:t xml:space="preserve"> aos Decretos Municipais nº</w:t>
      </w:r>
      <w:r w:rsidR="00BB63CA" w:rsidRPr="009D5A0A">
        <w:rPr>
          <w:rFonts w:ascii="Verdana" w:hAnsi="Verdana"/>
          <w:sz w:val="20"/>
          <w:szCs w:val="20"/>
        </w:rPr>
        <w:t xml:space="preserve"> </w:t>
      </w:r>
      <w:r w:rsidR="00BB63CA" w:rsidRPr="009D5A0A">
        <w:rPr>
          <w:rFonts w:ascii="Verdana" w:hAnsi="Verdana"/>
          <w:b/>
          <w:sz w:val="20"/>
          <w:szCs w:val="20"/>
        </w:rPr>
        <w:t xml:space="preserve">0156/2008 e </w:t>
      </w:r>
      <w:r w:rsidR="00C4722A" w:rsidRPr="009D5A0A">
        <w:rPr>
          <w:rFonts w:ascii="Verdana" w:hAnsi="Verdana"/>
          <w:b/>
          <w:sz w:val="20"/>
          <w:szCs w:val="20"/>
        </w:rPr>
        <w:t>0564/2010</w:t>
      </w:r>
      <w:r w:rsidR="003F3AAC">
        <w:rPr>
          <w:rFonts w:ascii="Verdana" w:hAnsi="Verdana"/>
          <w:b/>
          <w:sz w:val="20"/>
          <w:szCs w:val="20"/>
        </w:rPr>
        <w:t>.</w:t>
      </w:r>
      <w:r w:rsidR="0048171B" w:rsidRPr="009D5A0A">
        <w:rPr>
          <w:rFonts w:ascii="Verdana" w:hAnsi="Verdana"/>
          <w:b/>
          <w:sz w:val="20"/>
          <w:szCs w:val="20"/>
        </w:rPr>
        <w:t xml:space="preserve">      </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21.11. </w:t>
      </w:r>
      <w:r w:rsidRPr="009D5A0A">
        <w:rPr>
          <w:rFonts w:ascii="Verdana" w:hAnsi="Verdana"/>
          <w:color w:val="000000"/>
          <w:sz w:val="20"/>
          <w:szCs w:val="20"/>
        </w:rPr>
        <w:t>São partes integrantes, indissociáveis e atreladas ao conteúdo deste Edital, os anexos abaixo, cujo teor vincula totalmente os licitantes:</w:t>
      </w:r>
    </w:p>
    <w:p w:rsidR="0075142D" w:rsidRPr="009D5A0A" w:rsidRDefault="0075142D"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I: </w:t>
      </w:r>
      <w:r w:rsidRPr="009D5A0A">
        <w:rPr>
          <w:rFonts w:ascii="Verdana" w:hAnsi="Verdana"/>
          <w:bCs/>
          <w:color w:val="000000"/>
          <w:sz w:val="20"/>
          <w:szCs w:val="20"/>
        </w:rPr>
        <w:t>Termo de Referência -</w:t>
      </w:r>
      <w:r w:rsidRPr="009D5A0A">
        <w:rPr>
          <w:rFonts w:ascii="Verdana" w:hAnsi="Verdana"/>
          <w:b/>
          <w:bCs/>
          <w:color w:val="000000"/>
          <w:sz w:val="20"/>
          <w:szCs w:val="20"/>
        </w:rPr>
        <w:t xml:space="preserve"> </w:t>
      </w:r>
      <w:r w:rsidRPr="009D5A0A">
        <w:rPr>
          <w:rFonts w:ascii="Verdana" w:hAnsi="Verdana"/>
          <w:color w:val="000000"/>
          <w:sz w:val="20"/>
          <w:szCs w:val="20"/>
        </w:rPr>
        <w:t>Descrição do objeto e especificações;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II: </w:t>
      </w:r>
      <w:r w:rsidRPr="009D5A0A">
        <w:rPr>
          <w:rFonts w:ascii="Verdana" w:hAnsi="Verdana"/>
          <w:color w:val="000000"/>
          <w:sz w:val="20"/>
          <w:szCs w:val="20"/>
        </w:rPr>
        <w:t>Formulário de proposta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III: </w:t>
      </w:r>
      <w:r w:rsidRPr="009D5A0A">
        <w:rPr>
          <w:rFonts w:ascii="Verdana" w:hAnsi="Verdana"/>
          <w:color w:val="000000"/>
          <w:sz w:val="20"/>
          <w:szCs w:val="20"/>
        </w:rPr>
        <w:t>Modelo de Carta de Credenciamento;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IV: </w:t>
      </w:r>
      <w:r w:rsidRPr="009D5A0A">
        <w:rPr>
          <w:rFonts w:ascii="Verdana" w:hAnsi="Verdana"/>
          <w:color w:val="000000"/>
          <w:sz w:val="20"/>
          <w:szCs w:val="20"/>
        </w:rPr>
        <w:t>Modelo de Declarações;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V: </w:t>
      </w:r>
      <w:r w:rsidRPr="009D5A0A">
        <w:rPr>
          <w:rFonts w:ascii="Verdana" w:hAnsi="Verdana"/>
          <w:color w:val="000000"/>
          <w:sz w:val="20"/>
          <w:szCs w:val="20"/>
        </w:rPr>
        <w:t>Modelo de declaração de ME e EPP;</w:t>
      </w:r>
    </w:p>
    <w:p w:rsidR="001E143A" w:rsidRPr="009D5A0A" w:rsidRDefault="001E143A" w:rsidP="001E143A">
      <w:pPr>
        <w:autoSpaceDE w:val="0"/>
        <w:autoSpaceDN w:val="0"/>
        <w:adjustRightInd w:val="0"/>
        <w:jc w:val="both"/>
        <w:rPr>
          <w:rFonts w:ascii="Verdana" w:hAnsi="Verdana"/>
          <w:color w:val="000000"/>
          <w:sz w:val="20"/>
          <w:szCs w:val="20"/>
        </w:rPr>
      </w:pPr>
      <w:proofErr w:type="gramStart"/>
      <w:r w:rsidRPr="009D5A0A">
        <w:rPr>
          <w:rFonts w:ascii="Verdana" w:hAnsi="Verdana"/>
          <w:b/>
          <w:bCs/>
          <w:color w:val="000000"/>
          <w:sz w:val="20"/>
          <w:szCs w:val="20"/>
        </w:rPr>
        <w:t>Anexo VI</w:t>
      </w:r>
      <w:proofErr w:type="gramEnd"/>
      <w:r w:rsidRPr="009D5A0A">
        <w:rPr>
          <w:rFonts w:ascii="Verdana" w:hAnsi="Verdana"/>
          <w:b/>
          <w:bCs/>
          <w:color w:val="000000"/>
          <w:sz w:val="20"/>
          <w:szCs w:val="20"/>
        </w:rPr>
        <w:t xml:space="preserve">: </w:t>
      </w:r>
      <w:r w:rsidRPr="009D5A0A">
        <w:rPr>
          <w:rFonts w:ascii="Verdana" w:hAnsi="Verdana"/>
          <w:color w:val="000000"/>
          <w:sz w:val="20"/>
          <w:szCs w:val="20"/>
        </w:rPr>
        <w:t>Minuta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Anexo VII: </w:t>
      </w:r>
      <w:r w:rsidRPr="009D5A0A">
        <w:rPr>
          <w:rFonts w:ascii="Verdana" w:hAnsi="Verdana"/>
          <w:bCs/>
          <w:color w:val="000000"/>
          <w:sz w:val="20"/>
          <w:szCs w:val="20"/>
        </w:rPr>
        <w:t>Órgãos participantes do Registro de Preços.</w:t>
      </w:r>
    </w:p>
    <w:p w:rsidR="001E143A" w:rsidRPr="009D5A0A" w:rsidRDefault="001E143A" w:rsidP="00557D1E">
      <w:pPr>
        <w:autoSpaceDE w:val="0"/>
        <w:autoSpaceDN w:val="0"/>
        <w:adjustRightInd w:val="0"/>
        <w:rPr>
          <w:rFonts w:ascii="Verdana" w:hAnsi="Verdana"/>
          <w:color w:val="000000"/>
          <w:sz w:val="20"/>
          <w:szCs w:val="20"/>
        </w:rPr>
      </w:pPr>
    </w:p>
    <w:p w:rsidR="00570DE3" w:rsidRPr="009D5A0A" w:rsidRDefault="00372A76" w:rsidP="00570DE3">
      <w:pPr>
        <w:autoSpaceDE w:val="0"/>
        <w:autoSpaceDN w:val="0"/>
        <w:adjustRightInd w:val="0"/>
        <w:jc w:val="both"/>
        <w:rPr>
          <w:rFonts w:ascii="Verdana" w:hAnsi="Verdana"/>
          <w:sz w:val="20"/>
          <w:szCs w:val="20"/>
          <w:lang w:val="es-BO"/>
        </w:rPr>
      </w:pPr>
      <w:r>
        <w:rPr>
          <w:rFonts w:ascii="Verdana" w:hAnsi="Verdana"/>
          <w:sz w:val="20"/>
          <w:szCs w:val="20"/>
          <w:lang w:val="es-BO"/>
        </w:rPr>
        <w:t xml:space="preserve">   </w:t>
      </w:r>
      <w:r>
        <w:rPr>
          <w:rFonts w:ascii="Verdana" w:hAnsi="Verdana"/>
          <w:sz w:val="20"/>
          <w:szCs w:val="20"/>
          <w:lang w:val="es-BO"/>
        </w:rPr>
        <w:tab/>
      </w:r>
      <w:r>
        <w:rPr>
          <w:rFonts w:ascii="Verdana" w:hAnsi="Verdana"/>
          <w:sz w:val="20"/>
          <w:szCs w:val="20"/>
          <w:lang w:val="es-BO"/>
        </w:rPr>
        <w:tab/>
      </w:r>
      <w:r>
        <w:rPr>
          <w:rFonts w:ascii="Verdana" w:hAnsi="Verdana"/>
          <w:sz w:val="20"/>
          <w:szCs w:val="20"/>
          <w:lang w:val="es-BO"/>
        </w:rPr>
        <w:tab/>
      </w:r>
      <w:proofErr w:type="spellStart"/>
      <w:r>
        <w:rPr>
          <w:rFonts w:ascii="Verdana" w:hAnsi="Verdana"/>
          <w:sz w:val="20"/>
          <w:szCs w:val="20"/>
          <w:lang w:val="es-BO"/>
        </w:rPr>
        <w:t>Apiacás</w:t>
      </w:r>
      <w:proofErr w:type="spellEnd"/>
      <w:r>
        <w:rPr>
          <w:rFonts w:ascii="Verdana" w:hAnsi="Verdana"/>
          <w:sz w:val="20"/>
          <w:szCs w:val="20"/>
          <w:lang w:val="es-BO"/>
        </w:rPr>
        <w:t>/</w:t>
      </w:r>
      <w:r w:rsidR="00570DE3" w:rsidRPr="009D5A0A">
        <w:rPr>
          <w:rFonts w:ascii="Verdana" w:hAnsi="Verdana"/>
          <w:sz w:val="20"/>
          <w:szCs w:val="20"/>
          <w:lang w:val="es-BO"/>
        </w:rPr>
        <w:t xml:space="preserve">MT, </w:t>
      </w:r>
      <w:r w:rsidR="00B22020">
        <w:rPr>
          <w:rFonts w:ascii="Verdana" w:hAnsi="Verdana"/>
          <w:sz w:val="20"/>
          <w:szCs w:val="20"/>
          <w:lang w:val="es-BO"/>
        </w:rPr>
        <w:t>23 de agosto de 2022</w:t>
      </w:r>
      <w:r>
        <w:rPr>
          <w:rFonts w:ascii="Verdana" w:hAnsi="Verdana"/>
          <w:sz w:val="20"/>
          <w:szCs w:val="20"/>
          <w:lang w:val="es-BO"/>
        </w:rPr>
        <w:t>.</w:t>
      </w:r>
    </w:p>
    <w:p w:rsidR="00013664" w:rsidRPr="009D5A0A" w:rsidRDefault="00013664" w:rsidP="00570DE3">
      <w:pPr>
        <w:autoSpaceDE w:val="0"/>
        <w:autoSpaceDN w:val="0"/>
        <w:adjustRightInd w:val="0"/>
        <w:jc w:val="both"/>
        <w:rPr>
          <w:rFonts w:ascii="Verdana" w:hAnsi="Verdana"/>
          <w:sz w:val="20"/>
          <w:szCs w:val="20"/>
          <w:lang w:val="es-BO"/>
        </w:rPr>
      </w:pPr>
    </w:p>
    <w:p w:rsidR="00013664" w:rsidRDefault="00013664" w:rsidP="00570DE3">
      <w:pPr>
        <w:autoSpaceDE w:val="0"/>
        <w:autoSpaceDN w:val="0"/>
        <w:adjustRightInd w:val="0"/>
        <w:jc w:val="both"/>
        <w:rPr>
          <w:rFonts w:ascii="Verdana" w:hAnsi="Verdana"/>
          <w:sz w:val="20"/>
          <w:szCs w:val="20"/>
          <w:lang w:val="es-BO"/>
        </w:rPr>
      </w:pPr>
    </w:p>
    <w:p w:rsidR="002C0796" w:rsidRDefault="002C0796" w:rsidP="00570DE3">
      <w:pPr>
        <w:autoSpaceDE w:val="0"/>
        <w:autoSpaceDN w:val="0"/>
        <w:adjustRightInd w:val="0"/>
        <w:jc w:val="both"/>
        <w:rPr>
          <w:rFonts w:ascii="Verdana" w:hAnsi="Verdana"/>
          <w:sz w:val="20"/>
          <w:szCs w:val="20"/>
          <w:lang w:val="es-BO"/>
        </w:rPr>
      </w:pPr>
    </w:p>
    <w:p w:rsidR="002C0796" w:rsidRPr="009D5A0A" w:rsidRDefault="002C0796" w:rsidP="00570DE3">
      <w:pPr>
        <w:autoSpaceDE w:val="0"/>
        <w:autoSpaceDN w:val="0"/>
        <w:adjustRightInd w:val="0"/>
        <w:jc w:val="both"/>
        <w:rPr>
          <w:rFonts w:ascii="Verdana" w:hAnsi="Verdana"/>
          <w:sz w:val="20"/>
          <w:szCs w:val="20"/>
          <w:lang w:val="es-BO"/>
        </w:rPr>
      </w:pPr>
    </w:p>
    <w:p w:rsidR="00372A76" w:rsidRDefault="00372A76" w:rsidP="00557D1E">
      <w:pPr>
        <w:autoSpaceDE w:val="0"/>
        <w:autoSpaceDN w:val="0"/>
        <w:adjustRightInd w:val="0"/>
        <w:rPr>
          <w:rFonts w:ascii="Verdana" w:hAnsi="Verdana"/>
          <w:b/>
          <w:bCs/>
          <w:color w:val="000000"/>
          <w:sz w:val="20"/>
          <w:szCs w:val="20"/>
          <w:lang w:val="es-BO"/>
        </w:rPr>
      </w:pPr>
    </w:p>
    <w:p w:rsidR="00372A76" w:rsidRPr="009D5A0A" w:rsidRDefault="00372A76" w:rsidP="00557D1E">
      <w:pPr>
        <w:autoSpaceDE w:val="0"/>
        <w:autoSpaceDN w:val="0"/>
        <w:adjustRightInd w:val="0"/>
        <w:rPr>
          <w:rFonts w:ascii="Verdana" w:hAnsi="Verdana"/>
          <w:b/>
          <w:bCs/>
          <w:color w:val="000000"/>
          <w:sz w:val="20"/>
          <w:szCs w:val="20"/>
          <w:lang w:val="es-BO"/>
        </w:rPr>
      </w:pPr>
    </w:p>
    <w:p w:rsidR="001E143A" w:rsidRPr="009D5A0A" w:rsidRDefault="00C648A1" w:rsidP="002E0E1A">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sidR="00F32878" w:rsidRPr="009D5A0A">
        <w:rPr>
          <w:rFonts w:ascii="Verdana" w:hAnsi="Verdana"/>
          <w:bCs/>
          <w:color w:val="000000"/>
          <w:sz w:val="20"/>
          <w:szCs w:val="20"/>
        </w:rPr>
        <w:t xml:space="preserve">Silvia </w:t>
      </w:r>
      <w:proofErr w:type="spellStart"/>
      <w:r w:rsidR="00F32878" w:rsidRPr="009D5A0A">
        <w:rPr>
          <w:rFonts w:ascii="Verdana" w:hAnsi="Verdana"/>
          <w:bCs/>
          <w:color w:val="000000"/>
          <w:sz w:val="20"/>
          <w:szCs w:val="20"/>
        </w:rPr>
        <w:t>P.R.Krizanowski</w:t>
      </w:r>
      <w:proofErr w:type="spellEnd"/>
      <w:r w:rsidR="002E0E1A" w:rsidRPr="009D5A0A">
        <w:rPr>
          <w:rFonts w:ascii="Verdana" w:hAnsi="Verdana"/>
          <w:bCs/>
          <w:color w:val="000000"/>
          <w:sz w:val="20"/>
          <w:szCs w:val="20"/>
        </w:rPr>
        <w:t xml:space="preserve">                             </w:t>
      </w:r>
      <w:r w:rsidR="003C46D6" w:rsidRPr="009D5A0A">
        <w:rPr>
          <w:rFonts w:ascii="Verdana" w:hAnsi="Verdana"/>
          <w:bCs/>
          <w:color w:val="000000"/>
          <w:sz w:val="20"/>
          <w:szCs w:val="20"/>
        </w:rPr>
        <w:t xml:space="preserve">                             </w:t>
      </w:r>
      <w:r w:rsidR="002E0E1A" w:rsidRPr="009D5A0A">
        <w:rPr>
          <w:rFonts w:ascii="Verdana" w:hAnsi="Verdana"/>
          <w:bCs/>
          <w:color w:val="000000"/>
          <w:sz w:val="20"/>
          <w:szCs w:val="20"/>
        </w:rPr>
        <w:t xml:space="preserve"> </w:t>
      </w:r>
      <w:r w:rsidR="007D2D05">
        <w:rPr>
          <w:rFonts w:ascii="Verdana" w:hAnsi="Verdana"/>
          <w:bCs/>
          <w:color w:val="000000"/>
          <w:sz w:val="20"/>
          <w:szCs w:val="20"/>
        </w:rPr>
        <w:t>Julio Cesar dos Santos</w:t>
      </w:r>
    </w:p>
    <w:p w:rsidR="0075142D" w:rsidRPr="00372A76" w:rsidRDefault="002E0E1A" w:rsidP="00557D1E">
      <w:pPr>
        <w:autoSpaceDE w:val="0"/>
        <w:autoSpaceDN w:val="0"/>
        <w:adjustRightInd w:val="0"/>
        <w:rPr>
          <w:rFonts w:ascii="Verdana" w:hAnsi="Verdana"/>
          <w:b/>
          <w:color w:val="000000"/>
          <w:sz w:val="20"/>
          <w:szCs w:val="20"/>
        </w:rPr>
      </w:pPr>
      <w:r w:rsidRPr="00372A76">
        <w:rPr>
          <w:rFonts w:ascii="Verdana" w:hAnsi="Verdana"/>
          <w:b/>
          <w:color w:val="000000"/>
          <w:sz w:val="20"/>
          <w:szCs w:val="20"/>
        </w:rPr>
        <w:t xml:space="preserve">   </w:t>
      </w:r>
      <w:proofErr w:type="spellStart"/>
      <w:r w:rsidR="001E143A" w:rsidRPr="00372A76">
        <w:rPr>
          <w:rFonts w:ascii="Verdana" w:hAnsi="Verdana"/>
          <w:b/>
          <w:color w:val="000000"/>
          <w:sz w:val="20"/>
          <w:szCs w:val="20"/>
        </w:rPr>
        <w:t>Pregoeira</w:t>
      </w:r>
      <w:proofErr w:type="spellEnd"/>
      <w:r w:rsidR="001E143A" w:rsidRPr="00372A76">
        <w:rPr>
          <w:rFonts w:ascii="Verdana" w:hAnsi="Verdana"/>
          <w:b/>
          <w:color w:val="000000"/>
          <w:sz w:val="20"/>
          <w:szCs w:val="20"/>
        </w:rPr>
        <w:t xml:space="preserve"> Oficial</w:t>
      </w:r>
      <w:r w:rsidRPr="00372A76">
        <w:rPr>
          <w:rFonts w:ascii="Verdana" w:hAnsi="Verdana"/>
          <w:b/>
          <w:color w:val="000000"/>
          <w:sz w:val="20"/>
          <w:szCs w:val="20"/>
        </w:rPr>
        <w:t xml:space="preserve">                                         </w:t>
      </w:r>
      <w:r w:rsidR="0075142D" w:rsidRPr="00372A76">
        <w:rPr>
          <w:rFonts w:ascii="Verdana" w:hAnsi="Verdana"/>
          <w:b/>
          <w:color w:val="000000"/>
          <w:sz w:val="20"/>
          <w:szCs w:val="20"/>
        </w:rPr>
        <w:t xml:space="preserve">          </w:t>
      </w:r>
      <w:r w:rsidRPr="00372A76">
        <w:rPr>
          <w:rFonts w:ascii="Verdana" w:hAnsi="Verdana"/>
          <w:b/>
          <w:color w:val="000000"/>
          <w:sz w:val="20"/>
          <w:szCs w:val="20"/>
        </w:rPr>
        <w:t xml:space="preserve">  </w:t>
      </w:r>
      <w:r w:rsidR="00C648A1">
        <w:rPr>
          <w:rFonts w:ascii="Verdana" w:hAnsi="Verdana"/>
          <w:b/>
          <w:color w:val="000000"/>
          <w:sz w:val="20"/>
          <w:szCs w:val="20"/>
        </w:rPr>
        <w:t xml:space="preserve">            </w:t>
      </w:r>
      <w:r w:rsidR="003C46D6" w:rsidRPr="00372A76">
        <w:rPr>
          <w:rFonts w:ascii="Verdana" w:hAnsi="Verdana"/>
          <w:b/>
          <w:color w:val="000000"/>
          <w:sz w:val="20"/>
          <w:szCs w:val="20"/>
        </w:rPr>
        <w:t xml:space="preserve"> </w:t>
      </w:r>
      <w:r w:rsidRPr="00372A76">
        <w:rPr>
          <w:rFonts w:ascii="Verdana" w:hAnsi="Verdana"/>
          <w:b/>
          <w:color w:val="000000"/>
          <w:sz w:val="20"/>
          <w:szCs w:val="20"/>
        </w:rPr>
        <w:t>Prefeito</w:t>
      </w:r>
      <w:r w:rsidR="003F3AAC" w:rsidRPr="00372A76">
        <w:rPr>
          <w:rFonts w:ascii="Verdana" w:hAnsi="Verdana"/>
          <w:b/>
          <w:color w:val="000000"/>
          <w:sz w:val="20"/>
          <w:szCs w:val="20"/>
        </w:rPr>
        <w:t xml:space="preserve"> </w:t>
      </w:r>
      <w:r w:rsidRPr="00372A76">
        <w:rPr>
          <w:rFonts w:ascii="Verdana" w:hAnsi="Verdana"/>
          <w:b/>
          <w:color w:val="000000"/>
          <w:sz w:val="20"/>
          <w:szCs w:val="20"/>
        </w:rPr>
        <w:t xml:space="preserve">Municipal </w:t>
      </w:r>
    </w:p>
    <w:p w:rsidR="0075142D" w:rsidRDefault="0075142D" w:rsidP="001E143A">
      <w:pPr>
        <w:autoSpaceDE w:val="0"/>
        <w:autoSpaceDN w:val="0"/>
        <w:adjustRightInd w:val="0"/>
        <w:jc w:val="both"/>
        <w:rPr>
          <w:rFonts w:ascii="Verdana" w:hAnsi="Verdana"/>
          <w:color w:val="000000"/>
          <w:sz w:val="20"/>
          <w:szCs w:val="20"/>
        </w:rPr>
      </w:pPr>
    </w:p>
    <w:p w:rsidR="00372A76" w:rsidRPr="009D5A0A" w:rsidRDefault="00372A76" w:rsidP="001E143A">
      <w:pPr>
        <w:autoSpaceDE w:val="0"/>
        <w:autoSpaceDN w:val="0"/>
        <w:adjustRightInd w:val="0"/>
        <w:jc w:val="both"/>
        <w:rPr>
          <w:rFonts w:ascii="Verdana" w:hAnsi="Verdana"/>
          <w:color w:val="000000"/>
          <w:sz w:val="20"/>
          <w:szCs w:val="20"/>
        </w:rPr>
      </w:pPr>
    </w:p>
    <w:p w:rsidR="003C46D6" w:rsidRPr="009D5A0A" w:rsidRDefault="003C46D6"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      </w:t>
      </w:r>
    </w:p>
    <w:p w:rsidR="00372A76" w:rsidRPr="00372A76" w:rsidRDefault="002C0796" w:rsidP="001E143A">
      <w:pPr>
        <w:autoSpaceDE w:val="0"/>
        <w:autoSpaceDN w:val="0"/>
        <w:adjustRightInd w:val="0"/>
        <w:jc w:val="both"/>
        <w:rPr>
          <w:rFonts w:ascii="Verdana" w:hAnsi="Verdana"/>
          <w:b/>
          <w:color w:val="000000"/>
          <w:sz w:val="20"/>
          <w:szCs w:val="20"/>
        </w:rPr>
      </w:pPr>
      <w:r w:rsidRPr="00372A76">
        <w:rPr>
          <w:rFonts w:ascii="Verdana" w:hAnsi="Verdana"/>
          <w:b/>
          <w:color w:val="000000"/>
          <w:sz w:val="20"/>
          <w:szCs w:val="20"/>
        </w:rPr>
        <w:t xml:space="preserve">AFIXE-SE   </w:t>
      </w:r>
    </w:p>
    <w:p w:rsidR="002E0E1A" w:rsidRPr="009D5A0A" w:rsidRDefault="002C0796" w:rsidP="001E143A">
      <w:pPr>
        <w:autoSpaceDE w:val="0"/>
        <w:autoSpaceDN w:val="0"/>
        <w:adjustRightInd w:val="0"/>
        <w:jc w:val="both"/>
        <w:rPr>
          <w:rFonts w:ascii="Verdana" w:hAnsi="Verdana"/>
          <w:color w:val="000000"/>
          <w:sz w:val="20"/>
          <w:szCs w:val="20"/>
        </w:rPr>
      </w:pPr>
      <w:r w:rsidRPr="00372A76">
        <w:rPr>
          <w:rFonts w:ascii="Verdana" w:hAnsi="Verdana"/>
          <w:b/>
          <w:color w:val="000000"/>
          <w:sz w:val="20"/>
          <w:szCs w:val="20"/>
        </w:rPr>
        <w:t>PUBLIQUE-SE</w:t>
      </w:r>
      <w:r w:rsidRPr="009D5A0A">
        <w:rPr>
          <w:rFonts w:ascii="Verdana" w:hAnsi="Verdana"/>
          <w:color w:val="000000"/>
          <w:sz w:val="20"/>
          <w:szCs w:val="20"/>
        </w:rPr>
        <w:t>.</w:t>
      </w:r>
    </w:p>
    <w:p w:rsidR="004F64AC" w:rsidRPr="009D5A0A" w:rsidRDefault="004F64AC" w:rsidP="007A7B9E">
      <w:pPr>
        <w:autoSpaceDE w:val="0"/>
        <w:autoSpaceDN w:val="0"/>
        <w:adjustRightInd w:val="0"/>
        <w:rPr>
          <w:rFonts w:ascii="Verdana" w:hAnsi="Verdana"/>
          <w:color w:val="000000"/>
          <w:sz w:val="20"/>
          <w:szCs w:val="20"/>
        </w:rPr>
      </w:pPr>
    </w:p>
    <w:p w:rsidR="00570DE3" w:rsidRPr="009D5A0A" w:rsidRDefault="00570DE3" w:rsidP="007A7B9E">
      <w:pPr>
        <w:autoSpaceDE w:val="0"/>
        <w:autoSpaceDN w:val="0"/>
        <w:adjustRightInd w:val="0"/>
        <w:rPr>
          <w:rFonts w:ascii="Verdana" w:hAnsi="Verdana"/>
          <w:color w:val="000000"/>
          <w:sz w:val="20"/>
          <w:szCs w:val="20"/>
        </w:rPr>
      </w:pPr>
    </w:p>
    <w:p w:rsidR="00570DE3" w:rsidRDefault="00570DE3" w:rsidP="007A7B9E">
      <w:pPr>
        <w:autoSpaceDE w:val="0"/>
        <w:autoSpaceDN w:val="0"/>
        <w:adjustRightInd w:val="0"/>
        <w:rPr>
          <w:rFonts w:ascii="Verdana" w:hAnsi="Verdana"/>
          <w:color w:val="000000"/>
          <w:sz w:val="20"/>
          <w:szCs w:val="20"/>
        </w:rPr>
      </w:pPr>
    </w:p>
    <w:p w:rsidR="00570DE3" w:rsidRDefault="00570DE3"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C50B24" w:rsidRDefault="00C50B24" w:rsidP="007A7B9E">
      <w:pPr>
        <w:autoSpaceDE w:val="0"/>
        <w:autoSpaceDN w:val="0"/>
        <w:adjustRightInd w:val="0"/>
        <w:rPr>
          <w:rFonts w:ascii="Verdana" w:hAnsi="Verdana"/>
          <w:color w:val="000000"/>
          <w:sz w:val="20"/>
          <w:szCs w:val="20"/>
        </w:rPr>
      </w:pPr>
    </w:p>
    <w:p w:rsidR="002C0796" w:rsidRDefault="002C0796" w:rsidP="007A7B9E">
      <w:pPr>
        <w:autoSpaceDE w:val="0"/>
        <w:autoSpaceDN w:val="0"/>
        <w:adjustRightInd w:val="0"/>
        <w:rPr>
          <w:rFonts w:ascii="Verdana" w:hAnsi="Verdana"/>
          <w:color w:val="000000"/>
          <w:sz w:val="20"/>
          <w:szCs w:val="20"/>
        </w:rPr>
      </w:pPr>
    </w:p>
    <w:p w:rsidR="002C0796" w:rsidRDefault="002C0796" w:rsidP="007A7B9E">
      <w:pPr>
        <w:autoSpaceDE w:val="0"/>
        <w:autoSpaceDN w:val="0"/>
        <w:adjustRightInd w:val="0"/>
        <w:rPr>
          <w:rFonts w:ascii="Verdana" w:hAnsi="Verdana"/>
          <w:color w:val="000000"/>
          <w:sz w:val="20"/>
          <w:szCs w:val="20"/>
        </w:rPr>
      </w:pPr>
    </w:p>
    <w:p w:rsidR="00C50B24" w:rsidRPr="009D5A0A" w:rsidRDefault="00C50B24" w:rsidP="007A7B9E">
      <w:pPr>
        <w:autoSpaceDE w:val="0"/>
        <w:autoSpaceDN w:val="0"/>
        <w:adjustRightInd w:val="0"/>
        <w:rPr>
          <w:rFonts w:ascii="Verdana" w:hAnsi="Verdana"/>
          <w:color w:val="000000"/>
          <w:sz w:val="20"/>
          <w:szCs w:val="20"/>
        </w:rPr>
      </w:pPr>
    </w:p>
    <w:p w:rsidR="00877AAF" w:rsidRDefault="00877AAF" w:rsidP="00B1311E">
      <w:pPr>
        <w:autoSpaceDE w:val="0"/>
        <w:autoSpaceDN w:val="0"/>
        <w:adjustRightInd w:val="0"/>
        <w:jc w:val="center"/>
        <w:rPr>
          <w:rFonts w:ascii="Verdana" w:hAnsi="Verdana"/>
          <w:b/>
          <w:bCs/>
          <w:sz w:val="20"/>
          <w:szCs w:val="20"/>
        </w:rPr>
      </w:pPr>
    </w:p>
    <w:p w:rsidR="007D2D05" w:rsidRDefault="007D2D05" w:rsidP="00B1311E">
      <w:pPr>
        <w:autoSpaceDE w:val="0"/>
        <w:autoSpaceDN w:val="0"/>
        <w:adjustRightInd w:val="0"/>
        <w:jc w:val="center"/>
        <w:rPr>
          <w:rFonts w:ascii="Verdana" w:hAnsi="Verdana"/>
          <w:b/>
          <w:bCs/>
          <w:sz w:val="20"/>
          <w:szCs w:val="20"/>
        </w:rPr>
      </w:pPr>
    </w:p>
    <w:p w:rsidR="007D2D05" w:rsidRDefault="007D2D05" w:rsidP="00B1311E">
      <w:pPr>
        <w:autoSpaceDE w:val="0"/>
        <w:autoSpaceDN w:val="0"/>
        <w:adjustRightInd w:val="0"/>
        <w:jc w:val="center"/>
        <w:rPr>
          <w:rFonts w:ascii="Verdana" w:hAnsi="Verdana"/>
          <w:b/>
          <w:bCs/>
          <w:sz w:val="20"/>
          <w:szCs w:val="20"/>
        </w:rPr>
      </w:pPr>
    </w:p>
    <w:p w:rsidR="00FC3208" w:rsidRDefault="00B1311E" w:rsidP="00B22020">
      <w:pPr>
        <w:autoSpaceDE w:val="0"/>
        <w:autoSpaceDN w:val="0"/>
        <w:adjustRightInd w:val="0"/>
        <w:jc w:val="center"/>
        <w:rPr>
          <w:rFonts w:ascii="Verdana" w:hAnsi="Verdana"/>
          <w:b/>
          <w:bCs/>
          <w:sz w:val="20"/>
          <w:szCs w:val="20"/>
        </w:rPr>
      </w:pPr>
      <w:r w:rsidRPr="00B642D3">
        <w:rPr>
          <w:rFonts w:ascii="Verdana" w:hAnsi="Verdana"/>
          <w:b/>
          <w:bCs/>
          <w:sz w:val="20"/>
          <w:szCs w:val="20"/>
        </w:rPr>
        <w:t xml:space="preserve">PREGÃO PRESENCIAL Nº </w:t>
      </w:r>
      <w:r w:rsidR="00B22020">
        <w:rPr>
          <w:rFonts w:ascii="Verdana" w:hAnsi="Verdana"/>
          <w:b/>
          <w:bCs/>
          <w:sz w:val="20"/>
          <w:szCs w:val="20"/>
        </w:rPr>
        <w:t>041/2022</w:t>
      </w:r>
    </w:p>
    <w:p w:rsidR="00B1311E" w:rsidRPr="009D5A0A" w:rsidRDefault="00B1311E" w:rsidP="00B1311E">
      <w:pPr>
        <w:autoSpaceDE w:val="0"/>
        <w:autoSpaceDN w:val="0"/>
        <w:adjustRightInd w:val="0"/>
        <w:jc w:val="center"/>
        <w:rPr>
          <w:rFonts w:ascii="Verdana" w:hAnsi="Verdana"/>
          <w:b/>
          <w:bCs/>
          <w:sz w:val="20"/>
          <w:szCs w:val="20"/>
        </w:rPr>
      </w:pPr>
      <w:r w:rsidRPr="009D5A0A">
        <w:rPr>
          <w:rFonts w:ascii="Verdana" w:hAnsi="Verdana"/>
          <w:b/>
          <w:bCs/>
          <w:sz w:val="20"/>
          <w:szCs w:val="20"/>
        </w:rPr>
        <w:t>ANEXO I</w:t>
      </w:r>
    </w:p>
    <w:p w:rsidR="00B22020" w:rsidRDefault="00B22020" w:rsidP="00B22020">
      <w:pPr>
        <w:autoSpaceDE w:val="0"/>
        <w:autoSpaceDN w:val="0"/>
        <w:adjustRightInd w:val="0"/>
        <w:jc w:val="center"/>
        <w:rPr>
          <w:rFonts w:ascii="Verdana" w:hAnsi="Verdana"/>
          <w:b/>
          <w:bCs/>
          <w:sz w:val="20"/>
          <w:szCs w:val="20"/>
        </w:rPr>
      </w:pPr>
    </w:p>
    <w:p w:rsidR="00B22020" w:rsidRDefault="00B22020" w:rsidP="00B22020">
      <w:pPr>
        <w:autoSpaceDE w:val="0"/>
        <w:autoSpaceDN w:val="0"/>
        <w:adjustRightInd w:val="0"/>
        <w:jc w:val="center"/>
        <w:rPr>
          <w:rFonts w:ascii="Verdana" w:hAnsi="Verdana"/>
          <w:b/>
          <w:bCs/>
          <w:sz w:val="20"/>
          <w:szCs w:val="20"/>
        </w:rPr>
      </w:pPr>
      <w:r>
        <w:rPr>
          <w:rFonts w:ascii="Verdana" w:hAnsi="Verdana"/>
          <w:b/>
          <w:bCs/>
          <w:sz w:val="20"/>
          <w:szCs w:val="20"/>
        </w:rPr>
        <w:t>TERMO DE REFERÊNCIA</w:t>
      </w:r>
    </w:p>
    <w:p w:rsidR="00B22020" w:rsidRDefault="00B22020" w:rsidP="00B22020">
      <w:pPr>
        <w:autoSpaceDE w:val="0"/>
        <w:autoSpaceDN w:val="0"/>
        <w:adjustRightInd w:val="0"/>
        <w:jc w:val="both"/>
        <w:rPr>
          <w:rFonts w:ascii="Verdana" w:hAnsi="Verdana"/>
          <w:b/>
          <w:bCs/>
          <w:sz w:val="20"/>
          <w:szCs w:val="20"/>
        </w:rPr>
      </w:pPr>
    </w:p>
    <w:p w:rsidR="00B22020" w:rsidRDefault="00B22020" w:rsidP="00B22020">
      <w:pPr>
        <w:autoSpaceDE w:val="0"/>
        <w:autoSpaceDN w:val="0"/>
        <w:adjustRightInd w:val="0"/>
        <w:jc w:val="both"/>
        <w:rPr>
          <w:rFonts w:ascii="Verdana" w:hAnsi="Verdana"/>
          <w:b/>
          <w:bCs/>
          <w:sz w:val="20"/>
          <w:szCs w:val="20"/>
        </w:rPr>
      </w:pPr>
    </w:p>
    <w:p w:rsidR="00B22020" w:rsidRDefault="00B22020" w:rsidP="00B22020">
      <w:pPr>
        <w:numPr>
          <w:ilvl w:val="0"/>
          <w:numId w:val="19"/>
        </w:numPr>
        <w:tabs>
          <w:tab w:val="left" w:pos="284"/>
        </w:tabs>
        <w:autoSpaceDE w:val="0"/>
        <w:autoSpaceDN w:val="0"/>
        <w:adjustRightInd w:val="0"/>
        <w:ind w:left="0" w:firstLine="0"/>
        <w:jc w:val="both"/>
        <w:rPr>
          <w:rFonts w:ascii="Verdana" w:hAnsi="Verdana"/>
          <w:b/>
          <w:bCs/>
          <w:sz w:val="20"/>
          <w:szCs w:val="20"/>
        </w:rPr>
      </w:pPr>
      <w:r>
        <w:rPr>
          <w:rFonts w:ascii="Verdana" w:hAnsi="Verdana"/>
          <w:b/>
          <w:bCs/>
          <w:sz w:val="20"/>
          <w:szCs w:val="20"/>
        </w:rPr>
        <w:t>Número: 041/2022</w:t>
      </w:r>
    </w:p>
    <w:p w:rsidR="00B22020" w:rsidRDefault="00B22020" w:rsidP="00B22020">
      <w:pPr>
        <w:tabs>
          <w:tab w:val="left" w:pos="284"/>
        </w:tabs>
        <w:autoSpaceDE w:val="0"/>
        <w:autoSpaceDN w:val="0"/>
        <w:adjustRightInd w:val="0"/>
        <w:jc w:val="both"/>
        <w:rPr>
          <w:rFonts w:ascii="Verdana" w:hAnsi="Verdana"/>
          <w:b/>
          <w:bCs/>
          <w:sz w:val="20"/>
          <w:szCs w:val="20"/>
        </w:rPr>
      </w:pPr>
    </w:p>
    <w:p w:rsidR="00B22020" w:rsidRDefault="00B22020" w:rsidP="00B22020">
      <w:pPr>
        <w:numPr>
          <w:ilvl w:val="0"/>
          <w:numId w:val="19"/>
        </w:numPr>
        <w:tabs>
          <w:tab w:val="left" w:pos="284"/>
        </w:tabs>
        <w:autoSpaceDE w:val="0"/>
        <w:autoSpaceDN w:val="0"/>
        <w:adjustRightInd w:val="0"/>
        <w:ind w:left="0" w:firstLine="0"/>
        <w:jc w:val="both"/>
        <w:rPr>
          <w:rFonts w:ascii="Verdana" w:hAnsi="Verdana"/>
          <w:b/>
          <w:sz w:val="20"/>
          <w:szCs w:val="20"/>
        </w:rPr>
      </w:pPr>
      <w:r>
        <w:rPr>
          <w:rFonts w:ascii="Verdana" w:hAnsi="Verdana"/>
          <w:b/>
          <w:sz w:val="20"/>
          <w:szCs w:val="20"/>
        </w:rPr>
        <w:t xml:space="preserve">Categoria de Investimento: PRESTAÇÃO DE SERVIÇOS </w:t>
      </w:r>
    </w:p>
    <w:p w:rsidR="00B22020" w:rsidRDefault="00B22020" w:rsidP="00B22020">
      <w:pPr>
        <w:tabs>
          <w:tab w:val="left" w:pos="284"/>
        </w:tabs>
        <w:autoSpaceDE w:val="0"/>
        <w:autoSpaceDN w:val="0"/>
        <w:adjustRightInd w:val="0"/>
        <w:jc w:val="both"/>
        <w:rPr>
          <w:rFonts w:ascii="Verdana" w:hAnsi="Verdana"/>
          <w:b/>
          <w:bCs/>
          <w:sz w:val="20"/>
          <w:szCs w:val="20"/>
        </w:rPr>
      </w:pPr>
    </w:p>
    <w:p w:rsidR="00B22020" w:rsidRDefault="00B22020" w:rsidP="00B22020">
      <w:pPr>
        <w:tabs>
          <w:tab w:val="left" w:pos="284"/>
        </w:tabs>
        <w:autoSpaceDE w:val="0"/>
        <w:autoSpaceDN w:val="0"/>
        <w:adjustRightInd w:val="0"/>
        <w:jc w:val="both"/>
        <w:rPr>
          <w:rFonts w:ascii="Verdana" w:hAnsi="Verdana" w:cs="Lucidasans"/>
          <w:sz w:val="20"/>
          <w:szCs w:val="20"/>
        </w:rPr>
      </w:pPr>
      <w:r>
        <w:rPr>
          <w:rFonts w:ascii="Verdana" w:hAnsi="Verdana"/>
          <w:b/>
          <w:bCs/>
          <w:sz w:val="20"/>
          <w:szCs w:val="20"/>
        </w:rPr>
        <w:t>3. Projeto Atividade:</w:t>
      </w:r>
      <w:r>
        <w:rPr>
          <w:rFonts w:ascii="Verdana" w:hAnsi="Verdana" w:cs="Lucidasans"/>
          <w:sz w:val="20"/>
          <w:szCs w:val="20"/>
        </w:rPr>
        <w:t xml:space="preserve"> </w:t>
      </w:r>
      <w:r>
        <w:rPr>
          <w:rFonts w:ascii="Verdana" w:hAnsi="Verdana" w:cs="Lucidasans"/>
          <w:b/>
          <w:sz w:val="20"/>
          <w:szCs w:val="20"/>
        </w:rPr>
        <w:t>ATIVIDADE A CARGO DA SECRETARIA DE URBANISMO</w:t>
      </w:r>
    </w:p>
    <w:p w:rsidR="00B22020" w:rsidRDefault="00B22020" w:rsidP="00B22020">
      <w:pPr>
        <w:tabs>
          <w:tab w:val="left" w:pos="284"/>
        </w:tabs>
        <w:autoSpaceDE w:val="0"/>
        <w:autoSpaceDN w:val="0"/>
        <w:adjustRightInd w:val="0"/>
        <w:jc w:val="both"/>
        <w:rPr>
          <w:rFonts w:ascii="Verdana" w:hAnsi="Verdana" w:cs="Lucidasans"/>
          <w:sz w:val="20"/>
          <w:szCs w:val="20"/>
        </w:rPr>
      </w:pPr>
      <w:r>
        <w:rPr>
          <w:rFonts w:ascii="Verdana" w:hAnsi="Verdana" w:cs="Lucidasans"/>
          <w:sz w:val="20"/>
          <w:szCs w:val="20"/>
        </w:rPr>
        <w:t xml:space="preserve"> </w:t>
      </w:r>
    </w:p>
    <w:p w:rsidR="00B22020" w:rsidRPr="00EF067C" w:rsidRDefault="00B22020" w:rsidP="00B22020">
      <w:pPr>
        <w:numPr>
          <w:ilvl w:val="0"/>
          <w:numId w:val="20"/>
        </w:numPr>
        <w:tabs>
          <w:tab w:val="left" w:pos="284"/>
        </w:tabs>
        <w:ind w:left="0" w:firstLine="0"/>
        <w:jc w:val="both"/>
        <w:rPr>
          <w:rFonts w:ascii="Verdana" w:hAnsi="Verdana"/>
          <w:sz w:val="20"/>
          <w:szCs w:val="20"/>
        </w:rPr>
      </w:pPr>
      <w:r>
        <w:rPr>
          <w:rFonts w:ascii="Verdana" w:hAnsi="Verdana"/>
          <w:b/>
          <w:bCs/>
          <w:sz w:val="20"/>
          <w:szCs w:val="20"/>
        </w:rPr>
        <w:t xml:space="preserve"> Objeto:</w:t>
      </w:r>
      <w:r>
        <w:rPr>
          <w:rFonts w:ascii="Verdana" w:hAnsi="Verdana" w:cs="Lucidasans"/>
          <w:sz w:val="20"/>
          <w:szCs w:val="20"/>
        </w:rPr>
        <w:t xml:space="preserve"> </w:t>
      </w:r>
      <w:r>
        <w:rPr>
          <w:rFonts w:ascii="Verdana" w:hAnsi="Verdana"/>
          <w:b/>
          <w:sz w:val="20"/>
          <w:szCs w:val="20"/>
        </w:rPr>
        <w:t>REGISTRO DE PREÇOS PARA FUTURA E EVENTUAL PRESTAÇÃO DE SERVIÇO DE PODA DE ARVORES EXECUTADOS MANUALMENTE, A FIM DE PODAR AS ARVORES EXISTENTES NAS RUAS E AVENIDAS, ATENDENDO AS NECESSIDADES DO MUNICIPIO DE APIACÁS.</w:t>
      </w:r>
      <w:r>
        <w:rPr>
          <w:rFonts w:ascii="Verdana" w:hAnsi="Verdana"/>
          <w:sz w:val="20"/>
          <w:szCs w:val="20"/>
        </w:rPr>
        <w:t xml:space="preserve"> </w:t>
      </w:r>
      <w:r w:rsidRPr="00EF067C">
        <w:rPr>
          <w:rFonts w:ascii="Tahoma" w:hAnsi="Tahoma" w:cs="Tahoma"/>
          <w:sz w:val="20"/>
          <w:szCs w:val="20"/>
        </w:rPr>
        <w:t>Com</w:t>
      </w:r>
      <w:r w:rsidRPr="00EF067C">
        <w:rPr>
          <w:rFonts w:ascii="Tahoma" w:hAnsi="Tahoma" w:cs="Tahoma"/>
          <w:b/>
          <w:sz w:val="20"/>
          <w:szCs w:val="20"/>
        </w:rPr>
        <w:t xml:space="preserve"> </w:t>
      </w:r>
      <w:r w:rsidRPr="00EF067C">
        <w:rPr>
          <w:rFonts w:ascii="Tahoma" w:hAnsi="Tahoma" w:cs="Tahoma"/>
          <w:sz w:val="20"/>
          <w:szCs w:val="20"/>
        </w:rPr>
        <w:t>as seguintes especificações:</w:t>
      </w:r>
    </w:p>
    <w:p w:rsidR="00B22020" w:rsidRDefault="00B22020" w:rsidP="00B22020">
      <w:pPr>
        <w:jc w:val="both"/>
        <w:rPr>
          <w:rFonts w:ascii="Verdana" w:hAnsi="Verdana"/>
          <w:bCs/>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3969"/>
        <w:gridCol w:w="992"/>
        <w:gridCol w:w="992"/>
        <w:gridCol w:w="1134"/>
      </w:tblGrid>
      <w:tr w:rsidR="00B22020" w:rsidTr="00B22020">
        <w:tc>
          <w:tcPr>
            <w:tcW w:w="709" w:type="dxa"/>
          </w:tcPr>
          <w:p w:rsidR="00B22020" w:rsidRPr="00EF067C" w:rsidRDefault="00B22020" w:rsidP="00B22020">
            <w:pPr>
              <w:jc w:val="both"/>
              <w:rPr>
                <w:rFonts w:ascii="Verdana" w:hAnsi="Verdana"/>
                <w:b/>
                <w:bCs/>
                <w:sz w:val="15"/>
                <w:szCs w:val="15"/>
              </w:rPr>
            </w:pPr>
            <w:r w:rsidRPr="00EF067C">
              <w:rPr>
                <w:rFonts w:ascii="Verdana" w:hAnsi="Verdana"/>
                <w:b/>
                <w:bCs/>
                <w:sz w:val="15"/>
                <w:szCs w:val="15"/>
              </w:rPr>
              <w:t>Item</w:t>
            </w:r>
          </w:p>
        </w:tc>
        <w:tc>
          <w:tcPr>
            <w:tcW w:w="1276" w:type="dxa"/>
            <w:hideMark/>
          </w:tcPr>
          <w:p w:rsidR="00B22020" w:rsidRPr="00EF067C" w:rsidRDefault="00B22020" w:rsidP="00B22020">
            <w:pPr>
              <w:jc w:val="both"/>
              <w:rPr>
                <w:rFonts w:ascii="Verdana" w:hAnsi="Verdana"/>
                <w:b/>
                <w:bCs/>
                <w:sz w:val="15"/>
                <w:szCs w:val="15"/>
              </w:rPr>
            </w:pPr>
            <w:r w:rsidRPr="00EF067C">
              <w:rPr>
                <w:rFonts w:ascii="Verdana" w:hAnsi="Verdana"/>
                <w:b/>
                <w:bCs/>
                <w:sz w:val="15"/>
                <w:szCs w:val="15"/>
              </w:rPr>
              <w:t>Material</w:t>
            </w:r>
          </w:p>
        </w:tc>
        <w:tc>
          <w:tcPr>
            <w:tcW w:w="3969" w:type="dxa"/>
            <w:hideMark/>
          </w:tcPr>
          <w:p w:rsidR="00B22020" w:rsidRPr="00EF067C" w:rsidRDefault="00B22020" w:rsidP="00B22020">
            <w:pPr>
              <w:jc w:val="both"/>
              <w:rPr>
                <w:rFonts w:ascii="Verdana" w:hAnsi="Verdana"/>
                <w:b/>
                <w:bCs/>
                <w:sz w:val="15"/>
                <w:szCs w:val="15"/>
              </w:rPr>
            </w:pPr>
            <w:r w:rsidRPr="00EF067C">
              <w:rPr>
                <w:rFonts w:ascii="Verdana" w:hAnsi="Verdana"/>
                <w:b/>
                <w:bCs/>
                <w:sz w:val="15"/>
                <w:szCs w:val="15"/>
              </w:rPr>
              <w:t>Descrição</w:t>
            </w:r>
          </w:p>
        </w:tc>
        <w:tc>
          <w:tcPr>
            <w:tcW w:w="992" w:type="dxa"/>
            <w:hideMark/>
          </w:tcPr>
          <w:p w:rsidR="00B22020" w:rsidRPr="00EF067C" w:rsidRDefault="00B22020" w:rsidP="00B22020">
            <w:pPr>
              <w:jc w:val="center"/>
              <w:rPr>
                <w:rFonts w:ascii="Verdana" w:hAnsi="Verdana"/>
                <w:b/>
                <w:bCs/>
                <w:sz w:val="15"/>
                <w:szCs w:val="15"/>
              </w:rPr>
            </w:pPr>
            <w:r w:rsidRPr="00EF067C">
              <w:rPr>
                <w:rFonts w:ascii="Verdana" w:hAnsi="Verdana"/>
                <w:b/>
                <w:bCs/>
                <w:sz w:val="15"/>
                <w:szCs w:val="15"/>
              </w:rPr>
              <w:t>Quant.</w:t>
            </w:r>
          </w:p>
        </w:tc>
        <w:tc>
          <w:tcPr>
            <w:tcW w:w="992" w:type="dxa"/>
            <w:hideMark/>
          </w:tcPr>
          <w:p w:rsidR="00B22020" w:rsidRPr="00EF067C" w:rsidRDefault="00B22020" w:rsidP="00B22020">
            <w:pPr>
              <w:jc w:val="right"/>
              <w:rPr>
                <w:rFonts w:ascii="Verdana" w:hAnsi="Verdana"/>
                <w:b/>
                <w:bCs/>
                <w:sz w:val="15"/>
                <w:szCs w:val="15"/>
              </w:rPr>
            </w:pPr>
            <w:proofErr w:type="spellStart"/>
            <w:r w:rsidRPr="00EF067C">
              <w:rPr>
                <w:rFonts w:ascii="Verdana" w:hAnsi="Verdana"/>
                <w:b/>
                <w:bCs/>
                <w:sz w:val="15"/>
                <w:szCs w:val="15"/>
              </w:rPr>
              <w:t>Vlr</w:t>
            </w:r>
            <w:proofErr w:type="spellEnd"/>
            <w:r w:rsidRPr="00EF067C">
              <w:rPr>
                <w:rFonts w:ascii="Verdana" w:hAnsi="Verdana"/>
                <w:b/>
                <w:bCs/>
                <w:sz w:val="15"/>
                <w:szCs w:val="15"/>
              </w:rPr>
              <w:t xml:space="preserve"> </w:t>
            </w:r>
            <w:proofErr w:type="spellStart"/>
            <w:r w:rsidRPr="00EF067C">
              <w:rPr>
                <w:rFonts w:ascii="Verdana" w:hAnsi="Verdana"/>
                <w:b/>
                <w:bCs/>
                <w:sz w:val="15"/>
                <w:szCs w:val="15"/>
              </w:rPr>
              <w:t>unit</w:t>
            </w:r>
            <w:proofErr w:type="spellEnd"/>
            <w:r w:rsidRPr="00EF067C">
              <w:rPr>
                <w:rFonts w:ascii="Verdana" w:hAnsi="Verdana"/>
                <w:b/>
                <w:bCs/>
                <w:sz w:val="15"/>
                <w:szCs w:val="15"/>
              </w:rPr>
              <w:t xml:space="preserve"> </w:t>
            </w:r>
            <w:proofErr w:type="spellStart"/>
            <w:r w:rsidRPr="00EF067C">
              <w:rPr>
                <w:rFonts w:ascii="Verdana" w:hAnsi="Verdana"/>
                <w:b/>
                <w:bCs/>
                <w:sz w:val="15"/>
                <w:szCs w:val="15"/>
              </w:rPr>
              <w:t>máx</w:t>
            </w:r>
            <w:proofErr w:type="spellEnd"/>
          </w:p>
        </w:tc>
        <w:tc>
          <w:tcPr>
            <w:tcW w:w="1134" w:type="dxa"/>
            <w:hideMark/>
          </w:tcPr>
          <w:p w:rsidR="00B22020" w:rsidRPr="00EF067C" w:rsidRDefault="00B22020" w:rsidP="00B22020">
            <w:pPr>
              <w:jc w:val="right"/>
              <w:rPr>
                <w:rFonts w:ascii="Verdana" w:hAnsi="Verdana"/>
                <w:b/>
                <w:bCs/>
                <w:sz w:val="15"/>
                <w:szCs w:val="15"/>
              </w:rPr>
            </w:pPr>
            <w:proofErr w:type="spellStart"/>
            <w:r w:rsidRPr="00EF067C">
              <w:rPr>
                <w:rFonts w:ascii="Verdana" w:hAnsi="Verdana"/>
                <w:b/>
                <w:bCs/>
                <w:sz w:val="15"/>
                <w:szCs w:val="15"/>
              </w:rPr>
              <w:t>Vlr</w:t>
            </w:r>
            <w:proofErr w:type="spellEnd"/>
            <w:r w:rsidRPr="00EF067C">
              <w:rPr>
                <w:rFonts w:ascii="Verdana" w:hAnsi="Verdana"/>
                <w:b/>
                <w:bCs/>
                <w:sz w:val="15"/>
                <w:szCs w:val="15"/>
              </w:rPr>
              <w:t xml:space="preserve"> Total </w:t>
            </w:r>
          </w:p>
        </w:tc>
      </w:tr>
      <w:tr w:rsidR="00B22020" w:rsidTr="00B22020">
        <w:tc>
          <w:tcPr>
            <w:tcW w:w="709" w:type="dxa"/>
          </w:tcPr>
          <w:p w:rsidR="00B22020" w:rsidRPr="00EF067C" w:rsidRDefault="00B22020" w:rsidP="00B22020">
            <w:pPr>
              <w:jc w:val="both"/>
              <w:rPr>
                <w:rFonts w:ascii="Verdana" w:hAnsi="Verdana"/>
                <w:bCs/>
                <w:sz w:val="16"/>
                <w:szCs w:val="16"/>
              </w:rPr>
            </w:pPr>
            <w:r w:rsidRPr="00EF067C">
              <w:rPr>
                <w:rFonts w:ascii="Verdana" w:hAnsi="Verdana"/>
                <w:bCs/>
                <w:sz w:val="16"/>
                <w:szCs w:val="16"/>
              </w:rPr>
              <w:t>01</w:t>
            </w:r>
          </w:p>
        </w:tc>
        <w:tc>
          <w:tcPr>
            <w:tcW w:w="1276" w:type="dxa"/>
            <w:hideMark/>
          </w:tcPr>
          <w:p w:rsidR="00B22020" w:rsidRPr="00EF067C" w:rsidRDefault="00B22020" w:rsidP="00B22020">
            <w:pPr>
              <w:rPr>
                <w:rFonts w:ascii="Verdana" w:hAnsi="Verdana"/>
                <w:bCs/>
                <w:sz w:val="16"/>
                <w:szCs w:val="16"/>
              </w:rPr>
            </w:pPr>
            <w:r w:rsidRPr="00EF067C">
              <w:rPr>
                <w:rFonts w:ascii="Verdana" w:hAnsi="Verdana"/>
                <w:bCs/>
                <w:sz w:val="16"/>
                <w:szCs w:val="16"/>
              </w:rPr>
              <w:t>02-01-0255</w:t>
            </w:r>
          </w:p>
        </w:tc>
        <w:tc>
          <w:tcPr>
            <w:tcW w:w="3969" w:type="dxa"/>
            <w:hideMark/>
          </w:tcPr>
          <w:p w:rsidR="00B22020" w:rsidRPr="00EF067C" w:rsidRDefault="00B22020" w:rsidP="00B22020">
            <w:pPr>
              <w:jc w:val="both"/>
              <w:rPr>
                <w:rFonts w:ascii="Verdana" w:hAnsi="Verdana"/>
                <w:bCs/>
                <w:sz w:val="16"/>
                <w:szCs w:val="16"/>
              </w:rPr>
            </w:pPr>
            <w:r>
              <w:rPr>
                <w:rFonts w:ascii="Verdana" w:hAnsi="Verdana"/>
                <w:bCs/>
                <w:sz w:val="16"/>
                <w:szCs w:val="16"/>
              </w:rPr>
              <w:t xml:space="preserve">SERVIÇO DE </w:t>
            </w:r>
            <w:r w:rsidRPr="00EF067C">
              <w:rPr>
                <w:rFonts w:ascii="Verdana" w:hAnsi="Verdana"/>
                <w:bCs/>
                <w:sz w:val="16"/>
                <w:szCs w:val="16"/>
              </w:rPr>
              <w:t>PODA DE ARVORES</w:t>
            </w:r>
            <w:r>
              <w:rPr>
                <w:rFonts w:ascii="Verdana" w:hAnsi="Verdana"/>
                <w:bCs/>
                <w:sz w:val="16"/>
                <w:szCs w:val="16"/>
              </w:rPr>
              <w:t xml:space="preserve"> DE GRANDE PORTE </w:t>
            </w:r>
          </w:p>
        </w:tc>
        <w:tc>
          <w:tcPr>
            <w:tcW w:w="992" w:type="dxa"/>
            <w:hideMark/>
          </w:tcPr>
          <w:p w:rsidR="00B22020" w:rsidRPr="00EF067C" w:rsidRDefault="00B22020" w:rsidP="00B22020">
            <w:pPr>
              <w:jc w:val="center"/>
              <w:rPr>
                <w:rFonts w:ascii="Verdana" w:hAnsi="Verdana"/>
                <w:bCs/>
                <w:sz w:val="16"/>
                <w:szCs w:val="16"/>
              </w:rPr>
            </w:pPr>
            <w:r w:rsidRPr="00EF067C">
              <w:rPr>
                <w:rFonts w:ascii="Verdana" w:hAnsi="Verdana"/>
                <w:bCs/>
                <w:sz w:val="16"/>
                <w:szCs w:val="16"/>
              </w:rPr>
              <w:t>3.000,00</w:t>
            </w:r>
          </w:p>
        </w:tc>
        <w:tc>
          <w:tcPr>
            <w:tcW w:w="992" w:type="dxa"/>
            <w:hideMark/>
          </w:tcPr>
          <w:p w:rsidR="00B22020" w:rsidRPr="00EF067C" w:rsidRDefault="00B22020" w:rsidP="00B22020">
            <w:pPr>
              <w:jc w:val="right"/>
              <w:rPr>
                <w:rFonts w:ascii="Verdana" w:hAnsi="Verdana"/>
                <w:bCs/>
                <w:sz w:val="16"/>
                <w:szCs w:val="16"/>
              </w:rPr>
            </w:pPr>
            <w:r w:rsidRPr="00EF067C">
              <w:rPr>
                <w:rFonts w:ascii="Verdana" w:hAnsi="Verdana"/>
                <w:bCs/>
                <w:sz w:val="16"/>
                <w:szCs w:val="16"/>
              </w:rPr>
              <w:t>26,8</w:t>
            </w:r>
            <w:r>
              <w:rPr>
                <w:rFonts w:ascii="Verdana" w:hAnsi="Verdana"/>
                <w:bCs/>
                <w:sz w:val="16"/>
                <w:szCs w:val="16"/>
              </w:rPr>
              <w:t>0</w:t>
            </w:r>
          </w:p>
        </w:tc>
        <w:tc>
          <w:tcPr>
            <w:tcW w:w="1134" w:type="dxa"/>
            <w:hideMark/>
          </w:tcPr>
          <w:p w:rsidR="00B22020" w:rsidRPr="00EF067C" w:rsidRDefault="00B22020" w:rsidP="00B22020">
            <w:pPr>
              <w:jc w:val="right"/>
              <w:rPr>
                <w:rFonts w:ascii="Verdana" w:hAnsi="Verdana"/>
                <w:bCs/>
                <w:sz w:val="16"/>
                <w:szCs w:val="16"/>
              </w:rPr>
            </w:pPr>
            <w:r w:rsidRPr="00EF067C">
              <w:rPr>
                <w:rFonts w:ascii="Verdana" w:hAnsi="Verdana"/>
                <w:bCs/>
                <w:sz w:val="16"/>
                <w:szCs w:val="16"/>
              </w:rPr>
              <w:t>80.</w:t>
            </w:r>
            <w:r>
              <w:rPr>
                <w:rFonts w:ascii="Verdana" w:hAnsi="Verdana"/>
                <w:bCs/>
                <w:sz w:val="16"/>
                <w:szCs w:val="16"/>
              </w:rPr>
              <w:t>40</w:t>
            </w:r>
            <w:r w:rsidRPr="00EF067C">
              <w:rPr>
                <w:rFonts w:ascii="Verdana" w:hAnsi="Verdana"/>
                <w:bCs/>
                <w:sz w:val="16"/>
                <w:szCs w:val="16"/>
              </w:rPr>
              <w:t>0,00</w:t>
            </w:r>
          </w:p>
        </w:tc>
      </w:tr>
    </w:tbl>
    <w:p w:rsidR="00B22020" w:rsidRPr="00444AFF" w:rsidRDefault="00B22020" w:rsidP="00B22020">
      <w:pPr>
        <w:jc w:val="both"/>
        <w:rPr>
          <w:rFonts w:ascii="Verdana" w:hAnsi="Verdana" w:cs="Arial"/>
          <w:sz w:val="20"/>
          <w:szCs w:val="20"/>
        </w:rPr>
      </w:pPr>
      <w:r w:rsidRPr="00444AFF">
        <w:rPr>
          <w:rFonts w:ascii="Verdana" w:hAnsi="Verdana"/>
          <w:bCs/>
          <w:sz w:val="20"/>
          <w:szCs w:val="20"/>
        </w:rPr>
        <w:t xml:space="preserve">VALOR TOTAL PREVISTO R$ </w:t>
      </w:r>
      <w:r w:rsidRPr="00444AFF">
        <w:rPr>
          <w:rFonts w:ascii="Verdana" w:hAnsi="Verdana" w:cs="Arial"/>
          <w:sz w:val="20"/>
          <w:szCs w:val="20"/>
        </w:rPr>
        <w:t>80.4</w:t>
      </w:r>
      <w:r>
        <w:rPr>
          <w:rFonts w:ascii="Verdana" w:hAnsi="Verdana" w:cs="Arial"/>
          <w:sz w:val="20"/>
          <w:szCs w:val="20"/>
        </w:rPr>
        <w:t>0</w:t>
      </w:r>
      <w:r w:rsidRPr="00444AFF">
        <w:rPr>
          <w:rFonts w:ascii="Verdana" w:hAnsi="Verdana" w:cs="Arial"/>
          <w:sz w:val="20"/>
          <w:szCs w:val="20"/>
        </w:rPr>
        <w:t>0,00 (</w:t>
      </w:r>
      <w:r>
        <w:rPr>
          <w:rFonts w:ascii="Verdana" w:hAnsi="Verdana" w:cs="Arial"/>
          <w:sz w:val="20"/>
          <w:szCs w:val="20"/>
        </w:rPr>
        <w:t>oitenta mil e quatrocentos reais</w:t>
      </w:r>
      <w:r w:rsidRPr="00444AFF">
        <w:rPr>
          <w:rFonts w:ascii="Verdana" w:hAnsi="Verdana" w:cs="Arial"/>
          <w:sz w:val="20"/>
          <w:szCs w:val="20"/>
        </w:rPr>
        <w:t>)</w:t>
      </w:r>
    </w:p>
    <w:p w:rsidR="00B22020" w:rsidRDefault="00B22020" w:rsidP="00B22020">
      <w:pPr>
        <w:autoSpaceDE w:val="0"/>
        <w:autoSpaceDN w:val="0"/>
        <w:adjustRightInd w:val="0"/>
        <w:rPr>
          <w:rFonts w:ascii="Verdana" w:hAnsi="Verdana"/>
          <w:color w:val="FF0000"/>
          <w:sz w:val="20"/>
          <w:szCs w:val="20"/>
        </w:rPr>
      </w:pPr>
    </w:p>
    <w:p w:rsidR="00B22020" w:rsidRDefault="00B22020" w:rsidP="00B22020">
      <w:pPr>
        <w:autoSpaceDE w:val="0"/>
        <w:autoSpaceDN w:val="0"/>
        <w:adjustRightInd w:val="0"/>
        <w:jc w:val="both"/>
        <w:rPr>
          <w:rFonts w:ascii="Verdana" w:hAnsi="Verdana"/>
          <w:bCs/>
          <w:sz w:val="20"/>
          <w:szCs w:val="20"/>
        </w:rPr>
      </w:pPr>
      <w:r>
        <w:rPr>
          <w:rFonts w:ascii="Verdana" w:hAnsi="Verdana"/>
          <w:b/>
          <w:bCs/>
          <w:sz w:val="20"/>
          <w:szCs w:val="20"/>
        </w:rPr>
        <w:t xml:space="preserve">5. Justificativa: </w:t>
      </w:r>
      <w:r>
        <w:rPr>
          <w:rFonts w:ascii="Verdana" w:hAnsi="Verdana"/>
          <w:bCs/>
          <w:sz w:val="20"/>
          <w:szCs w:val="20"/>
        </w:rPr>
        <w:t>Necessidade em contratar serviços para poda de árvores de forma manual, a fim de deixar ruas e avenidas com as arvores aparadas que embelezam nossas ruas, avenidas e praça municipal.</w:t>
      </w:r>
    </w:p>
    <w:p w:rsidR="00B22020" w:rsidRDefault="00B22020" w:rsidP="00B22020">
      <w:pPr>
        <w:autoSpaceDE w:val="0"/>
        <w:autoSpaceDN w:val="0"/>
        <w:adjustRightInd w:val="0"/>
        <w:jc w:val="both"/>
        <w:rPr>
          <w:rFonts w:ascii="Verdana" w:hAnsi="Verdana"/>
          <w:bCs/>
          <w:sz w:val="20"/>
          <w:szCs w:val="20"/>
        </w:rPr>
      </w:pPr>
    </w:p>
    <w:p w:rsidR="00B22020" w:rsidRDefault="00B22020" w:rsidP="00B22020">
      <w:pPr>
        <w:autoSpaceDE w:val="0"/>
        <w:autoSpaceDN w:val="0"/>
        <w:adjustRightInd w:val="0"/>
        <w:jc w:val="both"/>
        <w:rPr>
          <w:rFonts w:ascii="Verdana" w:hAnsi="Verdana"/>
          <w:b/>
          <w:bCs/>
          <w:sz w:val="20"/>
          <w:szCs w:val="20"/>
        </w:rPr>
      </w:pPr>
      <w:r>
        <w:rPr>
          <w:rFonts w:ascii="Verdana" w:hAnsi="Verdana"/>
          <w:b/>
          <w:bCs/>
          <w:sz w:val="20"/>
          <w:szCs w:val="20"/>
        </w:rPr>
        <w:t>6. Resultados Esperados:</w:t>
      </w:r>
    </w:p>
    <w:p w:rsidR="00B22020" w:rsidRPr="008074E5" w:rsidRDefault="00B22020" w:rsidP="00B22020">
      <w:pPr>
        <w:autoSpaceDE w:val="0"/>
        <w:autoSpaceDN w:val="0"/>
        <w:adjustRightInd w:val="0"/>
        <w:jc w:val="both"/>
        <w:rPr>
          <w:rFonts w:ascii="Verdana" w:hAnsi="Verdana"/>
          <w:sz w:val="20"/>
          <w:szCs w:val="20"/>
        </w:rPr>
      </w:pPr>
      <w:r>
        <w:rPr>
          <w:rFonts w:ascii="Verdana" w:hAnsi="Verdana"/>
          <w:sz w:val="20"/>
          <w:szCs w:val="20"/>
        </w:rPr>
        <w:t xml:space="preserve">Manter as árvores podadas, embelezar nossas avenidas com os cuidados dispensados com a poda das árvores, </w:t>
      </w:r>
      <w:proofErr w:type="gramStart"/>
      <w:r>
        <w:rPr>
          <w:rFonts w:ascii="Verdana" w:hAnsi="Verdana"/>
          <w:sz w:val="20"/>
          <w:szCs w:val="20"/>
        </w:rPr>
        <w:t>manter</w:t>
      </w:r>
      <w:proofErr w:type="gramEnd"/>
      <w:r>
        <w:rPr>
          <w:rFonts w:ascii="Verdana" w:hAnsi="Verdana"/>
          <w:sz w:val="20"/>
          <w:szCs w:val="20"/>
        </w:rPr>
        <w:t xml:space="preserve"> os galhos afastados da rede elétrica proporcionando segurança aos munícipes. </w:t>
      </w:r>
    </w:p>
    <w:p w:rsidR="00B22020" w:rsidRDefault="00B22020" w:rsidP="00B22020">
      <w:pPr>
        <w:autoSpaceDE w:val="0"/>
        <w:autoSpaceDN w:val="0"/>
        <w:adjustRightInd w:val="0"/>
        <w:jc w:val="both"/>
        <w:rPr>
          <w:rFonts w:ascii="Verdana" w:hAnsi="Verdana"/>
          <w:b/>
          <w:bCs/>
          <w:sz w:val="20"/>
          <w:szCs w:val="20"/>
        </w:rPr>
      </w:pPr>
    </w:p>
    <w:p w:rsidR="00B22020" w:rsidRDefault="00B22020" w:rsidP="00B22020">
      <w:pPr>
        <w:autoSpaceDE w:val="0"/>
        <w:autoSpaceDN w:val="0"/>
        <w:adjustRightInd w:val="0"/>
        <w:jc w:val="both"/>
        <w:rPr>
          <w:rFonts w:ascii="Verdana" w:hAnsi="Verdana"/>
          <w:b/>
          <w:bCs/>
          <w:sz w:val="20"/>
          <w:szCs w:val="20"/>
        </w:rPr>
      </w:pPr>
      <w:r>
        <w:rPr>
          <w:rFonts w:ascii="Verdana" w:hAnsi="Verdana"/>
          <w:b/>
          <w:bCs/>
          <w:sz w:val="20"/>
          <w:szCs w:val="20"/>
        </w:rPr>
        <w:t>7.  Da Aquisição e Prazo Entrega</w:t>
      </w:r>
    </w:p>
    <w:p w:rsidR="00B22020" w:rsidRDefault="00B22020" w:rsidP="00B22020">
      <w:pPr>
        <w:autoSpaceDE w:val="0"/>
        <w:autoSpaceDN w:val="0"/>
        <w:adjustRightInd w:val="0"/>
        <w:jc w:val="both"/>
        <w:rPr>
          <w:rFonts w:ascii="Verdana" w:hAnsi="Verdana"/>
          <w:b/>
          <w:bCs/>
          <w:sz w:val="20"/>
          <w:szCs w:val="20"/>
        </w:rPr>
      </w:pPr>
      <w:r>
        <w:rPr>
          <w:rFonts w:ascii="Verdana" w:hAnsi="Verdana"/>
          <w:sz w:val="20"/>
        </w:rPr>
        <w:t xml:space="preserve">A prestação de serviços ocorrerá durante o período de 12 meses, e será solicitada quando houver necessidade dos serviços, que deverá ser prontamente atendido após sua solicitação. </w:t>
      </w:r>
    </w:p>
    <w:p w:rsidR="00B22020" w:rsidRDefault="00B22020" w:rsidP="00B22020">
      <w:pPr>
        <w:autoSpaceDE w:val="0"/>
        <w:autoSpaceDN w:val="0"/>
        <w:adjustRightInd w:val="0"/>
        <w:jc w:val="both"/>
        <w:rPr>
          <w:rFonts w:ascii="Verdana" w:hAnsi="Verdana"/>
          <w:b/>
          <w:bCs/>
          <w:sz w:val="20"/>
          <w:szCs w:val="20"/>
        </w:rPr>
      </w:pPr>
    </w:p>
    <w:p w:rsidR="00B22020" w:rsidRDefault="00B22020" w:rsidP="00B22020">
      <w:pPr>
        <w:autoSpaceDE w:val="0"/>
        <w:autoSpaceDN w:val="0"/>
        <w:adjustRightInd w:val="0"/>
        <w:jc w:val="both"/>
        <w:rPr>
          <w:rFonts w:ascii="Verdana" w:hAnsi="Verdana"/>
          <w:b/>
          <w:bCs/>
          <w:sz w:val="20"/>
          <w:szCs w:val="20"/>
        </w:rPr>
      </w:pPr>
      <w:r>
        <w:rPr>
          <w:rFonts w:ascii="Verdana" w:hAnsi="Verdana"/>
          <w:b/>
          <w:bCs/>
          <w:sz w:val="20"/>
          <w:szCs w:val="20"/>
        </w:rPr>
        <w:t xml:space="preserve">8.  Local da prestação dos serviços </w:t>
      </w:r>
    </w:p>
    <w:p w:rsidR="00B22020" w:rsidRDefault="00B22020" w:rsidP="00B22020">
      <w:pPr>
        <w:pStyle w:val="Corpodetexto"/>
        <w:widowControl/>
        <w:autoSpaceDE w:val="0"/>
        <w:autoSpaceDN w:val="0"/>
        <w:adjustRightInd w:val="0"/>
        <w:rPr>
          <w:rFonts w:ascii="Verdana" w:hAnsi="Verdana"/>
          <w:sz w:val="20"/>
        </w:rPr>
      </w:pPr>
      <w:r>
        <w:rPr>
          <w:rFonts w:ascii="Verdana" w:hAnsi="Verdana"/>
          <w:sz w:val="20"/>
        </w:rPr>
        <w:t xml:space="preserve">O local da prestação dos serviços é na sede do Município de </w:t>
      </w:r>
      <w:proofErr w:type="spellStart"/>
      <w:r>
        <w:rPr>
          <w:rFonts w:ascii="Verdana" w:hAnsi="Verdana"/>
          <w:sz w:val="20"/>
        </w:rPr>
        <w:t>Apiacás</w:t>
      </w:r>
      <w:proofErr w:type="spellEnd"/>
      <w:r>
        <w:rPr>
          <w:rFonts w:ascii="Verdana" w:hAnsi="Verdana"/>
          <w:sz w:val="20"/>
        </w:rPr>
        <w:t>, em suas ruas, avenidas e praça municipal, conforme orientação e determinação do Secretário Municipal de Infra Estrutura.</w:t>
      </w:r>
    </w:p>
    <w:p w:rsidR="00B22020" w:rsidRDefault="00B22020" w:rsidP="00B22020">
      <w:pPr>
        <w:autoSpaceDE w:val="0"/>
        <w:autoSpaceDN w:val="0"/>
        <w:adjustRightInd w:val="0"/>
        <w:jc w:val="both"/>
        <w:rPr>
          <w:rFonts w:ascii="Verdana" w:hAnsi="Verdana"/>
          <w:sz w:val="20"/>
          <w:szCs w:val="20"/>
        </w:rPr>
      </w:pPr>
    </w:p>
    <w:p w:rsidR="00B22020" w:rsidRDefault="00B22020" w:rsidP="00B22020">
      <w:pPr>
        <w:autoSpaceDE w:val="0"/>
        <w:autoSpaceDN w:val="0"/>
        <w:adjustRightInd w:val="0"/>
        <w:jc w:val="both"/>
        <w:rPr>
          <w:rFonts w:ascii="Verdana" w:hAnsi="Verdana"/>
          <w:b/>
          <w:bCs/>
          <w:sz w:val="20"/>
          <w:szCs w:val="20"/>
        </w:rPr>
      </w:pPr>
      <w:r>
        <w:rPr>
          <w:rFonts w:ascii="Verdana" w:hAnsi="Verdana"/>
          <w:b/>
          <w:bCs/>
          <w:sz w:val="20"/>
          <w:szCs w:val="20"/>
        </w:rPr>
        <w:t>9. Condições de Pagamento</w:t>
      </w:r>
    </w:p>
    <w:p w:rsidR="00B22020" w:rsidRDefault="00B22020" w:rsidP="00B22020">
      <w:pPr>
        <w:autoSpaceDE w:val="0"/>
        <w:autoSpaceDN w:val="0"/>
        <w:adjustRightInd w:val="0"/>
        <w:jc w:val="both"/>
        <w:rPr>
          <w:rFonts w:ascii="Verdana" w:hAnsi="Verdana"/>
          <w:sz w:val="20"/>
          <w:szCs w:val="20"/>
        </w:rPr>
      </w:pPr>
      <w:r>
        <w:rPr>
          <w:rFonts w:ascii="Verdana" w:hAnsi="Verdana"/>
          <w:sz w:val="20"/>
          <w:szCs w:val="20"/>
        </w:rPr>
        <w:t xml:space="preserve">O pagamento será efetuado à vista após a prestação dos serviços. </w:t>
      </w:r>
    </w:p>
    <w:p w:rsidR="00B22020" w:rsidRDefault="00B22020" w:rsidP="00B22020">
      <w:pPr>
        <w:autoSpaceDE w:val="0"/>
        <w:autoSpaceDN w:val="0"/>
        <w:adjustRightInd w:val="0"/>
        <w:rPr>
          <w:rFonts w:ascii="Verdana" w:hAnsi="Verdana"/>
          <w:sz w:val="20"/>
          <w:szCs w:val="20"/>
        </w:rPr>
      </w:pPr>
    </w:p>
    <w:p w:rsidR="00B22020" w:rsidRDefault="00B22020" w:rsidP="00B22020">
      <w:pPr>
        <w:autoSpaceDE w:val="0"/>
        <w:autoSpaceDN w:val="0"/>
        <w:adjustRightInd w:val="0"/>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t xml:space="preserve">       </w:t>
      </w:r>
    </w:p>
    <w:p w:rsidR="00B22020" w:rsidRDefault="00B22020" w:rsidP="00B22020">
      <w:pPr>
        <w:autoSpaceDE w:val="0"/>
        <w:autoSpaceDN w:val="0"/>
        <w:adjustRightInd w:val="0"/>
        <w:ind w:left="2124" w:firstLine="708"/>
        <w:rPr>
          <w:rFonts w:ascii="Verdana" w:hAnsi="Verdana"/>
          <w:sz w:val="20"/>
          <w:szCs w:val="20"/>
        </w:rPr>
      </w:pPr>
      <w:proofErr w:type="spellStart"/>
      <w:r>
        <w:rPr>
          <w:rFonts w:ascii="Verdana" w:hAnsi="Verdana"/>
          <w:sz w:val="20"/>
          <w:szCs w:val="20"/>
        </w:rPr>
        <w:t>Apiacás</w:t>
      </w:r>
      <w:proofErr w:type="spellEnd"/>
      <w:r>
        <w:rPr>
          <w:rFonts w:ascii="Verdana" w:hAnsi="Verdana"/>
          <w:sz w:val="20"/>
          <w:szCs w:val="20"/>
        </w:rPr>
        <w:t>/MT, 18 de agosto de 2022.</w:t>
      </w:r>
    </w:p>
    <w:p w:rsidR="00B22020" w:rsidRDefault="00B22020" w:rsidP="00B22020">
      <w:pPr>
        <w:autoSpaceDE w:val="0"/>
        <w:autoSpaceDN w:val="0"/>
        <w:adjustRightInd w:val="0"/>
        <w:rPr>
          <w:rFonts w:ascii="Verdana" w:hAnsi="Verdana"/>
          <w:sz w:val="20"/>
          <w:szCs w:val="20"/>
        </w:rPr>
      </w:pPr>
    </w:p>
    <w:p w:rsidR="00B22020" w:rsidRDefault="00B22020" w:rsidP="00B22020">
      <w:pPr>
        <w:autoSpaceDE w:val="0"/>
        <w:autoSpaceDN w:val="0"/>
        <w:adjustRightInd w:val="0"/>
        <w:rPr>
          <w:rFonts w:ascii="Verdana" w:hAnsi="Verdana"/>
          <w:sz w:val="20"/>
          <w:szCs w:val="20"/>
        </w:rPr>
      </w:pPr>
    </w:p>
    <w:p w:rsidR="00B22020" w:rsidRDefault="00B22020" w:rsidP="00B22020">
      <w:pPr>
        <w:autoSpaceDE w:val="0"/>
        <w:autoSpaceDN w:val="0"/>
        <w:adjustRightInd w:val="0"/>
        <w:rPr>
          <w:rFonts w:ascii="Verdana" w:hAnsi="Verdana"/>
          <w:sz w:val="20"/>
          <w:szCs w:val="20"/>
        </w:rPr>
      </w:pPr>
    </w:p>
    <w:p w:rsidR="00B22020" w:rsidRDefault="00B22020" w:rsidP="00B22020">
      <w:pPr>
        <w:autoSpaceDE w:val="0"/>
        <w:autoSpaceDN w:val="0"/>
        <w:adjustRightInd w:val="0"/>
        <w:rPr>
          <w:rFonts w:ascii="Verdana" w:hAnsi="Verdana"/>
          <w:sz w:val="20"/>
          <w:szCs w:val="20"/>
        </w:rPr>
      </w:pPr>
    </w:p>
    <w:p w:rsidR="00B22020" w:rsidRPr="008074E5" w:rsidRDefault="00B22020" w:rsidP="00B22020">
      <w:pPr>
        <w:autoSpaceDE w:val="0"/>
        <w:autoSpaceDN w:val="0"/>
        <w:adjustRightInd w:val="0"/>
        <w:jc w:val="center"/>
        <w:rPr>
          <w:rFonts w:ascii="Verdana" w:hAnsi="Verdana"/>
          <w:b/>
          <w:sz w:val="20"/>
          <w:szCs w:val="20"/>
        </w:rPr>
      </w:pPr>
      <w:proofErr w:type="spellStart"/>
      <w:r w:rsidRPr="008074E5">
        <w:rPr>
          <w:rFonts w:ascii="Verdana" w:hAnsi="Verdana"/>
          <w:b/>
          <w:sz w:val="20"/>
          <w:szCs w:val="20"/>
        </w:rPr>
        <w:t>Valdeci</w:t>
      </w:r>
      <w:proofErr w:type="spellEnd"/>
      <w:r w:rsidRPr="008074E5">
        <w:rPr>
          <w:rFonts w:ascii="Verdana" w:hAnsi="Verdana"/>
          <w:b/>
          <w:sz w:val="20"/>
          <w:szCs w:val="20"/>
        </w:rPr>
        <w:t xml:space="preserve"> dos Santos </w:t>
      </w:r>
    </w:p>
    <w:p w:rsidR="00B22020" w:rsidRDefault="00B22020" w:rsidP="00B22020">
      <w:pPr>
        <w:autoSpaceDE w:val="0"/>
        <w:autoSpaceDN w:val="0"/>
        <w:adjustRightInd w:val="0"/>
        <w:jc w:val="center"/>
        <w:rPr>
          <w:rFonts w:ascii="Verdana" w:hAnsi="Verdana"/>
          <w:b/>
          <w:sz w:val="20"/>
          <w:szCs w:val="20"/>
        </w:rPr>
      </w:pPr>
      <w:r w:rsidRPr="008074E5">
        <w:rPr>
          <w:rFonts w:ascii="Verdana" w:hAnsi="Verdana"/>
          <w:b/>
          <w:sz w:val="20"/>
          <w:szCs w:val="20"/>
        </w:rPr>
        <w:t>Secretário Municipal de Urbanismo</w:t>
      </w:r>
    </w:p>
    <w:p w:rsidR="00B22020" w:rsidRDefault="00B22020" w:rsidP="00B22020">
      <w:pPr>
        <w:rPr>
          <w:rFonts w:ascii="Verdana" w:hAnsi="Verdana"/>
          <w:b/>
          <w:sz w:val="20"/>
          <w:szCs w:val="20"/>
        </w:rPr>
      </w:pPr>
    </w:p>
    <w:p w:rsidR="00B22020" w:rsidRDefault="00B22020" w:rsidP="00B22020">
      <w:pPr>
        <w:rPr>
          <w:rFonts w:ascii="Verdana" w:hAnsi="Verdana"/>
          <w:b/>
          <w:sz w:val="20"/>
          <w:szCs w:val="20"/>
        </w:rPr>
      </w:pPr>
    </w:p>
    <w:p w:rsidR="00A3298D" w:rsidRPr="009D5A0A" w:rsidRDefault="00A3298D" w:rsidP="00BF4653">
      <w:pPr>
        <w:rPr>
          <w:rFonts w:ascii="Verdana" w:hAnsi="Verdana"/>
          <w:b/>
          <w:sz w:val="20"/>
          <w:szCs w:val="20"/>
        </w:rPr>
      </w:pPr>
    </w:p>
    <w:p w:rsidR="00877AAF" w:rsidRDefault="00877AAF" w:rsidP="0067121B">
      <w:pPr>
        <w:jc w:val="center"/>
        <w:rPr>
          <w:rFonts w:ascii="Verdana" w:hAnsi="Verdana"/>
          <w:b/>
          <w:sz w:val="20"/>
          <w:szCs w:val="20"/>
        </w:rPr>
      </w:pPr>
    </w:p>
    <w:p w:rsidR="00837E77" w:rsidRDefault="001E143A" w:rsidP="0067121B">
      <w:pPr>
        <w:jc w:val="center"/>
        <w:rPr>
          <w:rFonts w:ascii="Verdana" w:hAnsi="Verdana"/>
          <w:b/>
          <w:sz w:val="20"/>
          <w:szCs w:val="20"/>
        </w:rPr>
      </w:pPr>
      <w:r w:rsidRPr="009D5A0A">
        <w:rPr>
          <w:rFonts w:ascii="Verdana" w:hAnsi="Verdana"/>
          <w:b/>
          <w:sz w:val="20"/>
          <w:szCs w:val="20"/>
        </w:rPr>
        <w:lastRenderedPageBreak/>
        <w:t>ANEXO II</w:t>
      </w:r>
    </w:p>
    <w:p w:rsidR="0067121B" w:rsidRDefault="0067121B" w:rsidP="0067121B">
      <w:pPr>
        <w:jc w:val="center"/>
        <w:rPr>
          <w:rFonts w:ascii="Verdana" w:hAnsi="Verdana"/>
          <w:b/>
          <w:sz w:val="20"/>
          <w:szCs w:val="20"/>
        </w:rPr>
      </w:pPr>
    </w:p>
    <w:p w:rsidR="0067121B" w:rsidRPr="009D5A0A" w:rsidRDefault="0067121B" w:rsidP="0067121B">
      <w:pPr>
        <w:jc w:val="center"/>
        <w:rPr>
          <w:rFonts w:ascii="Verdana" w:hAnsi="Verdana"/>
          <w:b/>
          <w:sz w:val="20"/>
          <w:szCs w:val="20"/>
        </w:rPr>
      </w:pPr>
    </w:p>
    <w:p w:rsidR="001E143A" w:rsidRPr="009D5A0A" w:rsidRDefault="001E143A" w:rsidP="0067121B">
      <w:pPr>
        <w:jc w:val="center"/>
        <w:rPr>
          <w:rFonts w:ascii="Verdana" w:hAnsi="Verdana"/>
          <w:b/>
          <w:sz w:val="20"/>
          <w:szCs w:val="20"/>
        </w:rPr>
      </w:pPr>
      <w:r w:rsidRPr="009D5A0A">
        <w:rPr>
          <w:rFonts w:ascii="Verdana" w:hAnsi="Verdana"/>
          <w:b/>
          <w:sz w:val="20"/>
          <w:szCs w:val="20"/>
        </w:rPr>
        <w:t>Formulário Padrão de Propostas de Preços</w:t>
      </w:r>
    </w:p>
    <w:p w:rsidR="001E143A" w:rsidRPr="009D5A0A" w:rsidRDefault="001E143A" w:rsidP="0067121B">
      <w:pPr>
        <w:jc w:val="center"/>
        <w:rPr>
          <w:rFonts w:ascii="Verdana" w:hAnsi="Verdana"/>
          <w:b/>
          <w:sz w:val="20"/>
          <w:szCs w:val="20"/>
        </w:rPr>
      </w:pPr>
      <w:r w:rsidRPr="009D5A0A">
        <w:rPr>
          <w:rFonts w:ascii="Verdana" w:hAnsi="Verdana"/>
          <w:b/>
          <w:sz w:val="20"/>
          <w:szCs w:val="20"/>
        </w:rPr>
        <w:t>(Papel Timbrado do licitante)</w:t>
      </w:r>
    </w:p>
    <w:p w:rsidR="0067121B" w:rsidRDefault="0067121B" w:rsidP="0067121B">
      <w:pPr>
        <w:jc w:val="center"/>
        <w:rPr>
          <w:rFonts w:ascii="Verdana" w:hAnsi="Verdana"/>
          <w:b/>
          <w:color w:val="000000"/>
          <w:sz w:val="20"/>
          <w:szCs w:val="20"/>
        </w:rPr>
      </w:pPr>
    </w:p>
    <w:p w:rsidR="0067121B" w:rsidRDefault="0067121B" w:rsidP="0067121B">
      <w:pPr>
        <w:jc w:val="center"/>
        <w:rPr>
          <w:rFonts w:ascii="Verdana" w:hAnsi="Verdana"/>
          <w:b/>
          <w:color w:val="000000"/>
          <w:sz w:val="20"/>
          <w:szCs w:val="20"/>
        </w:rPr>
      </w:pPr>
    </w:p>
    <w:p w:rsidR="001E143A" w:rsidRPr="009D5A0A" w:rsidRDefault="001E143A" w:rsidP="0067121B">
      <w:pPr>
        <w:jc w:val="center"/>
        <w:rPr>
          <w:rFonts w:ascii="Verdana" w:hAnsi="Verdana"/>
          <w:b/>
          <w:color w:val="000000"/>
          <w:sz w:val="20"/>
          <w:szCs w:val="20"/>
        </w:rPr>
      </w:pPr>
      <w:r w:rsidRPr="009D5A0A">
        <w:rPr>
          <w:rFonts w:ascii="Verdana" w:hAnsi="Verdana"/>
          <w:b/>
          <w:color w:val="000000"/>
          <w:sz w:val="20"/>
          <w:szCs w:val="20"/>
        </w:rPr>
        <w:t>PROPOSTA DE PREÇOS</w:t>
      </w:r>
    </w:p>
    <w:p w:rsidR="001E143A" w:rsidRDefault="001E143A" w:rsidP="0067121B">
      <w:pPr>
        <w:jc w:val="center"/>
        <w:rPr>
          <w:rFonts w:ascii="Verdana" w:hAnsi="Verdana"/>
          <w:b/>
          <w:color w:val="000000"/>
          <w:sz w:val="20"/>
          <w:szCs w:val="20"/>
        </w:rPr>
      </w:pPr>
    </w:p>
    <w:p w:rsidR="0067121B" w:rsidRPr="00B642D3" w:rsidRDefault="0067121B" w:rsidP="0067121B">
      <w:pPr>
        <w:jc w:val="center"/>
        <w:rPr>
          <w:rFonts w:ascii="Verdana" w:hAnsi="Verdana"/>
          <w:b/>
          <w:sz w:val="20"/>
          <w:szCs w:val="20"/>
        </w:rPr>
      </w:pPr>
    </w:p>
    <w:p w:rsidR="001E143A" w:rsidRPr="00B642D3" w:rsidRDefault="001E143A" w:rsidP="001E143A">
      <w:pPr>
        <w:tabs>
          <w:tab w:val="left" w:pos="2714"/>
          <w:tab w:val="left" w:pos="10419"/>
        </w:tabs>
        <w:jc w:val="center"/>
        <w:rPr>
          <w:rFonts w:ascii="Verdana" w:hAnsi="Verdana"/>
          <w:sz w:val="20"/>
          <w:szCs w:val="20"/>
        </w:rPr>
      </w:pPr>
      <w:r w:rsidRPr="00B642D3">
        <w:rPr>
          <w:rFonts w:ascii="Verdana" w:hAnsi="Verdana"/>
          <w:b/>
          <w:sz w:val="20"/>
          <w:szCs w:val="20"/>
        </w:rPr>
        <w:t>Licitação:</w:t>
      </w:r>
      <w:r w:rsidRPr="00B642D3">
        <w:rPr>
          <w:rFonts w:ascii="Verdana" w:hAnsi="Verdana"/>
          <w:sz w:val="20"/>
          <w:szCs w:val="20"/>
        </w:rPr>
        <w:t xml:space="preserve"> </w:t>
      </w:r>
      <w:r w:rsidRPr="00B642D3">
        <w:rPr>
          <w:rFonts w:ascii="Verdana" w:hAnsi="Verdana"/>
          <w:b/>
          <w:sz w:val="20"/>
          <w:szCs w:val="20"/>
        </w:rPr>
        <w:t xml:space="preserve">Pregão Presencial nº </w:t>
      </w:r>
      <w:r w:rsidR="00B22020">
        <w:rPr>
          <w:rFonts w:ascii="Verdana" w:hAnsi="Verdana"/>
          <w:b/>
          <w:sz w:val="20"/>
          <w:szCs w:val="20"/>
        </w:rPr>
        <w:t>041/2022</w:t>
      </w:r>
      <w:r w:rsidRPr="00B642D3">
        <w:rPr>
          <w:rFonts w:ascii="Verdana" w:hAnsi="Verdana"/>
          <w:sz w:val="20"/>
          <w:szCs w:val="20"/>
        </w:rPr>
        <w:t>.</w:t>
      </w:r>
    </w:p>
    <w:p w:rsidR="0067121B" w:rsidRPr="00B642D3" w:rsidRDefault="0067121B" w:rsidP="001E143A">
      <w:pPr>
        <w:tabs>
          <w:tab w:val="left" w:pos="2714"/>
          <w:tab w:val="left" w:pos="10419"/>
        </w:tabs>
        <w:jc w:val="center"/>
        <w:rPr>
          <w:rFonts w:ascii="Verdana" w:hAnsi="Verdana"/>
          <w:sz w:val="20"/>
          <w:szCs w:val="20"/>
        </w:rPr>
      </w:pPr>
    </w:p>
    <w:p w:rsidR="001E143A" w:rsidRPr="009D5A0A" w:rsidRDefault="001E143A" w:rsidP="001E143A">
      <w:pPr>
        <w:tabs>
          <w:tab w:val="left" w:pos="2714"/>
          <w:tab w:val="left" w:pos="10419"/>
        </w:tabs>
        <w:jc w:val="center"/>
        <w:rPr>
          <w:rFonts w:ascii="Verdana" w:hAnsi="Verdana"/>
          <w:color w:val="000000"/>
          <w:sz w:val="20"/>
          <w:szCs w:val="20"/>
        </w:rPr>
      </w:pPr>
    </w:p>
    <w:p w:rsidR="001E143A" w:rsidRPr="009D5A0A" w:rsidRDefault="001E143A" w:rsidP="001E143A">
      <w:pPr>
        <w:tabs>
          <w:tab w:val="left" w:pos="2714"/>
          <w:tab w:val="left" w:pos="10419"/>
        </w:tabs>
        <w:rPr>
          <w:rFonts w:ascii="Verdana" w:hAnsi="Verdana"/>
          <w:color w:val="000000"/>
          <w:sz w:val="20"/>
          <w:szCs w:val="20"/>
        </w:rPr>
      </w:pPr>
      <w:r w:rsidRPr="009D5A0A">
        <w:rPr>
          <w:rFonts w:ascii="Verdana" w:hAnsi="Verdana"/>
          <w:b/>
          <w:color w:val="000000"/>
          <w:sz w:val="20"/>
          <w:szCs w:val="20"/>
        </w:rPr>
        <w:t>Licitante:</w:t>
      </w:r>
      <w:r w:rsidRPr="009D5A0A">
        <w:rPr>
          <w:rFonts w:ascii="Verdana" w:hAnsi="Verdana"/>
          <w:color w:val="000000"/>
          <w:sz w:val="20"/>
          <w:szCs w:val="20"/>
        </w:rPr>
        <w:t>__________________________________________</w:t>
      </w:r>
      <w:r w:rsidRPr="009D5A0A">
        <w:rPr>
          <w:rFonts w:ascii="Verdana" w:hAnsi="Verdana"/>
          <w:b/>
          <w:color w:val="000000"/>
          <w:sz w:val="20"/>
          <w:szCs w:val="20"/>
        </w:rPr>
        <w:t>CNPJ</w:t>
      </w:r>
      <w:r w:rsidRPr="009D5A0A">
        <w:rPr>
          <w:rFonts w:ascii="Verdana" w:hAnsi="Verdana"/>
          <w:color w:val="000000"/>
          <w:sz w:val="20"/>
          <w:szCs w:val="20"/>
        </w:rPr>
        <w:t>____________</w:t>
      </w:r>
    </w:p>
    <w:p w:rsidR="001E143A" w:rsidRPr="009D5A0A" w:rsidRDefault="001E143A" w:rsidP="001E143A">
      <w:pPr>
        <w:tabs>
          <w:tab w:val="left" w:pos="2714"/>
          <w:tab w:val="left" w:pos="10419"/>
        </w:tabs>
        <w:rPr>
          <w:rFonts w:ascii="Verdana" w:hAnsi="Verdana"/>
          <w:color w:val="000000"/>
          <w:sz w:val="20"/>
          <w:szCs w:val="20"/>
        </w:rPr>
      </w:pPr>
      <w:proofErr w:type="spellStart"/>
      <w:r w:rsidRPr="009D5A0A">
        <w:rPr>
          <w:rFonts w:ascii="Verdana" w:hAnsi="Verdana"/>
          <w:b/>
          <w:color w:val="000000"/>
          <w:sz w:val="20"/>
          <w:szCs w:val="20"/>
        </w:rPr>
        <w:t>Tel</w:t>
      </w:r>
      <w:proofErr w:type="spellEnd"/>
      <w:r w:rsidRPr="009D5A0A">
        <w:rPr>
          <w:rFonts w:ascii="Verdana" w:hAnsi="Verdana"/>
          <w:b/>
          <w:color w:val="000000"/>
          <w:sz w:val="20"/>
          <w:szCs w:val="20"/>
        </w:rPr>
        <w:t xml:space="preserve"> Fax:</w:t>
      </w:r>
      <w:r w:rsidRPr="009D5A0A">
        <w:rPr>
          <w:rFonts w:ascii="Verdana" w:hAnsi="Verdana"/>
          <w:color w:val="000000"/>
          <w:sz w:val="20"/>
          <w:szCs w:val="20"/>
        </w:rPr>
        <w:t xml:space="preserve"> (___</w:t>
      </w:r>
      <w:proofErr w:type="gramStart"/>
      <w:r w:rsidRPr="009D5A0A">
        <w:rPr>
          <w:rFonts w:ascii="Verdana" w:hAnsi="Verdana"/>
          <w:color w:val="000000"/>
          <w:sz w:val="20"/>
          <w:szCs w:val="20"/>
        </w:rPr>
        <w:t>)</w:t>
      </w:r>
      <w:proofErr w:type="gramEnd"/>
      <w:r w:rsidRPr="009D5A0A">
        <w:rPr>
          <w:rFonts w:ascii="Verdana" w:hAnsi="Verdana"/>
          <w:color w:val="000000"/>
          <w:sz w:val="20"/>
          <w:szCs w:val="20"/>
        </w:rPr>
        <w:t>__________________________________________</w:t>
      </w:r>
    </w:p>
    <w:p w:rsidR="001E143A" w:rsidRPr="009D5A0A" w:rsidRDefault="001E143A" w:rsidP="001E143A">
      <w:pPr>
        <w:tabs>
          <w:tab w:val="left" w:pos="2714"/>
          <w:tab w:val="left" w:pos="10419"/>
        </w:tabs>
        <w:rPr>
          <w:rFonts w:ascii="Verdana" w:hAnsi="Verdana"/>
          <w:color w:val="000000"/>
          <w:sz w:val="20"/>
          <w:szCs w:val="20"/>
        </w:rPr>
      </w:pPr>
      <w:proofErr w:type="spellStart"/>
      <w:r w:rsidRPr="009D5A0A">
        <w:rPr>
          <w:rFonts w:ascii="Verdana" w:hAnsi="Verdana"/>
          <w:b/>
          <w:bCs/>
          <w:color w:val="000000"/>
          <w:sz w:val="20"/>
          <w:szCs w:val="20"/>
        </w:rPr>
        <w:t>E</w:t>
      </w:r>
      <w:r w:rsidRPr="009D5A0A">
        <w:rPr>
          <w:rFonts w:ascii="Verdana" w:hAnsi="Verdana"/>
          <w:color w:val="000000"/>
          <w:sz w:val="20"/>
          <w:szCs w:val="20"/>
        </w:rPr>
        <w:t>-</w:t>
      </w:r>
      <w:r w:rsidRPr="009D5A0A">
        <w:rPr>
          <w:rFonts w:ascii="Verdana" w:hAnsi="Verdana"/>
          <w:b/>
          <w:color w:val="000000"/>
          <w:sz w:val="20"/>
          <w:szCs w:val="20"/>
        </w:rPr>
        <w:t>mail</w:t>
      </w:r>
      <w:proofErr w:type="spellEnd"/>
      <w:r w:rsidRPr="009D5A0A">
        <w:rPr>
          <w:rFonts w:ascii="Verdana" w:hAnsi="Verdana"/>
          <w:b/>
          <w:color w:val="000000"/>
          <w:sz w:val="20"/>
          <w:szCs w:val="20"/>
        </w:rPr>
        <w:t xml:space="preserve"> </w:t>
      </w:r>
      <w:r w:rsidRPr="009D5A0A">
        <w:rPr>
          <w:rFonts w:ascii="Verdana" w:hAnsi="Verdana"/>
          <w:bCs/>
          <w:color w:val="000000"/>
          <w:sz w:val="20"/>
          <w:szCs w:val="20"/>
        </w:rPr>
        <w:t>__________________________</w:t>
      </w:r>
      <w:r w:rsidRPr="009D5A0A">
        <w:rPr>
          <w:rFonts w:ascii="Verdana" w:hAnsi="Verdana"/>
          <w:b/>
          <w:color w:val="000000"/>
          <w:sz w:val="20"/>
          <w:szCs w:val="20"/>
        </w:rPr>
        <w:t xml:space="preserve">Tel. </w:t>
      </w:r>
      <w:r w:rsidRPr="009D5A0A">
        <w:rPr>
          <w:rFonts w:ascii="Verdana" w:hAnsi="Verdana"/>
          <w:bCs/>
          <w:color w:val="000000"/>
          <w:sz w:val="20"/>
          <w:szCs w:val="20"/>
        </w:rPr>
        <w:t>(__</w:t>
      </w:r>
      <w:proofErr w:type="gramStart"/>
      <w:r w:rsidRPr="009D5A0A">
        <w:rPr>
          <w:rFonts w:ascii="Verdana" w:hAnsi="Verdana"/>
          <w:bCs/>
          <w:color w:val="000000"/>
          <w:sz w:val="20"/>
          <w:szCs w:val="20"/>
        </w:rPr>
        <w:t>)</w:t>
      </w:r>
      <w:proofErr w:type="gramEnd"/>
      <w:r w:rsidRPr="009D5A0A">
        <w:rPr>
          <w:rFonts w:ascii="Verdana" w:hAnsi="Verdana"/>
          <w:bCs/>
          <w:color w:val="000000"/>
          <w:sz w:val="20"/>
          <w:szCs w:val="20"/>
        </w:rPr>
        <w:t>___________</w:t>
      </w:r>
      <w:r w:rsidRPr="009D5A0A">
        <w:rPr>
          <w:rFonts w:ascii="Verdana" w:hAnsi="Verdana"/>
          <w:b/>
          <w:color w:val="000000"/>
          <w:sz w:val="20"/>
          <w:szCs w:val="20"/>
        </w:rPr>
        <w:t xml:space="preserve">Celular: </w:t>
      </w:r>
      <w:r w:rsidRPr="009D5A0A">
        <w:rPr>
          <w:rFonts w:ascii="Verdana" w:hAnsi="Verdana"/>
          <w:color w:val="000000"/>
          <w:sz w:val="20"/>
          <w:szCs w:val="20"/>
        </w:rPr>
        <w:t xml:space="preserve">(__)_______ </w:t>
      </w:r>
      <w:r w:rsidRPr="009D5A0A">
        <w:rPr>
          <w:rFonts w:ascii="Verdana" w:hAnsi="Verdana"/>
          <w:b/>
          <w:color w:val="000000"/>
          <w:sz w:val="20"/>
          <w:szCs w:val="20"/>
        </w:rPr>
        <w:t>Endereço:</w:t>
      </w:r>
      <w:r w:rsidRPr="009D5A0A">
        <w:rPr>
          <w:rFonts w:ascii="Verdana" w:hAnsi="Verdana"/>
          <w:color w:val="000000"/>
          <w:sz w:val="20"/>
          <w:szCs w:val="20"/>
        </w:rPr>
        <w:t>__________________________________________________________</w:t>
      </w:r>
    </w:p>
    <w:p w:rsidR="001E143A" w:rsidRPr="009D5A0A" w:rsidRDefault="001E143A" w:rsidP="001E143A">
      <w:pPr>
        <w:pStyle w:val="Cabealho"/>
        <w:tabs>
          <w:tab w:val="left" w:pos="2714"/>
          <w:tab w:val="left" w:pos="10419"/>
        </w:tabs>
        <w:rPr>
          <w:rFonts w:ascii="Verdana" w:hAnsi="Verdana"/>
          <w:b/>
          <w:color w:val="000000"/>
        </w:rPr>
      </w:pPr>
      <w:r w:rsidRPr="009D5A0A">
        <w:rPr>
          <w:rFonts w:ascii="Verdana" w:hAnsi="Verdana"/>
          <w:b/>
          <w:color w:val="000000"/>
        </w:rPr>
        <w:t>Conta Corrente:</w:t>
      </w:r>
      <w:r w:rsidRPr="009D5A0A">
        <w:rPr>
          <w:rFonts w:ascii="Verdana" w:hAnsi="Verdana"/>
          <w:color w:val="000000"/>
        </w:rPr>
        <w:t xml:space="preserve"> ____________ </w:t>
      </w:r>
      <w:r w:rsidRPr="009D5A0A">
        <w:rPr>
          <w:rFonts w:ascii="Verdana" w:hAnsi="Verdana"/>
          <w:b/>
          <w:color w:val="000000"/>
        </w:rPr>
        <w:t>Agência:</w:t>
      </w:r>
      <w:r w:rsidRPr="009D5A0A">
        <w:rPr>
          <w:rFonts w:ascii="Verdana" w:hAnsi="Verdana"/>
          <w:color w:val="000000"/>
        </w:rPr>
        <w:t xml:space="preserve"> _________</w:t>
      </w:r>
      <w:r w:rsidRPr="009D5A0A">
        <w:rPr>
          <w:rFonts w:ascii="Verdana" w:hAnsi="Verdana"/>
          <w:b/>
          <w:color w:val="000000"/>
        </w:rPr>
        <w:t>Banco:</w:t>
      </w:r>
      <w:r w:rsidRPr="009D5A0A">
        <w:rPr>
          <w:rFonts w:ascii="Verdana" w:hAnsi="Verdana"/>
          <w:color w:val="000000"/>
        </w:rPr>
        <w:t>_________________</w:t>
      </w:r>
    </w:p>
    <w:p w:rsidR="001E143A" w:rsidRDefault="001E143A" w:rsidP="001E143A">
      <w:pPr>
        <w:autoSpaceDE w:val="0"/>
        <w:autoSpaceDN w:val="0"/>
        <w:adjustRightInd w:val="0"/>
        <w:jc w:val="both"/>
        <w:rPr>
          <w:rFonts w:ascii="Verdana" w:hAnsi="Verdana"/>
          <w:b/>
          <w:bCs/>
          <w:color w:val="000000"/>
          <w:sz w:val="20"/>
          <w:szCs w:val="20"/>
        </w:rPr>
      </w:pPr>
    </w:p>
    <w:p w:rsidR="0067121B" w:rsidRDefault="0067121B" w:rsidP="001E143A">
      <w:pPr>
        <w:autoSpaceDE w:val="0"/>
        <w:autoSpaceDN w:val="0"/>
        <w:adjustRightInd w:val="0"/>
        <w:jc w:val="both"/>
        <w:rPr>
          <w:rFonts w:ascii="Verdana" w:hAnsi="Verdana"/>
          <w:b/>
          <w:bCs/>
          <w:color w:val="000000"/>
          <w:sz w:val="20"/>
          <w:szCs w:val="20"/>
        </w:rPr>
      </w:pPr>
    </w:p>
    <w:p w:rsidR="0067121B" w:rsidRPr="009D5A0A" w:rsidRDefault="0067121B" w:rsidP="001E143A">
      <w:pPr>
        <w:autoSpaceDE w:val="0"/>
        <w:autoSpaceDN w:val="0"/>
        <w:adjustRightInd w:val="0"/>
        <w:jc w:val="both"/>
        <w:rPr>
          <w:rFonts w:ascii="Verdana" w:hAnsi="Verdana"/>
          <w:b/>
          <w:bCs/>
          <w:color w:val="000000"/>
          <w:sz w:val="20"/>
          <w:szCs w:val="20"/>
        </w:rPr>
      </w:pPr>
    </w:p>
    <w:p w:rsidR="00D84CFE" w:rsidRPr="009D5A0A" w:rsidRDefault="00D84CFE" w:rsidP="00D84CFE">
      <w:pPr>
        <w:autoSpaceDE w:val="0"/>
        <w:autoSpaceDN w:val="0"/>
        <w:adjustRightInd w:val="0"/>
        <w:jc w:val="center"/>
        <w:rPr>
          <w:rFonts w:ascii="Verdana" w:hAnsi="Verdana"/>
          <w:b/>
          <w:bCs/>
          <w:color w:val="000000"/>
          <w:sz w:val="20"/>
          <w:szCs w:val="20"/>
          <w:u w:val="single"/>
        </w:rPr>
      </w:pPr>
      <w:r w:rsidRPr="009D5A0A">
        <w:rPr>
          <w:rFonts w:ascii="Verdana" w:hAnsi="Verdana"/>
          <w:b/>
          <w:bCs/>
          <w:color w:val="000000"/>
          <w:sz w:val="20"/>
          <w:szCs w:val="20"/>
          <w:u w:val="single"/>
        </w:rPr>
        <w:t>PROPOSTA</w:t>
      </w:r>
    </w:p>
    <w:p w:rsidR="001E143A" w:rsidRPr="009D5A0A" w:rsidRDefault="001E143A" w:rsidP="001E143A">
      <w:pPr>
        <w:autoSpaceDE w:val="0"/>
        <w:autoSpaceDN w:val="0"/>
        <w:adjustRightInd w:val="0"/>
        <w:jc w:val="both"/>
        <w:rPr>
          <w:rFonts w:ascii="Verdana" w:hAnsi="Verdana"/>
          <w:b/>
          <w:bCs/>
          <w:color w:val="000000"/>
          <w:sz w:val="20"/>
          <w:szCs w:val="20"/>
        </w:rPr>
      </w:pPr>
    </w:p>
    <w:p w:rsidR="00D84CFE" w:rsidRPr="00B366B2" w:rsidRDefault="008E4CAD" w:rsidP="00D84CFE">
      <w:pPr>
        <w:autoSpaceDE w:val="0"/>
        <w:autoSpaceDN w:val="0"/>
        <w:adjustRightInd w:val="0"/>
        <w:jc w:val="both"/>
        <w:rPr>
          <w:rFonts w:ascii="Verdana" w:hAnsi="Verdana"/>
          <w:b/>
          <w:color w:val="000000"/>
          <w:sz w:val="20"/>
          <w:szCs w:val="20"/>
        </w:rPr>
      </w:pPr>
      <w:r w:rsidRPr="00B366B2">
        <w:rPr>
          <w:rFonts w:ascii="Verdana" w:hAnsi="Verdana"/>
          <w:b/>
          <w:sz w:val="20"/>
          <w:szCs w:val="20"/>
        </w:rPr>
        <w:t>REGISTRO DE PREÇOS PARA FUTURA E EVENTUAL CONTRATAÇÃO DE EMPRESA PARA SERVIÇO DE</w:t>
      </w:r>
      <w:r w:rsidR="00B366B2" w:rsidRPr="00B366B2">
        <w:rPr>
          <w:rFonts w:ascii="Verdana" w:hAnsi="Verdana"/>
          <w:b/>
          <w:sz w:val="20"/>
          <w:szCs w:val="20"/>
        </w:rPr>
        <w:t xml:space="preserve"> </w:t>
      </w:r>
      <w:r w:rsidRPr="00B366B2">
        <w:rPr>
          <w:rFonts w:ascii="Verdana" w:hAnsi="Verdana"/>
          <w:b/>
          <w:sz w:val="20"/>
          <w:szCs w:val="20"/>
        </w:rPr>
        <w:t>PODA DE ARVORES EXECUTADOS MANUALMENTE, A FIM DE PODAR AS ARVORES</w:t>
      </w:r>
      <w:r w:rsidR="00B366B2" w:rsidRPr="00B366B2">
        <w:rPr>
          <w:rFonts w:ascii="Verdana" w:hAnsi="Verdana"/>
          <w:b/>
          <w:sz w:val="20"/>
          <w:szCs w:val="20"/>
        </w:rPr>
        <w:t xml:space="preserve"> </w:t>
      </w:r>
      <w:r w:rsidR="00DA70FD" w:rsidRPr="00B366B2">
        <w:rPr>
          <w:rFonts w:ascii="Verdana" w:hAnsi="Verdana"/>
          <w:b/>
          <w:sz w:val="20"/>
          <w:szCs w:val="20"/>
        </w:rPr>
        <w:t>EXISTENTES</w:t>
      </w:r>
      <w:r w:rsidR="00240C82" w:rsidRPr="00B366B2">
        <w:rPr>
          <w:rFonts w:ascii="Verdana" w:hAnsi="Verdana"/>
          <w:b/>
          <w:sz w:val="20"/>
          <w:szCs w:val="20"/>
        </w:rPr>
        <w:t xml:space="preserve"> </w:t>
      </w:r>
      <w:r w:rsidR="00DA70FD" w:rsidRPr="00B366B2">
        <w:rPr>
          <w:rFonts w:ascii="Verdana" w:hAnsi="Verdana"/>
          <w:b/>
          <w:sz w:val="20"/>
          <w:szCs w:val="20"/>
        </w:rPr>
        <w:t>NAS RUAS E AVENIDAS</w:t>
      </w:r>
      <w:r w:rsidRPr="00B366B2">
        <w:rPr>
          <w:rFonts w:ascii="Verdana" w:hAnsi="Verdana"/>
          <w:b/>
          <w:sz w:val="20"/>
          <w:szCs w:val="20"/>
        </w:rPr>
        <w:t>, ATENDENDO A</w:t>
      </w:r>
      <w:r w:rsidR="00DA70FD" w:rsidRPr="00B366B2">
        <w:rPr>
          <w:rFonts w:ascii="Verdana" w:hAnsi="Verdana"/>
          <w:b/>
          <w:sz w:val="20"/>
          <w:szCs w:val="20"/>
        </w:rPr>
        <w:t>S</w:t>
      </w:r>
      <w:r w:rsidRPr="00B366B2">
        <w:rPr>
          <w:rFonts w:ascii="Verdana" w:hAnsi="Verdana"/>
          <w:b/>
          <w:sz w:val="20"/>
          <w:szCs w:val="20"/>
        </w:rPr>
        <w:t xml:space="preserve"> NECESSIDADES DO MUNICIPIO DE APIACÁS</w:t>
      </w:r>
      <w:r w:rsidR="00837E77" w:rsidRPr="00B366B2">
        <w:rPr>
          <w:rFonts w:ascii="Verdana" w:hAnsi="Verdana"/>
          <w:b/>
          <w:color w:val="000000"/>
          <w:sz w:val="20"/>
          <w:szCs w:val="20"/>
        </w:rPr>
        <w:t>:</w:t>
      </w:r>
    </w:p>
    <w:p w:rsidR="0067121B" w:rsidRPr="009D5A0A" w:rsidRDefault="0067121B" w:rsidP="00D84CFE">
      <w:pPr>
        <w:autoSpaceDE w:val="0"/>
        <w:autoSpaceDN w:val="0"/>
        <w:adjustRightInd w:val="0"/>
        <w:jc w:val="both"/>
        <w:rPr>
          <w:rFonts w:ascii="Verdana" w:hAnsi="Verdana"/>
          <w:b/>
          <w:color w:val="000000"/>
          <w:sz w:val="20"/>
          <w:szCs w:val="20"/>
        </w:rPr>
      </w:pPr>
    </w:p>
    <w:tbl>
      <w:tblPr>
        <w:tblW w:w="8954"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0"/>
        <w:gridCol w:w="3284"/>
        <w:gridCol w:w="909"/>
        <w:gridCol w:w="1134"/>
        <w:gridCol w:w="793"/>
        <w:gridCol w:w="928"/>
        <w:gridCol w:w="1196"/>
      </w:tblGrid>
      <w:tr w:rsidR="00D84CFE" w:rsidRPr="009D5A0A" w:rsidTr="00824A8D">
        <w:trPr>
          <w:trHeight w:val="379"/>
          <w:jc w:val="center"/>
        </w:trPr>
        <w:tc>
          <w:tcPr>
            <w:tcW w:w="710" w:type="dxa"/>
            <w:noWrap/>
            <w:vAlign w:val="bottom"/>
          </w:tcPr>
          <w:p w:rsidR="00D84CFE" w:rsidRPr="009D5A0A" w:rsidRDefault="00D84CFE" w:rsidP="00E05959">
            <w:pPr>
              <w:jc w:val="center"/>
              <w:rPr>
                <w:rFonts w:ascii="Verdana" w:hAnsi="Verdana"/>
                <w:b/>
                <w:bCs/>
                <w:i/>
                <w:iCs/>
                <w:sz w:val="20"/>
                <w:szCs w:val="20"/>
              </w:rPr>
            </w:pPr>
            <w:proofErr w:type="spellStart"/>
            <w:r w:rsidRPr="009D5A0A">
              <w:rPr>
                <w:rFonts w:ascii="Verdana" w:hAnsi="Verdana"/>
                <w:b/>
                <w:bCs/>
                <w:i/>
                <w:iCs/>
                <w:sz w:val="20"/>
                <w:szCs w:val="20"/>
              </w:rPr>
              <w:t>Seq</w:t>
            </w:r>
            <w:proofErr w:type="spellEnd"/>
          </w:p>
        </w:tc>
        <w:tc>
          <w:tcPr>
            <w:tcW w:w="3284" w:type="dxa"/>
            <w:noWrap/>
            <w:vAlign w:val="bottom"/>
          </w:tcPr>
          <w:p w:rsidR="00D84CFE" w:rsidRPr="009D5A0A" w:rsidRDefault="00D84CFE" w:rsidP="00E05959">
            <w:pPr>
              <w:jc w:val="center"/>
              <w:rPr>
                <w:rFonts w:ascii="Verdana" w:hAnsi="Verdana"/>
                <w:b/>
                <w:bCs/>
                <w:i/>
                <w:iCs/>
                <w:sz w:val="20"/>
                <w:szCs w:val="20"/>
              </w:rPr>
            </w:pPr>
            <w:r w:rsidRPr="009D5A0A">
              <w:rPr>
                <w:rFonts w:ascii="Verdana" w:hAnsi="Verdana"/>
                <w:b/>
                <w:bCs/>
                <w:i/>
                <w:iCs/>
                <w:sz w:val="20"/>
                <w:szCs w:val="20"/>
              </w:rPr>
              <w:t>Descrição</w:t>
            </w:r>
          </w:p>
        </w:tc>
        <w:tc>
          <w:tcPr>
            <w:tcW w:w="909" w:type="dxa"/>
            <w:vAlign w:val="bottom"/>
          </w:tcPr>
          <w:p w:rsidR="00D84CFE" w:rsidRPr="009D5A0A" w:rsidRDefault="00D84CFE" w:rsidP="00E05959">
            <w:pPr>
              <w:jc w:val="center"/>
              <w:rPr>
                <w:rFonts w:ascii="Verdana" w:hAnsi="Verdana"/>
                <w:b/>
                <w:bCs/>
                <w:i/>
                <w:iCs/>
                <w:sz w:val="20"/>
                <w:szCs w:val="20"/>
              </w:rPr>
            </w:pPr>
            <w:r w:rsidRPr="009D5A0A">
              <w:rPr>
                <w:rFonts w:ascii="Verdana" w:hAnsi="Verdana"/>
                <w:b/>
                <w:bCs/>
                <w:i/>
                <w:iCs/>
                <w:sz w:val="20"/>
                <w:szCs w:val="20"/>
              </w:rPr>
              <w:t>Marca</w:t>
            </w:r>
          </w:p>
        </w:tc>
        <w:tc>
          <w:tcPr>
            <w:tcW w:w="1134" w:type="dxa"/>
            <w:noWrap/>
            <w:vAlign w:val="bottom"/>
          </w:tcPr>
          <w:p w:rsidR="00D84CFE" w:rsidRPr="009D5A0A" w:rsidRDefault="00D84CFE" w:rsidP="00E05959">
            <w:pPr>
              <w:jc w:val="center"/>
              <w:rPr>
                <w:rFonts w:ascii="Verdana" w:hAnsi="Verdana"/>
                <w:b/>
                <w:bCs/>
                <w:i/>
                <w:iCs/>
                <w:sz w:val="20"/>
                <w:szCs w:val="20"/>
              </w:rPr>
            </w:pPr>
            <w:r w:rsidRPr="009D5A0A">
              <w:rPr>
                <w:rFonts w:ascii="Verdana" w:hAnsi="Verdana"/>
                <w:b/>
                <w:bCs/>
                <w:i/>
                <w:iCs/>
                <w:sz w:val="20"/>
                <w:szCs w:val="20"/>
              </w:rPr>
              <w:t>Unidade</w:t>
            </w:r>
          </w:p>
        </w:tc>
        <w:tc>
          <w:tcPr>
            <w:tcW w:w="793" w:type="dxa"/>
            <w:noWrap/>
            <w:vAlign w:val="bottom"/>
          </w:tcPr>
          <w:p w:rsidR="00D84CFE" w:rsidRPr="009D5A0A" w:rsidRDefault="00D84CFE" w:rsidP="00E05959">
            <w:pPr>
              <w:jc w:val="center"/>
              <w:rPr>
                <w:rFonts w:ascii="Verdana" w:hAnsi="Verdana"/>
                <w:b/>
                <w:bCs/>
                <w:i/>
                <w:iCs/>
                <w:sz w:val="20"/>
                <w:szCs w:val="20"/>
              </w:rPr>
            </w:pPr>
            <w:proofErr w:type="spellStart"/>
            <w:r w:rsidRPr="009D5A0A">
              <w:rPr>
                <w:rFonts w:ascii="Verdana" w:hAnsi="Verdana"/>
                <w:b/>
                <w:bCs/>
                <w:i/>
                <w:iCs/>
                <w:sz w:val="20"/>
                <w:szCs w:val="20"/>
              </w:rPr>
              <w:t>Qtde</w:t>
            </w:r>
            <w:proofErr w:type="spellEnd"/>
          </w:p>
        </w:tc>
        <w:tc>
          <w:tcPr>
            <w:tcW w:w="928" w:type="dxa"/>
          </w:tcPr>
          <w:p w:rsidR="00D84CFE" w:rsidRPr="009D5A0A" w:rsidRDefault="00D84CFE" w:rsidP="00E05959">
            <w:pPr>
              <w:jc w:val="center"/>
              <w:rPr>
                <w:rFonts w:ascii="Verdana" w:hAnsi="Verdana"/>
                <w:b/>
                <w:bCs/>
                <w:i/>
                <w:iCs/>
                <w:sz w:val="20"/>
                <w:szCs w:val="20"/>
              </w:rPr>
            </w:pPr>
            <w:r w:rsidRPr="009D5A0A">
              <w:rPr>
                <w:rFonts w:ascii="Verdana" w:hAnsi="Verdana"/>
                <w:b/>
                <w:bCs/>
                <w:i/>
                <w:iCs/>
                <w:sz w:val="20"/>
                <w:szCs w:val="20"/>
              </w:rPr>
              <w:t xml:space="preserve">P. </w:t>
            </w:r>
            <w:proofErr w:type="spellStart"/>
            <w:r w:rsidRPr="009D5A0A">
              <w:rPr>
                <w:rFonts w:ascii="Verdana" w:hAnsi="Verdana"/>
                <w:b/>
                <w:bCs/>
                <w:i/>
                <w:iCs/>
                <w:sz w:val="20"/>
                <w:szCs w:val="20"/>
              </w:rPr>
              <w:t>Unit</w:t>
            </w:r>
            <w:proofErr w:type="spellEnd"/>
          </w:p>
        </w:tc>
        <w:tc>
          <w:tcPr>
            <w:tcW w:w="1196" w:type="dxa"/>
          </w:tcPr>
          <w:p w:rsidR="00D84CFE" w:rsidRPr="009D5A0A" w:rsidRDefault="00D84CFE" w:rsidP="00E05959">
            <w:pPr>
              <w:jc w:val="center"/>
              <w:rPr>
                <w:rFonts w:ascii="Verdana" w:hAnsi="Verdana"/>
                <w:b/>
                <w:bCs/>
                <w:i/>
                <w:iCs/>
                <w:sz w:val="20"/>
                <w:szCs w:val="20"/>
              </w:rPr>
            </w:pPr>
            <w:r w:rsidRPr="009D5A0A">
              <w:rPr>
                <w:rFonts w:ascii="Verdana" w:hAnsi="Verdana"/>
                <w:b/>
                <w:bCs/>
                <w:i/>
                <w:iCs/>
                <w:sz w:val="20"/>
                <w:szCs w:val="20"/>
              </w:rPr>
              <w:t>P. Total</w:t>
            </w:r>
          </w:p>
        </w:tc>
      </w:tr>
      <w:tr w:rsidR="00D84CFE" w:rsidRPr="009D5A0A" w:rsidTr="00824A8D">
        <w:trPr>
          <w:trHeight w:val="255"/>
          <w:jc w:val="center"/>
        </w:trPr>
        <w:tc>
          <w:tcPr>
            <w:tcW w:w="710" w:type="dxa"/>
            <w:noWrap/>
            <w:vAlign w:val="bottom"/>
          </w:tcPr>
          <w:p w:rsidR="00D84CFE" w:rsidRPr="009D5A0A" w:rsidRDefault="00D84CFE" w:rsidP="00E05959">
            <w:pPr>
              <w:jc w:val="right"/>
              <w:rPr>
                <w:rFonts w:ascii="Verdana" w:hAnsi="Verdana"/>
                <w:sz w:val="20"/>
                <w:szCs w:val="20"/>
              </w:rPr>
            </w:pPr>
          </w:p>
        </w:tc>
        <w:tc>
          <w:tcPr>
            <w:tcW w:w="3284" w:type="dxa"/>
            <w:noWrap/>
            <w:vAlign w:val="bottom"/>
          </w:tcPr>
          <w:p w:rsidR="00D84CFE" w:rsidRPr="009D5A0A" w:rsidRDefault="00D84CFE" w:rsidP="00E05959">
            <w:pPr>
              <w:rPr>
                <w:rFonts w:ascii="Verdana" w:hAnsi="Verdana"/>
                <w:sz w:val="20"/>
                <w:szCs w:val="20"/>
              </w:rPr>
            </w:pPr>
          </w:p>
        </w:tc>
        <w:tc>
          <w:tcPr>
            <w:tcW w:w="909" w:type="dxa"/>
            <w:vAlign w:val="bottom"/>
          </w:tcPr>
          <w:p w:rsidR="00D84CFE" w:rsidRPr="009D5A0A" w:rsidRDefault="00D84CFE" w:rsidP="00E05959">
            <w:pPr>
              <w:rPr>
                <w:rFonts w:ascii="Verdana" w:hAnsi="Verdana"/>
                <w:sz w:val="20"/>
                <w:szCs w:val="20"/>
              </w:rPr>
            </w:pPr>
          </w:p>
        </w:tc>
        <w:tc>
          <w:tcPr>
            <w:tcW w:w="1134" w:type="dxa"/>
            <w:noWrap/>
            <w:vAlign w:val="bottom"/>
          </w:tcPr>
          <w:p w:rsidR="00D84CFE" w:rsidRPr="009D5A0A" w:rsidRDefault="00D84CFE" w:rsidP="00E05959">
            <w:pPr>
              <w:rPr>
                <w:rFonts w:ascii="Verdana" w:hAnsi="Verdana"/>
                <w:sz w:val="20"/>
                <w:szCs w:val="20"/>
              </w:rPr>
            </w:pPr>
          </w:p>
        </w:tc>
        <w:tc>
          <w:tcPr>
            <w:tcW w:w="793" w:type="dxa"/>
            <w:noWrap/>
            <w:vAlign w:val="bottom"/>
          </w:tcPr>
          <w:p w:rsidR="00D84CFE" w:rsidRPr="009D5A0A" w:rsidRDefault="00D84CFE" w:rsidP="00E05959">
            <w:pPr>
              <w:jc w:val="right"/>
              <w:rPr>
                <w:rFonts w:ascii="Verdana" w:hAnsi="Verdana"/>
                <w:sz w:val="20"/>
                <w:szCs w:val="20"/>
              </w:rPr>
            </w:pPr>
          </w:p>
        </w:tc>
        <w:tc>
          <w:tcPr>
            <w:tcW w:w="928" w:type="dxa"/>
          </w:tcPr>
          <w:p w:rsidR="00D84CFE" w:rsidRPr="009D5A0A" w:rsidRDefault="00D84CFE" w:rsidP="00E05959">
            <w:pPr>
              <w:jc w:val="center"/>
              <w:rPr>
                <w:rFonts w:ascii="Verdana" w:hAnsi="Verdana"/>
                <w:sz w:val="20"/>
                <w:szCs w:val="20"/>
              </w:rPr>
            </w:pPr>
          </w:p>
        </w:tc>
        <w:tc>
          <w:tcPr>
            <w:tcW w:w="1196" w:type="dxa"/>
          </w:tcPr>
          <w:p w:rsidR="00D84CFE" w:rsidRPr="009D5A0A" w:rsidRDefault="00D84CFE" w:rsidP="00E05959">
            <w:pPr>
              <w:jc w:val="right"/>
              <w:rPr>
                <w:rFonts w:ascii="Verdana" w:hAnsi="Verdana"/>
                <w:sz w:val="20"/>
                <w:szCs w:val="20"/>
              </w:rPr>
            </w:pPr>
          </w:p>
        </w:tc>
      </w:tr>
    </w:tbl>
    <w:p w:rsidR="008F7CEE" w:rsidRDefault="008F7CEE" w:rsidP="001E143A">
      <w:pPr>
        <w:autoSpaceDE w:val="0"/>
        <w:autoSpaceDN w:val="0"/>
        <w:adjustRightInd w:val="0"/>
        <w:jc w:val="both"/>
        <w:rPr>
          <w:rFonts w:ascii="Verdana" w:hAnsi="Verdana"/>
          <w:b/>
          <w:bCs/>
          <w:color w:val="000000"/>
          <w:sz w:val="20"/>
          <w:szCs w:val="20"/>
        </w:rPr>
      </w:pPr>
    </w:p>
    <w:p w:rsidR="00B366B2" w:rsidRPr="009D5A0A" w:rsidRDefault="00B366B2" w:rsidP="001E143A">
      <w:pPr>
        <w:autoSpaceDE w:val="0"/>
        <w:autoSpaceDN w:val="0"/>
        <w:adjustRightInd w:val="0"/>
        <w:jc w:val="both"/>
        <w:rPr>
          <w:rFonts w:ascii="Verdana" w:hAnsi="Verdana"/>
          <w:b/>
          <w:bCs/>
          <w:color w:val="000000"/>
          <w:sz w:val="20"/>
          <w:szCs w:val="20"/>
        </w:rPr>
      </w:pPr>
    </w:p>
    <w:p w:rsidR="001E143A" w:rsidRPr="009D5A0A" w:rsidRDefault="001E143A" w:rsidP="001E143A">
      <w:pPr>
        <w:rPr>
          <w:rFonts w:ascii="Verdana" w:hAnsi="Verdana"/>
          <w:b/>
          <w:sz w:val="20"/>
          <w:szCs w:val="20"/>
        </w:rPr>
      </w:pPr>
      <w:r w:rsidRPr="009D5A0A">
        <w:rPr>
          <w:rFonts w:ascii="Verdana" w:hAnsi="Verdana"/>
          <w:b/>
          <w:sz w:val="20"/>
          <w:szCs w:val="20"/>
        </w:rPr>
        <w:t>VALOR TOTAL DA PROPOSTA: R$_________</w:t>
      </w:r>
      <w:proofErr w:type="gramStart"/>
      <w:r w:rsidRPr="009D5A0A">
        <w:rPr>
          <w:rFonts w:ascii="Verdana" w:hAnsi="Verdana"/>
          <w:b/>
          <w:sz w:val="20"/>
          <w:szCs w:val="20"/>
        </w:rPr>
        <w:t>(</w:t>
      </w:r>
      <w:proofErr w:type="gramEnd"/>
      <w:r w:rsidRPr="009D5A0A">
        <w:rPr>
          <w:rFonts w:ascii="Verdana" w:hAnsi="Verdana"/>
          <w:b/>
          <w:sz w:val="20"/>
          <w:szCs w:val="20"/>
        </w:rPr>
        <w:t>________________________________)</w:t>
      </w:r>
    </w:p>
    <w:p w:rsidR="00837E77" w:rsidRPr="009D5A0A" w:rsidRDefault="00837E77" w:rsidP="001E143A">
      <w:pPr>
        <w:jc w:val="both"/>
        <w:rPr>
          <w:rFonts w:ascii="Verdana" w:hAnsi="Verdana"/>
          <w:b/>
          <w:sz w:val="20"/>
          <w:szCs w:val="20"/>
        </w:rPr>
      </w:pPr>
    </w:p>
    <w:p w:rsidR="00837E77" w:rsidRDefault="00837E77" w:rsidP="001E143A">
      <w:pPr>
        <w:jc w:val="both"/>
        <w:rPr>
          <w:rFonts w:ascii="Verdana" w:hAnsi="Verdana"/>
          <w:b/>
          <w:sz w:val="20"/>
          <w:szCs w:val="20"/>
        </w:rPr>
      </w:pPr>
    </w:p>
    <w:p w:rsidR="00B366B2" w:rsidRPr="009D5A0A" w:rsidRDefault="00B366B2" w:rsidP="001E143A">
      <w:pPr>
        <w:jc w:val="both"/>
        <w:rPr>
          <w:rFonts w:ascii="Verdana" w:hAnsi="Verdana"/>
          <w:b/>
          <w:sz w:val="20"/>
          <w:szCs w:val="20"/>
        </w:rPr>
      </w:pPr>
    </w:p>
    <w:p w:rsidR="001E143A" w:rsidRPr="009D5A0A" w:rsidRDefault="00837E77" w:rsidP="001E143A">
      <w:pPr>
        <w:jc w:val="both"/>
        <w:rPr>
          <w:rFonts w:ascii="Verdana" w:hAnsi="Verdana"/>
          <w:b/>
          <w:sz w:val="20"/>
          <w:szCs w:val="20"/>
        </w:rPr>
      </w:pPr>
      <w:r w:rsidRPr="009D5A0A">
        <w:rPr>
          <w:rFonts w:ascii="Verdana" w:hAnsi="Verdana"/>
          <w:b/>
          <w:sz w:val="20"/>
          <w:szCs w:val="20"/>
        </w:rPr>
        <w:t xml:space="preserve">LOCAL E </w:t>
      </w:r>
      <w:r w:rsidR="001E143A" w:rsidRPr="009D5A0A">
        <w:rPr>
          <w:rFonts w:ascii="Verdana" w:hAnsi="Verdana"/>
          <w:b/>
          <w:sz w:val="20"/>
          <w:szCs w:val="20"/>
        </w:rPr>
        <w:t xml:space="preserve">DATA:_____________________________________                             </w:t>
      </w:r>
    </w:p>
    <w:p w:rsidR="00B366B2" w:rsidRDefault="00B366B2" w:rsidP="001E143A">
      <w:pPr>
        <w:jc w:val="both"/>
        <w:rPr>
          <w:rFonts w:ascii="Verdana" w:hAnsi="Verdana"/>
          <w:b/>
          <w:sz w:val="20"/>
          <w:szCs w:val="20"/>
        </w:rPr>
      </w:pPr>
    </w:p>
    <w:p w:rsidR="001E143A" w:rsidRPr="009D5A0A" w:rsidRDefault="001E143A" w:rsidP="001E143A">
      <w:pPr>
        <w:jc w:val="both"/>
        <w:rPr>
          <w:rFonts w:ascii="Verdana" w:hAnsi="Verdana"/>
          <w:b/>
          <w:sz w:val="20"/>
          <w:szCs w:val="20"/>
        </w:rPr>
      </w:pPr>
      <w:r w:rsidRPr="009D5A0A">
        <w:rPr>
          <w:rFonts w:ascii="Verdana" w:hAnsi="Verdana"/>
          <w:b/>
          <w:sz w:val="20"/>
          <w:szCs w:val="20"/>
        </w:rPr>
        <w:t>EFICÁCIA DA PROPOSTA: 60 (sessenta) dias.</w:t>
      </w:r>
    </w:p>
    <w:p w:rsidR="00B366B2" w:rsidRDefault="00B366B2" w:rsidP="001E143A">
      <w:pPr>
        <w:jc w:val="both"/>
        <w:rPr>
          <w:rFonts w:ascii="Verdana" w:hAnsi="Verdana"/>
          <w:b/>
          <w:sz w:val="20"/>
          <w:szCs w:val="20"/>
        </w:rPr>
      </w:pPr>
    </w:p>
    <w:p w:rsidR="001E143A" w:rsidRPr="009D5A0A" w:rsidRDefault="001E143A" w:rsidP="001E143A">
      <w:pPr>
        <w:jc w:val="both"/>
        <w:rPr>
          <w:rFonts w:ascii="Verdana" w:hAnsi="Verdana"/>
          <w:b/>
          <w:sz w:val="20"/>
          <w:szCs w:val="20"/>
        </w:rPr>
      </w:pPr>
      <w:r w:rsidRPr="009D5A0A">
        <w:rPr>
          <w:rFonts w:ascii="Verdana" w:hAnsi="Verdana"/>
          <w:b/>
          <w:sz w:val="20"/>
          <w:szCs w:val="20"/>
        </w:rPr>
        <w:t>PRAZO DE ENTREGA:_______________________________</w:t>
      </w:r>
    </w:p>
    <w:p w:rsidR="00822040" w:rsidRPr="009D5A0A" w:rsidRDefault="00822040" w:rsidP="001E143A">
      <w:pPr>
        <w:jc w:val="center"/>
        <w:rPr>
          <w:rFonts w:ascii="Verdana" w:hAnsi="Verdana"/>
          <w:b/>
          <w:sz w:val="20"/>
          <w:szCs w:val="20"/>
        </w:rPr>
      </w:pPr>
    </w:p>
    <w:p w:rsidR="00837E77" w:rsidRPr="009D5A0A" w:rsidRDefault="00837E77" w:rsidP="001E143A">
      <w:pPr>
        <w:jc w:val="center"/>
        <w:rPr>
          <w:rFonts w:ascii="Verdana" w:hAnsi="Verdana"/>
          <w:b/>
          <w:sz w:val="20"/>
          <w:szCs w:val="20"/>
        </w:rPr>
      </w:pPr>
    </w:p>
    <w:p w:rsidR="00837E77" w:rsidRPr="009D5A0A" w:rsidRDefault="00837E77" w:rsidP="001E143A">
      <w:pPr>
        <w:jc w:val="center"/>
        <w:rPr>
          <w:rFonts w:ascii="Verdana" w:hAnsi="Verdana"/>
          <w:b/>
          <w:sz w:val="20"/>
          <w:szCs w:val="20"/>
        </w:rPr>
      </w:pPr>
    </w:p>
    <w:p w:rsidR="00822040" w:rsidRPr="009D5A0A" w:rsidRDefault="00822040" w:rsidP="001E143A">
      <w:pPr>
        <w:jc w:val="center"/>
        <w:rPr>
          <w:rFonts w:ascii="Verdana" w:hAnsi="Verdana"/>
          <w:b/>
          <w:sz w:val="20"/>
          <w:szCs w:val="20"/>
        </w:rPr>
      </w:pPr>
    </w:p>
    <w:p w:rsidR="001E143A" w:rsidRPr="009D5A0A" w:rsidRDefault="001E143A" w:rsidP="001E143A">
      <w:pPr>
        <w:jc w:val="center"/>
        <w:rPr>
          <w:rFonts w:ascii="Verdana" w:hAnsi="Verdana"/>
          <w:b/>
          <w:sz w:val="20"/>
          <w:szCs w:val="20"/>
        </w:rPr>
      </w:pPr>
      <w:r w:rsidRPr="009D5A0A">
        <w:rPr>
          <w:rFonts w:ascii="Verdana" w:hAnsi="Verdana"/>
          <w:b/>
          <w:sz w:val="20"/>
          <w:szCs w:val="20"/>
        </w:rPr>
        <w:t>______</w:t>
      </w:r>
      <w:r w:rsidR="00B366B2">
        <w:rPr>
          <w:rFonts w:ascii="Verdana" w:hAnsi="Verdana"/>
          <w:b/>
          <w:sz w:val="20"/>
          <w:szCs w:val="20"/>
        </w:rPr>
        <w:t>____________</w:t>
      </w:r>
      <w:r w:rsidRPr="009D5A0A">
        <w:rPr>
          <w:rFonts w:ascii="Verdana" w:hAnsi="Verdana"/>
          <w:b/>
          <w:sz w:val="20"/>
          <w:szCs w:val="20"/>
        </w:rPr>
        <w:t>______________</w:t>
      </w:r>
    </w:p>
    <w:p w:rsidR="001E143A" w:rsidRPr="009D5A0A" w:rsidRDefault="001E143A" w:rsidP="001E143A">
      <w:pPr>
        <w:jc w:val="center"/>
        <w:rPr>
          <w:rFonts w:ascii="Verdana" w:hAnsi="Verdana"/>
          <w:b/>
          <w:sz w:val="20"/>
          <w:szCs w:val="20"/>
        </w:rPr>
      </w:pPr>
      <w:r w:rsidRPr="009D5A0A">
        <w:rPr>
          <w:rFonts w:ascii="Verdana" w:hAnsi="Verdana"/>
          <w:b/>
          <w:sz w:val="20"/>
          <w:szCs w:val="20"/>
        </w:rPr>
        <w:t>REPRESENTANTE DA EMPRESA</w:t>
      </w:r>
    </w:p>
    <w:p w:rsidR="001E143A" w:rsidRPr="009D5A0A" w:rsidRDefault="00B366B2" w:rsidP="00B366B2">
      <w:pPr>
        <w:rPr>
          <w:rFonts w:ascii="Verdana" w:hAnsi="Verdana"/>
          <w:b/>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r>
      <w:r w:rsidR="001E143A" w:rsidRPr="009D5A0A">
        <w:rPr>
          <w:rFonts w:ascii="Verdana" w:hAnsi="Verdana"/>
          <w:b/>
          <w:sz w:val="20"/>
          <w:szCs w:val="20"/>
        </w:rPr>
        <w:t>CPF:</w:t>
      </w:r>
    </w:p>
    <w:p w:rsidR="006A3CD4" w:rsidRPr="009D5A0A" w:rsidRDefault="000B7311" w:rsidP="004211EC">
      <w:pPr>
        <w:autoSpaceDE w:val="0"/>
        <w:autoSpaceDN w:val="0"/>
        <w:adjustRightInd w:val="0"/>
        <w:rPr>
          <w:rFonts w:ascii="Verdana" w:hAnsi="Verdana"/>
          <w:b/>
          <w:bCs/>
          <w:color w:val="000000"/>
          <w:sz w:val="20"/>
          <w:szCs w:val="20"/>
        </w:rPr>
      </w:pPr>
      <w:r w:rsidRPr="009D5A0A">
        <w:rPr>
          <w:rFonts w:ascii="Verdana" w:hAnsi="Verdana"/>
          <w:b/>
          <w:bCs/>
          <w:color w:val="000000"/>
          <w:sz w:val="20"/>
          <w:szCs w:val="20"/>
        </w:rPr>
        <w:t xml:space="preserve">           </w:t>
      </w:r>
      <w:r w:rsidR="00907FDF">
        <w:rPr>
          <w:rFonts w:ascii="Verdana" w:hAnsi="Verdana"/>
          <w:b/>
          <w:bCs/>
          <w:color w:val="000000"/>
          <w:sz w:val="20"/>
          <w:szCs w:val="20"/>
        </w:rPr>
        <w:t xml:space="preserve">                               CARIMBO DA EMPRESA COM CNPJ</w:t>
      </w:r>
      <w:r w:rsidRPr="009D5A0A">
        <w:rPr>
          <w:rFonts w:ascii="Verdana" w:hAnsi="Verdana"/>
          <w:b/>
          <w:bCs/>
          <w:color w:val="000000"/>
          <w:sz w:val="20"/>
          <w:szCs w:val="20"/>
        </w:rPr>
        <w:t xml:space="preserve">         </w:t>
      </w:r>
    </w:p>
    <w:p w:rsidR="006A3CD4" w:rsidRPr="009D5A0A" w:rsidRDefault="006A3CD4" w:rsidP="004211EC">
      <w:pPr>
        <w:autoSpaceDE w:val="0"/>
        <w:autoSpaceDN w:val="0"/>
        <w:adjustRightInd w:val="0"/>
        <w:rPr>
          <w:rFonts w:ascii="Verdana" w:hAnsi="Verdana"/>
          <w:b/>
          <w:bCs/>
          <w:color w:val="000000"/>
          <w:sz w:val="20"/>
          <w:szCs w:val="20"/>
        </w:rPr>
      </w:pPr>
    </w:p>
    <w:p w:rsidR="003C4BA9" w:rsidRPr="009D5A0A" w:rsidRDefault="000B7311" w:rsidP="004211EC">
      <w:pPr>
        <w:autoSpaceDE w:val="0"/>
        <w:autoSpaceDN w:val="0"/>
        <w:adjustRightInd w:val="0"/>
        <w:rPr>
          <w:rFonts w:ascii="Verdana" w:hAnsi="Verdana"/>
          <w:b/>
          <w:bCs/>
          <w:color w:val="000000"/>
          <w:sz w:val="20"/>
          <w:szCs w:val="20"/>
        </w:rPr>
      </w:pPr>
      <w:r w:rsidRPr="009D5A0A">
        <w:rPr>
          <w:rFonts w:ascii="Verdana" w:hAnsi="Verdana"/>
          <w:b/>
          <w:bCs/>
          <w:color w:val="000000"/>
          <w:sz w:val="20"/>
          <w:szCs w:val="20"/>
        </w:rPr>
        <w:t xml:space="preserve">                                                                                                 </w:t>
      </w:r>
    </w:p>
    <w:p w:rsidR="003C4BA9" w:rsidRDefault="003C4BA9" w:rsidP="004211EC">
      <w:pPr>
        <w:autoSpaceDE w:val="0"/>
        <w:autoSpaceDN w:val="0"/>
        <w:adjustRightInd w:val="0"/>
        <w:rPr>
          <w:rFonts w:ascii="Verdana" w:hAnsi="Verdana"/>
          <w:b/>
          <w:bCs/>
          <w:color w:val="000000"/>
          <w:sz w:val="20"/>
          <w:szCs w:val="20"/>
        </w:rPr>
      </w:pPr>
    </w:p>
    <w:p w:rsidR="007E64A1" w:rsidRDefault="007E64A1" w:rsidP="004211EC">
      <w:pPr>
        <w:autoSpaceDE w:val="0"/>
        <w:autoSpaceDN w:val="0"/>
        <w:adjustRightInd w:val="0"/>
        <w:rPr>
          <w:rFonts w:ascii="Verdana" w:hAnsi="Verdana"/>
          <w:b/>
          <w:bCs/>
          <w:color w:val="000000"/>
          <w:sz w:val="20"/>
          <w:szCs w:val="20"/>
        </w:rPr>
      </w:pPr>
    </w:p>
    <w:p w:rsidR="00B22020" w:rsidRDefault="00B22020" w:rsidP="004211EC">
      <w:pPr>
        <w:autoSpaceDE w:val="0"/>
        <w:autoSpaceDN w:val="0"/>
        <w:adjustRightInd w:val="0"/>
        <w:rPr>
          <w:rFonts w:ascii="Verdana" w:hAnsi="Verdana"/>
          <w:b/>
          <w:bCs/>
          <w:color w:val="000000"/>
          <w:sz w:val="20"/>
          <w:szCs w:val="20"/>
        </w:rPr>
      </w:pPr>
    </w:p>
    <w:p w:rsidR="00732DF2" w:rsidRDefault="00732DF2" w:rsidP="004211EC">
      <w:pPr>
        <w:autoSpaceDE w:val="0"/>
        <w:autoSpaceDN w:val="0"/>
        <w:adjustRightInd w:val="0"/>
        <w:rPr>
          <w:rFonts w:ascii="Verdana" w:hAnsi="Verdana"/>
          <w:b/>
          <w:bCs/>
          <w:color w:val="000000"/>
          <w:sz w:val="20"/>
          <w:szCs w:val="20"/>
        </w:rPr>
      </w:pPr>
    </w:p>
    <w:p w:rsidR="00822040" w:rsidRPr="009D5A0A" w:rsidRDefault="000B7311" w:rsidP="004211EC">
      <w:pPr>
        <w:autoSpaceDE w:val="0"/>
        <w:autoSpaceDN w:val="0"/>
        <w:adjustRightInd w:val="0"/>
        <w:rPr>
          <w:rFonts w:ascii="Verdana" w:hAnsi="Verdana"/>
          <w:b/>
          <w:bCs/>
          <w:color w:val="000000"/>
          <w:sz w:val="20"/>
          <w:szCs w:val="20"/>
        </w:rPr>
      </w:pPr>
      <w:r w:rsidRPr="009D5A0A">
        <w:rPr>
          <w:rFonts w:ascii="Verdana" w:hAnsi="Verdana"/>
          <w:b/>
          <w:bCs/>
          <w:color w:val="000000"/>
          <w:sz w:val="20"/>
          <w:szCs w:val="20"/>
        </w:rPr>
        <w:t xml:space="preserve">                                                                                                                                                                                                                                                                                                                                                                                                                                                                                                                                                                                                                                                                                                                                                                                                                                                                                                                                                                                                                                                                                                                                                                                                                                                                                                                                                                                                                                                                                                                                                                                                                                                                                                                                                                                                                                                                                                                                                                                                                                                                                                                                                                                                                                                                                                                                                                                                                                                                                                                                                                                                                                                                                                                                                                                                                                                                                                                                                                                                                                                                                                                                                                                                                                                                                                                                                                                                                                                                                                                                                                                                                                                                                                                                                                                                                                                                                                                                                                                                                                                                                                                                                                                                                                                                                                                                                                                                                                                                                                                                                                                                                                                                                                                                                                                                                                                                                                                                                                                                                                                                                                                                                                                                                                                                                                                                                                                                                                                                                                                                                                                                                                                                                                                                                                                                                                                                                                                                                                                                                                                                                                                                                                                                                                                                                                                                                                                                                                                                                                                                                                                                                                                                                                                                                                                                                                                                                                                                                                                                                                                                                                                                                                                                                                                                                                                                                                                                                                             </w:t>
      </w:r>
    </w:p>
    <w:p w:rsidR="001E143A" w:rsidRDefault="001E143A" w:rsidP="001E143A">
      <w:pPr>
        <w:autoSpaceDE w:val="0"/>
        <w:autoSpaceDN w:val="0"/>
        <w:adjustRightInd w:val="0"/>
        <w:jc w:val="center"/>
        <w:rPr>
          <w:rFonts w:ascii="Verdana" w:hAnsi="Verdana"/>
          <w:b/>
          <w:bCs/>
          <w:color w:val="000000"/>
          <w:sz w:val="20"/>
          <w:szCs w:val="20"/>
        </w:rPr>
      </w:pPr>
      <w:r w:rsidRPr="009D5A0A">
        <w:rPr>
          <w:rFonts w:ascii="Verdana" w:hAnsi="Verdana"/>
          <w:b/>
          <w:bCs/>
          <w:color w:val="000000"/>
          <w:sz w:val="20"/>
          <w:szCs w:val="20"/>
        </w:rPr>
        <w:lastRenderedPageBreak/>
        <w:t>ANEXO III</w:t>
      </w:r>
    </w:p>
    <w:p w:rsidR="00907FDF" w:rsidRDefault="00907FDF" w:rsidP="001E143A">
      <w:pPr>
        <w:autoSpaceDE w:val="0"/>
        <w:autoSpaceDN w:val="0"/>
        <w:adjustRightInd w:val="0"/>
        <w:jc w:val="center"/>
        <w:rPr>
          <w:rFonts w:ascii="Verdana" w:hAnsi="Verdana"/>
          <w:b/>
          <w:bCs/>
          <w:color w:val="000000"/>
          <w:sz w:val="20"/>
          <w:szCs w:val="20"/>
        </w:rPr>
      </w:pPr>
    </w:p>
    <w:p w:rsidR="00CF5F32" w:rsidRPr="009D5A0A" w:rsidRDefault="00CF5F32" w:rsidP="001E143A">
      <w:pPr>
        <w:autoSpaceDE w:val="0"/>
        <w:autoSpaceDN w:val="0"/>
        <w:adjustRightInd w:val="0"/>
        <w:jc w:val="center"/>
        <w:rPr>
          <w:rFonts w:ascii="Verdana" w:hAnsi="Verdana"/>
          <w:b/>
          <w:bCs/>
          <w:color w:val="000000"/>
          <w:sz w:val="20"/>
          <w:szCs w:val="20"/>
        </w:rPr>
      </w:pPr>
    </w:p>
    <w:p w:rsidR="001E143A" w:rsidRPr="00907FDF" w:rsidRDefault="00837E77" w:rsidP="001E143A">
      <w:pPr>
        <w:autoSpaceDE w:val="0"/>
        <w:autoSpaceDN w:val="0"/>
        <w:adjustRightInd w:val="0"/>
        <w:jc w:val="center"/>
        <w:rPr>
          <w:rFonts w:ascii="Verdana" w:hAnsi="Verdana"/>
          <w:b/>
          <w:color w:val="000000"/>
          <w:sz w:val="20"/>
          <w:szCs w:val="20"/>
        </w:rPr>
      </w:pPr>
      <w:r w:rsidRPr="00907FDF">
        <w:rPr>
          <w:rFonts w:ascii="Verdana" w:hAnsi="Verdana"/>
          <w:b/>
          <w:color w:val="000000"/>
          <w:sz w:val="20"/>
          <w:szCs w:val="20"/>
        </w:rPr>
        <w:t>MODELO DE CARTA DE CREDENCIAMENTO</w:t>
      </w:r>
    </w:p>
    <w:p w:rsidR="001E143A" w:rsidRPr="00907FDF" w:rsidRDefault="001E143A" w:rsidP="001E143A">
      <w:pPr>
        <w:autoSpaceDE w:val="0"/>
        <w:autoSpaceDN w:val="0"/>
        <w:adjustRightInd w:val="0"/>
        <w:jc w:val="center"/>
        <w:rPr>
          <w:rFonts w:ascii="Verdana" w:hAnsi="Verdana"/>
          <w:b/>
          <w:color w:val="000000"/>
          <w:sz w:val="20"/>
          <w:szCs w:val="20"/>
        </w:rPr>
      </w:pPr>
      <w:r w:rsidRPr="00907FDF">
        <w:rPr>
          <w:rFonts w:ascii="Verdana" w:hAnsi="Verdana"/>
          <w:b/>
          <w:color w:val="000000"/>
          <w:sz w:val="20"/>
          <w:szCs w:val="20"/>
        </w:rPr>
        <w:t>(Papel timbrado da empresa)</w:t>
      </w:r>
    </w:p>
    <w:p w:rsidR="001E143A" w:rsidRDefault="001E143A" w:rsidP="001E143A">
      <w:pPr>
        <w:autoSpaceDE w:val="0"/>
        <w:autoSpaceDN w:val="0"/>
        <w:adjustRightInd w:val="0"/>
        <w:jc w:val="both"/>
        <w:rPr>
          <w:rFonts w:ascii="Verdana" w:hAnsi="Verdana"/>
          <w:color w:val="000000"/>
          <w:sz w:val="20"/>
          <w:szCs w:val="20"/>
        </w:rPr>
      </w:pPr>
    </w:p>
    <w:p w:rsidR="00CF5F32" w:rsidRDefault="00CF5F32" w:rsidP="001E143A">
      <w:pPr>
        <w:autoSpaceDE w:val="0"/>
        <w:autoSpaceDN w:val="0"/>
        <w:adjustRightInd w:val="0"/>
        <w:jc w:val="both"/>
        <w:rPr>
          <w:rFonts w:ascii="Verdana" w:hAnsi="Verdana"/>
          <w:color w:val="000000"/>
          <w:sz w:val="20"/>
          <w:szCs w:val="20"/>
        </w:rPr>
      </w:pPr>
    </w:p>
    <w:p w:rsidR="00416F50" w:rsidRPr="009D5A0A" w:rsidRDefault="00416F50" w:rsidP="001E143A">
      <w:pPr>
        <w:autoSpaceDE w:val="0"/>
        <w:autoSpaceDN w:val="0"/>
        <w:adjustRightInd w:val="0"/>
        <w:jc w:val="both"/>
        <w:rPr>
          <w:rFonts w:ascii="Verdana" w:hAnsi="Verdana"/>
          <w:color w:val="000000"/>
          <w:sz w:val="20"/>
          <w:szCs w:val="20"/>
        </w:rPr>
      </w:pPr>
    </w:p>
    <w:p w:rsidR="001E143A" w:rsidRPr="00416F50" w:rsidRDefault="001E143A" w:rsidP="001E143A">
      <w:pPr>
        <w:autoSpaceDE w:val="0"/>
        <w:autoSpaceDN w:val="0"/>
        <w:adjustRightInd w:val="0"/>
        <w:jc w:val="both"/>
        <w:rPr>
          <w:rFonts w:ascii="Verdana" w:hAnsi="Verdana"/>
          <w:b/>
          <w:color w:val="000000"/>
          <w:sz w:val="20"/>
          <w:szCs w:val="20"/>
        </w:rPr>
      </w:pPr>
      <w:r w:rsidRPr="00416F50">
        <w:rPr>
          <w:rFonts w:ascii="Verdana" w:hAnsi="Verdana"/>
          <w:b/>
          <w:color w:val="000000"/>
          <w:sz w:val="20"/>
          <w:szCs w:val="20"/>
        </w:rPr>
        <w:t xml:space="preserve">À PREFEITURA MUNICIPAL DE </w:t>
      </w:r>
      <w:r w:rsidR="00D30259" w:rsidRPr="00416F50">
        <w:rPr>
          <w:rFonts w:ascii="Verdana" w:hAnsi="Verdana"/>
          <w:b/>
          <w:color w:val="000000"/>
          <w:sz w:val="20"/>
          <w:szCs w:val="20"/>
        </w:rPr>
        <w:t>APIACÁS</w:t>
      </w:r>
      <w:r w:rsidR="00416F50" w:rsidRPr="00416F50">
        <w:rPr>
          <w:rFonts w:ascii="Verdana" w:hAnsi="Verdana"/>
          <w:b/>
          <w:color w:val="000000"/>
          <w:sz w:val="20"/>
          <w:szCs w:val="20"/>
        </w:rPr>
        <w:t>/</w:t>
      </w:r>
      <w:r w:rsidRPr="00416F50">
        <w:rPr>
          <w:rFonts w:ascii="Verdana" w:hAnsi="Verdana"/>
          <w:b/>
          <w:color w:val="000000"/>
          <w:sz w:val="20"/>
          <w:szCs w:val="20"/>
        </w:rPr>
        <w:t>MT</w:t>
      </w:r>
    </w:p>
    <w:p w:rsidR="00E40780" w:rsidRDefault="001E143A" w:rsidP="001E143A">
      <w:pPr>
        <w:autoSpaceDE w:val="0"/>
        <w:autoSpaceDN w:val="0"/>
        <w:adjustRightInd w:val="0"/>
        <w:jc w:val="both"/>
        <w:rPr>
          <w:rFonts w:ascii="Verdana" w:hAnsi="Verdana"/>
          <w:b/>
          <w:color w:val="000000"/>
          <w:sz w:val="20"/>
          <w:szCs w:val="20"/>
        </w:rPr>
      </w:pPr>
      <w:proofErr w:type="spellStart"/>
      <w:proofErr w:type="gramStart"/>
      <w:r w:rsidRPr="00416F50">
        <w:rPr>
          <w:rFonts w:ascii="Verdana" w:hAnsi="Verdana"/>
          <w:b/>
          <w:bCs/>
          <w:color w:val="000000"/>
          <w:sz w:val="20"/>
          <w:szCs w:val="20"/>
        </w:rPr>
        <w:t>Ref</w:t>
      </w:r>
      <w:proofErr w:type="spellEnd"/>
      <w:r w:rsidRPr="00416F50">
        <w:rPr>
          <w:rFonts w:ascii="Verdana" w:hAnsi="Verdana"/>
          <w:b/>
          <w:bCs/>
          <w:color w:val="000000"/>
          <w:sz w:val="20"/>
          <w:szCs w:val="20"/>
        </w:rPr>
        <w:t xml:space="preserve"> :</w:t>
      </w:r>
      <w:proofErr w:type="gramEnd"/>
      <w:r w:rsidRPr="00416F50">
        <w:rPr>
          <w:rFonts w:ascii="Verdana" w:hAnsi="Verdana"/>
          <w:b/>
          <w:bCs/>
          <w:color w:val="000000"/>
          <w:sz w:val="20"/>
          <w:szCs w:val="20"/>
        </w:rPr>
        <w:t xml:space="preserve"> </w:t>
      </w:r>
      <w:r w:rsidRPr="00416F50">
        <w:rPr>
          <w:rFonts w:ascii="Verdana" w:hAnsi="Verdana"/>
          <w:b/>
          <w:color w:val="000000"/>
          <w:sz w:val="20"/>
          <w:szCs w:val="20"/>
        </w:rPr>
        <w:t xml:space="preserve">EDITAL DE LICITAÇÃO </w:t>
      </w:r>
    </w:p>
    <w:p w:rsidR="001E143A" w:rsidRPr="00B642D3" w:rsidRDefault="001E143A" w:rsidP="001E143A">
      <w:pPr>
        <w:autoSpaceDE w:val="0"/>
        <w:autoSpaceDN w:val="0"/>
        <w:adjustRightInd w:val="0"/>
        <w:jc w:val="both"/>
        <w:rPr>
          <w:rFonts w:ascii="Verdana" w:hAnsi="Verdana"/>
          <w:b/>
          <w:sz w:val="20"/>
          <w:szCs w:val="20"/>
        </w:rPr>
      </w:pPr>
      <w:r w:rsidRPr="00B642D3">
        <w:rPr>
          <w:rFonts w:ascii="Verdana" w:hAnsi="Verdana"/>
          <w:b/>
          <w:sz w:val="20"/>
          <w:szCs w:val="20"/>
        </w:rPr>
        <w:t xml:space="preserve">MODALIDADE PREGÃO PRESENCIAL </w:t>
      </w:r>
      <w:r w:rsidRPr="00B642D3">
        <w:rPr>
          <w:rFonts w:ascii="Verdana" w:hAnsi="Verdana"/>
          <w:b/>
          <w:bCs/>
          <w:sz w:val="20"/>
          <w:szCs w:val="20"/>
        </w:rPr>
        <w:t xml:space="preserve">Nº </w:t>
      </w:r>
      <w:r w:rsidR="00B22020">
        <w:rPr>
          <w:rFonts w:ascii="Verdana" w:hAnsi="Verdana"/>
          <w:b/>
          <w:sz w:val="20"/>
          <w:szCs w:val="20"/>
        </w:rPr>
        <w:t>041/2022</w:t>
      </w:r>
      <w:r w:rsidRPr="00B642D3">
        <w:rPr>
          <w:rFonts w:ascii="Verdana" w:hAnsi="Verdana"/>
          <w:b/>
          <w:bCs/>
          <w:sz w:val="20"/>
          <w:szCs w:val="20"/>
        </w:rPr>
        <w:t>.</w:t>
      </w:r>
    </w:p>
    <w:p w:rsidR="001E143A" w:rsidRPr="00416F50" w:rsidRDefault="001E143A" w:rsidP="001E143A">
      <w:pPr>
        <w:autoSpaceDE w:val="0"/>
        <w:autoSpaceDN w:val="0"/>
        <w:adjustRightInd w:val="0"/>
        <w:jc w:val="both"/>
        <w:rPr>
          <w:rFonts w:ascii="Verdana" w:hAnsi="Verdana"/>
          <w:b/>
          <w:color w:val="000000"/>
          <w:sz w:val="20"/>
          <w:szCs w:val="20"/>
        </w:rPr>
      </w:pPr>
      <w:r w:rsidRPr="00416F50">
        <w:rPr>
          <w:rFonts w:ascii="Verdana" w:hAnsi="Verdana"/>
          <w:b/>
          <w:color w:val="000000"/>
          <w:sz w:val="20"/>
          <w:szCs w:val="20"/>
        </w:rPr>
        <w:t xml:space="preserve">TIPO </w:t>
      </w:r>
      <w:r w:rsidRPr="00416F50">
        <w:rPr>
          <w:rFonts w:ascii="Verdana" w:hAnsi="Verdana"/>
          <w:b/>
          <w:sz w:val="20"/>
          <w:szCs w:val="20"/>
        </w:rPr>
        <w:t xml:space="preserve">MENOR PREÇO POR </w:t>
      </w:r>
      <w:r w:rsidR="003B29C6" w:rsidRPr="00416F50">
        <w:rPr>
          <w:rFonts w:ascii="Verdana" w:hAnsi="Verdana"/>
          <w:b/>
          <w:sz w:val="20"/>
          <w:szCs w:val="20"/>
        </w:rPr>
        <w:t>LOTE</w:t>
      </w:r>
    </w:p>
    <w:p w:rsidR="001E143A" w:rsidRDefault="001E143A" w:rsidP="001E143A">
      <w:pPr>
        <w:autoSpaceDE w:val="0"/>
        <w:autoSpaceDN w:val="0"/>
        <w:adjustRightInd w:val="0"/>
        <w:jc w:val="both"/>
        <w:rPr>
          <w:rFonts w:ascii="Verdana" w:hAnsi="Verdana"/>
          <w:color w:val="000000"/>
          <w:sz w:val="20"/>
          <w:szCs w:val="20"/>
        </w:rPr>
      </w:pPr>
    </w:p>
    <w:p w:rsidR="00416F50" w:rsidRDefault="00416F50" w:rsidP="001E143A">
      <w:pPr>
        <w:autoSpaceDE w:val="0"/>
        <w:autoSpaceDN w:val="0"/>
        <w:adjustRightInd w:val="0"/>
        <w:jc w:val="both"/>
        <w:rPr>
          <w:rFonts w:ascii="Verdana" w:hAnsi="Verdana"/>
          <w:color w:val="000000"/>
          <w:sz w:val="20"/>
          <w:szCs w:val="20"/>
        </w:rPr>
      </w:pPr>
    </w:p>
    <w:p w:rsidR="00CF5F32" w:rsidRDefault="00CF5F32" w:rsidP="001E143A">
      <w:pPr>
        <w:autoSpaceDE w:val="0"/>
        <w:autoSpaceDN w:val="0"/>
        <w:adjustRightInd w:val="0"/>
        <w:jc w:val="both"/>
        <w:rPr>
          <w:rFonts w:ascii="Verdana" w:hAnsi="Verdana"/>
          <w:color w:val="000000"/>
          <w:sz w:val="20"/>
          <w:szCs w:val="20"/>
        </w:rPr>
      </w:pPr>
    </w:p>
    <w:p w:rsidR="00CF5F32" w:rsidRPr="009D5A0A" w:rsidRDefault="00CF5F32" w:rsidP="001E143A">
      <w:pPr>
        <w:autoSpaceDE w:val="0"/>
        <w:autoSpaceDN w:val="0"/>
        <w:adjustRightInd w:val="0"/>
        <w:jc w:val="both"/>
        <w:rPr>
          <w:rFonts w:ascii="Verdana" w:hAnsi="Verdana"/>
          <w:color w:val="000000"/>
          <w:sz w:val="20"/>
          <w:szCs w:val="20"/>
        </w:rPr>
      </w:pPr>
    </w:p>
    <w:p w:rsidR="001E143A" w:rsidRPr="009D5A0A" w:rsidRDefault="006A1CA6" w:rsidP="001E143A">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1E143A" w:rsidRPr="009D5A0A">
        <w:rPr>
          <w:rFonts w:ascii="Verdana" w:hAnsi="Verdana"/>
          <w:color w:val="000000"/>
          <w:sz w:val="20"/>
          <w:szCs w:val="20"/>
        </w:rPr>
        <w:t xml:space="preserve">Indicamos o (a) </w:t>
      </w:r>
      <w:proofErr w:type="gramStart"/>
      <w:r w:rsidR="001E143A" w:rsidRPr="009D5A0A">
        <w:rPr>
          <w:rFonts w:ascii="Verdana" w:hAnsi="Verdana"/>
          <w:color w:val="000000"/>
          <w:sz w:val="20"/>
          <w:szCs w:val="20"/>
        </w:rPr>
        <w:t>Sr.</w:t>
      </w:r>
      <w:proofErr w:type="gramEnd"/>
      <w:r w:rsidR="001E143A" w:rsidRPr="009D5A0A">
        <w:rPr>
          <w:rFonts w:ascii="Verdana" w:hAnsi="Verdana"/>
          <w:color w:val="000000"/>
          <w:sz w:val="20"/>
          <w:szCs w:val="20"/>
        </w:rPr>
        <w:t xml:space="preserve"> (a) _______________________</w:t>
      </w:r>
      <w:r w:rsidR="00E40780">
        <w:rPr>
          <w:rFonts w:ascii="Verdana" w:hAnsi="Verdana"/>
          <w:color w:val="000000"/>
          <w:sz w:val="20"/>
          <w:szCs w:val="20"/>
        </w:rPr>
        <w:t>__</w:t>
      </w:r>
      <w:r w:rsidR="00160DDB" w:rsidRPr="009D5A0A">
        <w:rPr>
          <w:rFonts w:ascii="Verdana" w:hAnsi="Verdana"/>
          <w:color w:val="000000"/>
          <w:sz w:val="20"/>
          <w:szCs w:val="20"/>
        </w:rPr>
        <w:t>_</w:t>
      </w:r>
      <w:r w:rsidR="001E143A" w:rsidRPr="009D5A0A">
        <w:rPr>
          <w:rFonts w:ascii="Verdana" w:hAnsi="Verdana"/>
          <w:color w:val="000000"/>
          <w:sz w:val="20"/>
          <w:szCs w:val="20"/>
        </w:rPr>
        <w:t>,</w:t>
      </w:r>
      <w:r w:rsidR="00E40780">
        <w:rPr>
          <w:rFonts w:ascii="Verdana" w:hAnsi="Verdana"/>
          <w:color w:val="000000"/>
          <w:sz w:val="20"/>
          <w:szCs w:val="20"/>
        </w:rPr>
        <w:t xml:space="preserve"> portador da Cédula de I</w:t>
      </w:r>
      <w:r w:rsidR="001E143A" w:rsidRPr="009D5A0A">
        <w:rPr>
          <w:rFonts w:ascii="Verdana" w:hAnsi="Verdana"/>
          <w:color w:val="000000"/>
          <w:sz w:val="20"/>
          <w:szCs w:val="20"/>
        </w:rPr>
        <w:t>de</w:t>
      </w:r>
      <w:r w:rsidR="00E40780">
        <w:rPr>
          <w:rFonts w:ascii="Verdana" w:hAnsi="Verdana"/>
          <w:color w:val="000000"/>
          <w:sz w:val="20"/>
          <w:szCs w:val="20"/>
        </w:rPr>
        <w:t>ntidade n. _________/ _____</w:t>
      </w:r>
      <w:r w:rsidR="001E143A" w:rsidRPr="009D5A0A">
        <w:rPr>
          <w:rFonts w:ascii="Verdana" w:hAnsi="Verdana"/>
          <w:color w:val="000000"/>
          <w:sz w:val="20"/>
          <w:szCs w:val="20"/>
        </w:rPr>
        <w:t>,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6A1CA6" w:rsidRDefault="001E143A" w:rsidP="001E143A">
      <w:pPr>
        <w:autoSpaceDE w:val="0"/>
        <w:autoSpaceDN w:val="0"/>
        <w:adjustRightInd w:val="0"/>
        <w:jc w:val="both"/>
        <w:rPr>
          <w:rFonts w:ascii="Verdana" w:hAnsi="Verdana"/>
          <w:b/>
          <w:color w:val="000000"/>
          <w:sz w:val="20"/>
          <w:szCs w:val="20"/>
        </w:rPr>
      </w:pPr>
      <w:r w:rsidRPr="006A1CA6">
        <w:rPr>
          <w:rFonts w:ascii="Verdana" w:hAnsi="Verdana"/>
          <w:b/>
          <w:color w:val="000000"/>
          <w:sz w:val="20"/>
          <w:szCs w:val="20"/>
        </w:rPr>
        <w:t>Informações Importantes:</w:t>
      </w:r>
    </w:p>
    <w:p w:rsidR="001E143A" w:rsidRPr="006A1CA6" w:rsidRDefault="001E143A" w:rsidP="001E143A">
      <w:pPr>
        <w:autoSpaceDE w:val="0"/>
        <w:autoSpaceDN w:val="0"/>
        <w:adjustRightInd w:val="0"/>
        <w:jc w:val="both"/>
        <w:rPr>
          <w:rFonts w:ascii="Verdana" w:hAnsi="Verdana"/>
          <w:b/>
          <w:color w:val="000000"/>
          <w:sz w:val="20"/>
          <w:szCs w:val="20"/>
        </w:rPr>
      </w:pPr>
      <w:r w:rsidRPr="006A1CA6">
        <w:rPr>
          <w:rFonts w:ascii="Verdana" w:hAnsi="Verdana"/>
          <w:b/>
          <w:color w:val="000000"/>
          <w:sz w:val="20"/>
          <w:szCs w:val="20"/>
        </w:rPr>
        <w:t>Razão Social: _______________________</w:t>
      </w:r>
      <w:r w:rsidR="006A1CA6" w:rsidRPr="006A1CA6">
        <w:rPr>
          <w:rFonts w:ascii="Verdana" w:hAnsi="Verdana"/>
          <w:b/>
          <w:color w:val="000000"/>
          <w:sz w:val="20"/>
          <w:szCs w:val="20"/>
        </w:rPr>
        <w:t>_____________________________</w:t>
      </w:r>
    </w:p>
    <w:p w:rsidR="001E143A" w:rsidRPr="006A1CA6" w:rsidRDefault="001E143A" w:rsidP="001E143A">
      <w:pPr>
        <w:autoSpaceDE w:val="0"/>
        <w:autoSpaceDN w:val="0"/>
        <w:adjustRightInd w:val="0"/>
        <w:jc w:val="both"/>
        <w:rPr>
          <w:rFonts w:ascii="Verdana" w:hAnsi="Verdana"/>
          <w:b/>
          <w:color w:val="000000"/>
          <w:sz w:val="20"/>
          <w:szCs w:val="20"/>
        </w:rPr>
      </w:pPr>
      <w:r w:rsidRPr="006A1CA6">
        <w:rPr>
          <w:rFonts w:ascii="Verdana" w:hAnsi="Verdana"/>
          <w:b/>
          <w:color w:val="000000"/>
          <w:sz w:val="20"/>
          <w:szCs w:val="20"/>
        </w:rPr>
        <w:t>Nome de Fantasia: ___________________</w:t>
      </w:r>
      <w:r w:rsidR="006A1CA6" w:rsidRPr="006A1CA6">
        <w:rPr>
          <w:rFonts w:ascii="Verdana" w:hAnsi="Verdana"/>
          <w:b/>
          <w:color w:val="000000"/>
          <w:sz w:val="20"/>
          <w:szCs w:val="20"/>
        </w:rPr>
        <w:t>_____________________________</w:t>
      </w:r>
    </w:p>
    <w:p w:rsidR="001E143A" w:rsidRPr="006A1CA6" w:rsidRDefault="001E143A" w:rsidP="001E143A">
      <w:pPr>
        <w:autoSpaceDE w:val="0"/>
        <w:autoSpaceDN w:val="0"/>
        <w:adjustRightInd w:val="0"/>
        <w:jc w:val="both"/>
        <w:rPr>
          <w:rFonts w:ascii="Verdana" w:hAnsi="Verdana"/>
          <w:b/>
          <w:color w:val="000000"/>
          <w:sz w:val="20"/>
          <w:szCs w:val="20"/>
        </w:rPr>
      </w:pPr>
      <w:r w:rsidRPr="006A1CA6">
        <w:rPr>
          <w:rFonts w:ascii="Verdana" w:hAnsi="Verdana"/>
          <w:b/>
          <w:color w:val="000000"/>
          <w:sz w:val="20"/>
          <w:szCs w:val="20"/>
        </w:rPr>
        <w:t>CNPJ n.º: __________________________</w:t>
      </w:r>
      <w:r w:rsidR="006A1CA6" w:rsidRPr="006A1CA6">
        <w:rPr>
          <w:rFonts w:ascii="Verdana" w:hAnsi="Verdana"/>
          <w:b/>
          <w:color w:val="000000"/>
          <w:sz w:val="20"/>
          <w:szCs w:val="20"/>
        </w:rPr>
        <w:t>_____________________________</w:t>
      </w:r>
    </w:p>
    <w:p w:rsidR="001E143A" w:rsidRPr="009D5A0A" w:rsidRDefault="001E143A" w:rsidP="001E143A">
      <w:pPr>
        <w:autoSpaceDE w:val="0"/>
        <w:autoSpaceDN w:val="0"/>
        <w:adjustRightInd w:val="0"/>
        <w:jc w:val="both"/>
        <w:rPr>
          <w:rFonts w:ascii="Verdana" w:hAnsi="Verdana"/>
          <w:color w:val="000000"/>
          <w:sz w:val="20"/>
          <w:szCs w:val="20"/>
        </w:rPr>
      </w:pPr>
      <w:r w:rsidRPr="006A1CA6">
        <w:rPr>
          <w:rFonts w:ascii="Verdana" w:hAnsi="Verdana"/>
          <w:b/>
          <w:color w:val="000000"/>
          <w:sz w:val="20"/>
          <w:szCs w:val="20"/>
        </w:rPr>
        <w:t>Inscrição Estadual n.º: ____________________________</w:t>
      </w:r>
      <w:r w:rsidR="006A1CA6" w:rsidRPr="006A1CA6">
        <w:rPr>
          <w:rFonts w:ascii="Verdana" w:hAnsi="Verdana"/>
          <w:b/>
          <w:color w:val="000000"/>
          <w:sz w:val="20"/>
          <w:szCs w:val="20"/>
        </w:rPr>
        <w:t>_________________</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6A1CA6" w:rsidP="001E143A">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1E143A" w:rsidRPr="009D5A0A">
        <w:rPr>
          <w:rFonts w:ascii="Verdana" w:hAnsi="Verdana"/>
          <w:color w:val="000000"/>
          <w:sz w:val="20"/>
          <w:szCs w:val="20"/>
        </w:rPr>
        <w:t>Atenciosamente,</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6A1CA6">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Local, __ de _______ de ____.</w:t>
      </w:r>
    </w:p>
    <w:p w:rsidR="001E143A" w:rsidRPr="009D5A0A" w:rsidRDefault="001E143A" w:rsidP="001E143A">
      <w:pPr>
        <w:autoSpaceDE w:val="0"/>
        <w:autoSpaceDN w:val="0"/>
        <w:adjustRightInd w:val="0"/>
        <w:jc w:val="both"/>
        <w:rPr>
          <w:rFonts w:ascii="Verdana" w:hAnsi="Verdana"/>
          <w:color w:val="000000"/>
          <w:sz w:val="20"/>
          <w:szCs w:val="20"/>
        </w:rPr>
      </w:pPr>
    </w:p>
    <w:p w:rsidR="001E143A" w:rsidRDefault="001E143A" w:rsidP="001E143A">
      <w:pPr>
        <w:autoSpaceDE w:val="0"/>
        <w:autoSpaceDN w:val="0"/>
        <w:adjustRightInd w:val="0"/>
        <w:jc w:val="center"/>
        <w:rPr>
          <w:rFonts w:ascii="Verdana" w:hAnsi="Verdana"/>
          <w:color w:val="000000"/>
          <w:sz w:val="20"/>
          <w:szCs w:val="20"/>
        </w:rPr>
      </w:pPr>
    </w:p>
    <w:p w:rsidR="006A1CA6" w:rsidRDefault="006A1CA6" w:rsidP="001E143A">
      <w:pPr>
        <w:autoSpaceDE w:val="0"/>
        <w:autoSpaceDN w:val="0"/>
        <w:adjustRightInd w:val="0"/>
        <w:jc w:val="center"/>
        <w:rPr>
          <w:rFonts w:ascii="Verdana" w:hAnsi="Verdana"/>
          <w:color w:val="000000"/>
          <w:sz w:val="20"/>
          <w:szCs w:val="20"/>
        </w:rPr>
      </w:pPr>
    </w:p>
    <w:p w:rsidR="006A1CA6" w:rsidRDefault="006A1CA6" w:rsidP="001E143A">
      <w:pPr>
        <w:autoSpaceDE w:val="0"/>
        <w:autoSpaceDN w:val="0"/>
        <w:adjustRightInd w:val="0"/>
        <w:jc w:val="center"/>
        <w:rPr>
          <w:rFonts w:ascii="Verdana" w:hAnsi="Verdana"/>
          <w:color w:val="000000"/>
          <w:sz w:val="20"/>
          <w:szCs w:val="20"/>
        </w:rPr>
      </w:pPr>
    </w:p>
    <w:p w:rsidR="006A1CA6" w:rsidRDefault="006A1CA6" w:rsidP="001E143A">
      <w:pPr>
        <w:autoSpaceDE w:val="0"/>
        <w:autoSpaceDN w:val="0"/>
        <w:adjustRightInd w:val="0"/>
        <w:jc w:val="center"/>
        <w:rPr>
          <w:rFonts w:ascii="Verdana" w:hAnsi="Verdana"/>
          <w:color w:val="000000"/>
          <w:sz w:val="20"/>
          <w:szCs w:val="20"/>
        </w:rPr>
      </w:pPr>
    </w:p>
    <w:p w:rsidR="006A1CA6" w:rsidRPr="009D5A0A" w:rsidRDefault="006A1CA6" w:rsidP="001E143A">
      <w:pPr>
        <w:autoSpaceDE w:val="0"/>
        <w:autoSpaceDN w:val="0"/>
        <w:adjustRightInd w:val="0"/>
        <w:jc w:val="center"/>
        <w:rPr>
          <w:rFonts w:ascii="Verdana" w:hAnsi="Verdana"/>
          <w:color w:val="000000"/>
          <w:sz w:val="20"/>
          <w:szCs w:val="20"/>
        </w:rPr>
      </w:pPr>
    </w:p>
    <w:p w:rsidR="001E143A" w:rsidRDefault="001E143A" w:rsidP="00160DDB">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(nome e função na empresa)</w:t>
      </w:r>
    </w:p>
    <w:p w:rsidR="006A1CA6" w:rsidRDefault="006A1CA6" w:rsidP="00160DDB">
      <w:pPr>
        <w:autoSpaceDE w:val="0"/>
        <w:autoSpaceDN w:val="0"/>
        <w:adjustRightInd w:val="0"/>
        <w:jc w:val="center"/>
        <w:rPr>
          <w:rFonts w:ascii="Verdana" w:hAnsi="Verdana"/>
          <w:color w:val="000000"/>
          <w:sz w:val="20"/>
          <w:szCs w:val="20"/>
        </w:rPr>
      </w:pPr>
    </w:p>
    <w:p w:rsidR="006A1CA6" w:rsidRDefault="006A1CA6" w:rsidP="00160DDB">
      <w:pPr>
        <w:autoSpaceDE w:val="0"/>
        <w:autoSpaceDN w:val="0"/>
        <w:adjustRightInd w:val="0"/>
        <w:jc w:val="center"/>
        <w:rPr>
          <w:rFonts w:ascii="Verdana" w:hAnsi="Verdana"/>
          <w:color w:val="000000"/>
          <w:sz w:val="20"/>
          <w:szCs w:val="20"/>
        </w:rPr>
      </w:pPr>
    </w:p>
    <w:p w:rsidR="006A1CA6" w:rsidRDefault="006A1CA6" w:rsidP="00160DDB">
      <w:pPr>
        <w:autoSpaceDE w:val="0"/>
        <w:autoSpaceDN w:val="0"/>
        <w:adjustRightInd w:val="0"/>
        <w:jc w:val="center"/>
        <w:rPr>
          <w:rFonts w:ascii="Verdana" w:hAnsi="Verdana"/>
          <w:color w:val="000000"/>
          <w:sz w:val="20"/>
          <w:szCs w:val="20"/>
        </w:rPr>
      </w:pPr>
    </w:p>
    <w:p w:rsidR="006A1CA6" w:rsidRPr="009D5A0A" w:rsidRDefault="006A1CA6" w:rsidP="00160DDB">
      <w:pPr>
        <w:autoSpaceDE w:val="0"/>
        <w:autoSpaceDN w:val="0"/>
        <w:adjustRightInd w:val="0"/>
        <w:jc w:val="center"/>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OBSERVAÇÃO: Em caso de representação por meio de procuração particular, a mesma deverá ser </w:t>
      </w:r>
      <w:r w:rsidRPr="009D5A0A">
        <w:rPr>
          <w:rFonts w:ascii="Verdana" w:hAnsi="Verdana"/>
          <w:b/>
          <w:bCs/>
          <w:color w:val="000000"/>
          <w:sz w:val="20"/>
          <w:szCs w:val="20"/>
        </w:rPr>
        <w:t>reconhecida a firma</w:t>
      </w:r>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b/>
          <w:bCs/>
          <w:color w:val="000000"/>
          <w:sz w:val="20"/>
          <w:szCs w:val="20"/>
        </w:rPr>
      </w:pPr>
    </w:p>
    <w:p w:rsidR="00682FFF" w:rsidRPr="009D5A0A" w:rsidRDefault="00682FFF" w:rsidP="001E143A">
      <w:pPr>
        <w:autoSpaceDE w:val="0"/>
        <w:autoSpaceDN w:val="0"/>
        <w:adjustRightInd w:val="0"/>
        <w:jc w:val="center"/>
        <w:rPr>
          <w:rFonts w:ascii="Verdana" w:hAnsi="Verdana"/>
          <w:b/>
          <w:bCs/>
          <w:color w:val="000000"/>
          <w:sz w:val="20"/>
          <w:szCs w:val="20"/>
        </w:rPr>
      </w:pPr>
    </w:p>
    <w:p w:rsidR="00682FFF" w:rsidRPr="009D5A0A" w:rsidRDefault="00682FFF" w:rsidP="001E143A">
      <w:pPr>
        <w:autoSpaceDE w:val="0"/>
        <w:autoSpaceDN w:val="0"/>
        <w:adjustRightInd w:val="0"/>
        <w:jc w:val="center"/>
        <w:rPr>
          <w:rFonts w:ascii="Verdana" w:hAnsi="Verdana"/>
          <w:b/>
          <w:bCs/>
          <w:color w:val="000000"/>
          <w:sz w:val="20"/>
          <w:szCs w:val="20"/>
        </w:rPr>
      </w:pPr>
    </w:p>
    <w:p w:rsidR="00682FFF" w:rsidRPr="009D5A0A" w:rsidRDefault="00682FFF" w:rsidP="001E143A">
      <w:pPr>
        <w:autoSpaceDE w:val="0"/>
        <w:autoSpaceDN w:val="0"/>
        <w:adjustRightInd w:val="0"/>
        <w:jc w:val="center"/>
        <w:rPr>
          <w:rFonts w:ascii="Verdana" w:hAnsi="Verdana"/>
          <w:b/>
          <w:bCs/>
          <w:color w:val="000000"/>
          <w:sz w:val="20"/>
          <w:szCs w:val="20"/>
        </w:rPr>
      </w:pPr>
    </w:p>
    <w:p w:rsidR="00682FFF" w:rsidRPr="009D5A0A" w:rsidRDefault="00682FFF" w:rsidP="001E143A">
      <w:pPr>
        <w:autoSpaceDE w:val="0"/>
        <w:autoSpaceDN w:val="0"/>
        <w:adjustRightInd w:val="0"/>
        <w:jc w:val="center"/>
        <w:rPr>
          <w:rFonts w:ascii="Verdana" w:hAnsi="Verdana"/>
          <w:b/>
          <w:bCs/>
          <w:color w:val="000000"/>
          <w:sz w:val="20"/>
          <w:szCs w:val="20"/>
        </w:rPr>
      </w:pPr>
    </w:p>
    <w:p w:rsidR="00682FFF" w:rsidRPr="009D5A0A" w:rsidRDefault="00682FFF" w:rsidP="00F379FE">
      <w:pPr>
        <w:autoSpaceDE w:val="0"/>
        <w:autoSpaceDN w:val="0"/>
        <w:adjustRightInd w:val="0"/>
        <w:rPr>
          <w:rFonts w:ascii="Verdana" w:hAnsi="Verdana"/>
          <w:b/>
          <w:bCs/>
          <w:color w:val="000000"/>
          <w:sz w:val="20"/>
          <w:szCs w:val="20"/>
        </w:rPr>
      </w:pPr>
    </w:p>
    <w:p w:rsidR="00B67957" w:rsidRPr="009D5A0A" w:rsidRDefault="00B67957" w:rsidP="00F379FE">
      <w:pPr>
        <w:autoSpaceDE w:val="0"/>
        <w:autoSpaceDN w:val="0"/>
        <w:adjustRightInd w:val="0"/>
        <w:rPr>
          <w:rFonts w:ascii="Verdana" w:hAnsi="Verdana"/>
          <w:b/>
          <w:bCs/>
          <w:color w:val="000000"/>
          <w:sz w:val="20"/>
          <w:szCs w:val="20"/>
        </w:rPr>
      </w:pPr>
    </w:p>
    <w:p w:rsidR="003C4BA9" w:rsidRPr="009D5A0A" w:rsidRDefault="003C4BA9" w:rsidP="00F379FE">
      <w:pPr>
        <w:autoSpaceDE w:val="0"/>
        <w:autoSpaceDN w:val="0"/>
        <w:adjustRightInd w:val="0"/>
        <w:rPr>
          <w:rFonts w:ascii="Verdana" w:hAnsi="Verdana"/>
          <w:b/>
          <w:bCs/>
          <w:color w:val="000000"/>
          <w:sz w:val="20"/>
          <w:szCs w:val="20"/>
        </w:rPr>
      </w:pPr>
    </w:p>
    <w:p w:rsidR="00570DE3" w:rsidRDefault="00570DE3" w:rsidP="00F379FE">
      <w:pPr>
        <w:autoSpaceDE w:val="0"/>
        <w:autoSpaceDN w:val="0"/>
        <w:adjustRightInd w:val="0"/>
        <w:rPr>
          <w:rFonts w:ascii="Verdana" w:hAnsi="Verdana"/>
          <w:b/>
          <w:bCs/>
          <w:color w:val="000000"/>
          <w:sz w:val="20"/>
          <w:szCs w:val="20"/>
        </w:rPr>
      </w:pPr>
    </w:p>
    <w:p w:rsidR="00A41138" w:rsidRDefault="00A41138" w:rsidP="00F379FE">
      <w:pPr>
        <w:autoSpaceDE w:val="0"/>
        <w:autoSpaceDN w:val="0"/>
        <w:adjustRightInd w:val="0"/>
        <w:rPr>
          <w:rFonts w:ascii="Verdana" w:hAnsi="Verdana"/>
          <w:b/>
          <w:bCs/>
          <w:color w:val="000000"/>
          <w:sz w:val="20"/>
          <w:szCs w:val="20"/>
        </w:rPr>
      </w:pPr>
    </w:p>
    <w:p w:rsidR="00A41138" w:rsidRDefault="00A41138" w:rsidP="00F379FE">
      <w:pPr>
        <w:autoSpaceDE w:val="0"/>
        <w:autoSpaceDN w:val="0"/>
        <w:adjustRightInd w:val="0"/>
        <w:rPr>
          <w:rFonts w:ascii="Verdana" w:hAnsi="Verdana"/>
          <w:b/>
          <w:bCs/>
          <w:color w:val="000000"/>
          <w:sz w:val="20"/>
          <w:szCs w:val="20"/>
        </w:rPr>
      </w:pPr>
    </w:p>
    <w:p w:rsidR="001E143A" w:rsidRDefault="00CF5F32" w:rsidP="001E143A">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lastRenderedPageBreak/>
        <w:t>ANEXO</w:t>
      </w:r>
      <w:r w:rsidR="001E143A" w:rsidRPr="009D5A0A">
        <w:rPr>
          <w:rFonts w:ascii="Verdana" w:hAnsi="Verdana"/>
          <w:b/>
          <w:bCs/>
          <w:color w:val="000000"/>
          <w:sz w:val="20"/>
          <w:szCs w:val="20"/>
        </w:rPr>
        <w:t xml:space="preserve"> IV</w:t>
      </w:r>
    </w:p>
    <w:p w:rsidR="00CF5F32" w:rsidRDefault="00CF5F32" w:rsidP="001E143A">
      <w:pPr>
        <w:autoSpaceDE w:val="0"/>
        <w:autoSpaceDN w:val="0"/>
        <w:adjustRightInd w:val="0"/>
        <w:jc w:val="center"/>
        <w:rPr>
          <w:rFonts w:ascii="Verdana" w:hAnsi="Verdana"/>
          <w:b/>
          <w:bCs/>
          <w:color w:val="000000"/>
          <w:sz w:val="20"/>
          <w:szCs w:val="20"/>
        </w:rPr>
      </w:pPr>
    </w:p>
    <w:p w:rsidR="00CF5F32" w:rsidRPr="009D5A0A" w:rsidRDefault="00CF5F32" w:rsidP="001E143A">
      <w:pPr>
        <w:autoSpaceDE w:val="0"/>
        <w:autoSpaceDN w:val="0"/>
        <w:adjustRightInd w:val="0"/>
        <w:jc w:val="center"/>
        <w:rPr>
          <w:rFonts w:ascii="Verdana" w:hAnsi="Verdana"/>
          <w:b/>
          <w:bCs/>
          <w:color w:val="000000"/>
          <w:sz w:val="20"/>
          <w:szCs w:val="20"/>
        </w:rPr>
      </w:pPr>
    </w:p>
    <w:p w:rsidR="001E143A" w:rsidRPr="009D5A0A" w:rsidRDefault="001E143A" w:rsidP="001E143A">
      <w:pPr>
        <w:autoSpaceDE w:val="0"/>
        <w:autoSpaceDN w:val="0"/>
        <w:adjustRightInd w:val="0"/>
        <w:jc w:val="center"/>
        <w:rPr>
          <w:rFonts w:ascii="Verdana" w:hAnsi="Verdana"/>
          <w:color w:val="000000"/>
          <w:sz w:val="20"/>
          <w:szCs w:val="20"/>
        </w:rPr>
      </w:pPr>
      <w:r w:rsidRPr="009D5A0A">
        <w:rPr>
          <w:rFonts w:ascii="Verdana" w:hAnsi="Verdana"/>
          <w:b/>
          <w:bCs/>
          <w:color w:val="000000"/>
          <w:sz w:val="20"/>
          <w:szCs w:val="20"/>
        </w:rPr>
        <w:t xml:space="preserve">Modelo da Declaração </w:t>
      </w:r>
    </w:p>
    <w:p w:rsidR="001E143A" w:rsidRPr="009D5A0A" w:rsidRDefault="001E143A" w:rsidP="001E143A">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(Papel timbrado da empresa)</w:t>
      </w:r>
    </w:p>
    <w:p w:rsidR="001E143A" w:rsidRPr="009D5A0A" w:rsidRDefault="001E143A" w:rsidP="001E143A">
      <w:pPr>
        <w:autoSpaceDE w:val="0"/>
        <w:autoSpaceDN w:val="0"/>
        <w:adjustRightInd w:val="0"/>
        <w:jc w:val="center"/>
        <w:rPr>
          <w:rFonts w:ascii="Verdana" w:hAnsi="Verdana"/>
          <w:color w:val="000000"/>
          <w:sz w:val="20"/>
          <w:szCs w:val="20"/>
        </w:rPr>
      </w:pPr>
    </w:p>
    <w:p w:rsidR="001E143A" w:rsidRDefault="001E143A" w:rsidP="001E143A">
      <w:pPr>
        <w:autoSpaceDE w:val="0"/>
        <w:autoSpaceDN w:val="0"/>
        <w:adjustRightInd w:val="0"/>
        <w:jc w:val="both"/>
        <w:rPr>
          <w:rFonts w:ascii="Verdana" w:hAnsi="Verdana"/>
          <w:b/>
          <w:bCs/>
          <w:color w:val="000000"/>
          <w:sz w:val="20"/>
          <w:szCs w:val="20"/>
        </w:rPr>
      </w:pPr>
    </w:p>
    <w:p w:rsidR="00301608" w:rsidRPr="009D5A0A" w:rsidRDefault="00301608" w:rsidP="001E143A">
      <w:pPr>
        <w:autoSpaceDE w:val="0"/>
        <w:autoSpaceDN w:val="0"/>
        <w:adjustRightInd w:val="0"/>
        <w:jc w:val="both"/>
        <w:rPr>
          <w:rFonts w:ascii="Verdana" w:hAnsi="Verdana"/>
          <w:b/>
          <w:bCs/>
          <w:color w:val="000000"/>
          <w:sz w:val="20"/>
          <w:szCs w:val="20"/>
        </w:rPr>
      </w:pPr>
    </w:p>
    <w:p w:rsidR="00B5306E" w:rsidRPr="009D5A0A" w:rsidRDefault="00B5306E"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À PREFEITURA MUNICIPAL DE </w:t>
      </w:r>
      <w:r w:rsidR="00D30259" w:rsidRPr="009D5A0A">
        <w:rPr>
          <w:rFonts w:ascii="Verdana" w:hAnsi="Verdana"/>
          <w:b/>
          <w:bCs/>
          <w:color w:val="000000"/>
          <w:sz w:val="20"/>
          <w:szCs w:val="20"/>
        </w:rPr>
        <w:t>APIACÁS</w:t>
      </w:r>
      <w:r w:rsidRPr="009D5A0A">
        <w:rPr>
          <w:rFonts w:ascii="Verdana" w:hAnsi="Verdana"/>
          <w:b/>
          <w:bCs/>
          <w:color w:val="000000"/>
          <w:sz w:val="20"/>
          <w:szCs w:val="20"/>
        </w:rPr>
        <w:t>-MT</w:t>
      </w:r>
    </w:p>
    <w:p w:rsidR="001E143A" w:rsidRPr="00B642D3" w:rsidRDefault="001E143A" w:rsidP="001E143A">
      <w:pPr>
        <w:autoSpaceDE w:val="0"/>
        <w:autoSpaceDN w:val="0"/>
        <w:adjustRightInd w:val="0"/>
        <w:jc w:val="both"/>
        <w:rPr>
          <w:rFonts w:ascii="Verdana" w:hAnsi="Verdana"/>
          <w:b/>
          <w:sz w:val="20"/>
          <w:szCs w:val="20"/>
        </w:rPr>
      </w:pPr>
      <w:proofErr w:type="spellStart"/>
      <w:proofErr w:type="gramStart"/>
      <w:r w:rsidRPr="00B642D3">
        <w:rPr>
          <w:rFonts w:ascii="Verdana" w:hAnsi="Verdana"/>
          <w:b/>
          <w:bCs/>
          <w:sz w:val="20"/>
          <w:szCs w:val="20"/>
        </w:rPr>
        <w:t>Ref</w:t>
      </w:r>
      <w:proofErr w:type="spellEnd"/>
      <w:r w:rsidRPr="00B642D3">
        <w:rPr>
          <w:rFonts w:ascii="Verdana" w:hAnsi="Verdana"/>
          <w:b/>
          <w:bCs/>
          <w:sz w:val="20"/>
          <w:szCs w:val="20"/>
        </w:rPr>
        <w:t xml:space="preserve"> :</w:t>
      </w:r>
      <w:proofErr w:type="gramEnd"/>
      <w:r w:rsidRPr="00B642D3">
        <w:rPr>
          <w:rFonts w:ascii="Verdana" w:hAnsi="Verdana"/>
          <w:b/>
          <w:bCs/>
          <w:sz w:val="20"/>
          <w:szCs w:val="20"/>
        </w:rPr>
        <w:t xml:space="preserve"> </w:t>
      </w:r>
      <w:r w:rsidRPr="00B642D3">
        <w:rPr>
          <w:rFonts w:ascii="Verdana" w:hAnsi="Verdana"/>
          <w:b/>
          <w:sz w:val="20"/>
          <w:szCs w:val="20"/>
        </w:rPr>
        <w:t xml:space="preserve">Edital de Licitação na modalidade Pregão Presencial nº </w:t>
      </w:r>
      <w:r w:rsidR="00B22020">
        <w:rPr>
          <w:rFonts w:ascii="Verdana" w:hAnsi="Verdana"/>
          <w:b/>
          <w:sz w:val="20"/>
          <w:szCs w:val="20"/>
        </w:rPr>
        <w:t>041/2022</w:t>
      </w:r>
    </w:p>
    <w:p w:rsidR="00820058" w:rsidRPr="009D5A0A" w:rsidRDefault="00820058"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color w:val="000000"/>
          <w:sz w:val="20"/>
          <w:szCs w:val="20"/>
        </w:rPr>
      </w:pPr>
    </w:p>
    <w:p w:rsidR="001E143A" w:rsidRPr="007E64A1" w:rsidRDefault="00A41138" w:rsidP="001E143A">
      <w:pPr>
        <w:autoSpaceDE w:val="0"/>
        <w:autoSpaceDN w:val="0"/>
        <w:adjustRightInd w:val="0"/>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A E</w:t>
      </w:r>
      <w:r w:rsidR="001E143A" w:rsidRPr="009D5A0A">
        <w:rPr>
          <w:rFonts w:ascii="Verdana" w:hAnsi="Verdana"/>
          <w:color w:val="000000"/>
          <w:sz w:val="20"/>
          <w:szCs w:val="20"/>
        </w:rPr>
        <w:t>mpresa (Nome da Empresa) -----------------------------------, CNPJ Nº ------------------------,</w:t>
      </w:r>
      <w:r>
        <w:rPr>
          <w:rFonts w:ascii="Verdana" w:hAnsi="Verdana"/>
          <w:color w:val="000000"/>
          <w:sz w:val="20"/>
          <w:szCs w:val="20"/>
        </w:rPr>
        <w:t xml:space="preserve"> </w:t>
      </w:r>
      <w:r w:rsidR="001E143A" w:rsidRPr="009D5A0A">
        <w:rPr>
          <w:rFonts w:ascii="Verdana" w:hAnsi="Verdana"/>
          <w:color w:val="000000"/>
          <w:sz w:val="20"/>
          <w:szCs w:val="20"/>
        </w:rPr>
        <w:t>sediada na Rua --------------------------------------, nº -----------,</w:t>
      </w:r>
      <w:r>
        <w:rPr>
          <w:rFonts w:ascii="Verdana" w:hAnsi="Verdana"/>
          <w:color w:val="000000"/>
          <w:sz w:val="20"/>
          <w:szCs w:val="20"/>
        </w:rPr>
        <w:t xml:space="preserve"> B</w:t>
      </w:r>
      <w:r w:rsidR="001E143A" w:rsidRPr="009D5A0A">
        <w:rPr>
          <w:rFonts w:ascii="Verdana" w:hAnsi="Verdana"/>
          <w:color w:val="000000"/>
          <w:sz w:val="20"/>
          <w:szCs w:val="20"/>
        </w:rPr>
        <w:t>airro, -----------------------, CEP-------------- Município -------------------------, por seu representante legal abaixo assinado, em cumprimento ao solicitado no Edital de Pregão Presencial</w:t>
      </w:r>
      <w:proofErr w:type="gramStart"/>
      <w:r w:rsidR="001E143A" w:rsidRPr="009D5A0A">
        <w:rPr>
          <w:rFonts w:ascii="Verdana" w:hAnsi="Verdana"/>
          <w:color w:val="000000"/>
          <w:sz w:val="20"/>
          <w:szCs w:val="20"/>
        </w:rPr>
        <w:t xml:space="preserve">  </w:t>
      </w:r>
      <w:proofErr w:type="gramEnd"/>
      <w:r w:rsidR="001E143A" w:rsidRPr="009D5A0A">
        <w:rPr>
          <w:rFonts w:ascii="Verdana" w:hAnsi="Verdana"/>
          <w:bCs/>
          <w:color w:val="000000"/>
          <w:sz w:val="20"/>
          <w:szCs w:val="20"/>
        </w:rPr>
        <w:t xml:space="preserve">Nº </w:t>
      </w:r>
      <w:r w:rsidR="00B22020">
        <w:rPr>
          <w:rFonts w:ascii="Verdana" w:hAnsi="Verdana"/>
          <w:bCs/>
          <w:sz w:val="20"/>
          <w:szCs w:val="20"/>
        </w:rPr>
        <w:t>041/2022</w:t>
      </w:r>
      <w:r w:rsidR="001E143A" w:rsidRPr="007E64A1">
        <w:rPr>
          <w:rFonts w:ascii="Verdana" w:hAnsi="Verdana"/>
          <w:sz w:val="20"/>
          <w:szCs w:val="20"/>
        </w:rPr>
        <w:t>, DECLARA, sob as penas da lei, que:</w:t>
      </w:r>
    </w:p>
    <w:p w:rsidR="001E143A" w:rsidRPr="007E64A1" w:rsidRDefault="001E143A" w:rsidP="001E143A">
      <w:pPr>
        <w:autoSpaceDE w:val="0"/>
        <w:autoSpaceDN w:val="0"/>
        <w:adjustRightInd w:val="0"/>
        <w:jc w:val="both"/>
        <w:rPr>
          <w:rFonts w:ascii="Verdana" w:hAnsi="Verdana"/>
          <w:sz w:val="20"/>
          <w:szCs w:val="20"/>
        </w:rPr>
      </w:pPr>
    </w:p>
    <w:p w:rsidR="001E143A" w:rsidRPr="009D5A0A" w:rsidRDefault="001E143A" w:rsidP="00A41138">
      <w:pPr>
        <w:numPr>
          <w:ilvl w:val="0"/>
          <w:numId w:val="16"/>
        </w:numPr>
        <w:autoSpaceDE w:val="0"/>
        <w:autoSpaceDN w:val="0"/>
        <w:adjustRightInd w:val="0"/>
        <w:jc w:val="both"/>
        <w:rPr>
          <w:rFonts w:ascii="Verdana" w:hAnsi="Verdana"/>
          <w:color w:val="000000"/>
          <w:sz w:val="20"/>
          <w:szCs w:val="20"/>
        </w:rPr>
      </w:pPr>
      <w:r w:rsidRPr="009D5A0A">
        <w:rPr>
          <w:rFonts w:ascii="Verdana" w:hAnsi="Verdana"/>
          <w:color w:val="000000"/>
          <w:sz w:val="20"/>
          <w:szCs w:val="20"/>
        </w:rPr>
        <w:t>Não existe fato superveniente impeditivo para sua habilitação na presente licitação e está ciente da obrigatoriedade de declarar o surgimento dos mesmos;</w:t>
      </w:r>
    </w:p>
    <w:p w:rsidR="001E143A" w:rsidRPr="009D5A0A" w:rsidRDefault="001E143A" w:rsidP="00A41138">
      <w:pPr>
        <w:numPr>
          <w:ilvl w:val="0"/>
          <w:numId w:val="16"/>
        </w:numPr>
        <w:autoSpaceDE w:val="0"/>
        <w:autoSpaceDN w:val="0"/>
        <w:adjustRightInd w:val="0"/>
        <w:jc w:val="both"/>
        <w:rPr>
          <w:rFonts w:ascii="Verdana" w:hAnsi="Verdana"/>
          <w:color w:val="000000"/>
          <w:sz w:val="20"/>
          <w:szCs w:val="20"/>
        </w:rPr>
      </w:pPr>
      <w:r w:rsidRPr="009D5A0A">
        <w:rPr>
          <w:rFonts w:ascii="Verdana" w:hAnsi="Verdana"/>
          <w:color w:val="000000"/>
          <w:sz w:val="20"/>
          <w:szCs w:val="20"/>
        </w:rPr>
        <w:t>Não possui em seu quadro de pessoal empregado</w:t>
      </w:r>
      <w:r w:rsidR="00101249">
        <w:rPr>
          <w:rFonts w:ascii="Verdana" w:hAnsi="Verdana"/>
          <w:color w:val="000000"/>
          <w:sz w:val="20"/>
          <w:szCs w:val="20"/>
        </w:rPr>
        <w:t xml:space="preserve"> </w:t>
      </w:r>
      <w:r w:rsidRPr="009D5A0A">
        <w:rPr>
          <w:rFonts w:ascii="Verdana" w:hAnsi="Verdana"/>
          <w:color w:val="000000"/>
          <w:sz w:val="20"/>
          <w:szCs w:val="20"/>
        </w:rPr>
        <w:t xml:space="preserve">(s) com menos de 18 (dezoito) anos em trabalho noturno, perigoso ou insalubre, e menores de 16 (dezesseis) anos, em qualquer trabalho, salvo na condição de aprendiz, a partir de 14 (quatorze) anos, nos termos do inciso XXXIII do art. 7 º da </w:t>
      </w:r>
      <w:proofErr w:type="gramStart"/>
      <w:r w:rsidRPr="009D5A0A">
        <w:rPr>
          <w:rFonts w:ascii="Verdana" w:hAnsi="Verdana"/>
          <w:color w:val="000000"/>
          <w:sz w:val="20"/>
          <w:szCs w:val="20"/>
        </w:rPr>
        <w:t>Constituição Federal e inciso</w:t>
      </w:r>
      <w:proofErr w:type="gramEnd"/>
      <w:r w:rsidRPr="009D5A0A">
        <w:rPr>
          <w:rFonts w:ascii="Verdana" w:hAnsi="Verdana"/>
          <w:color w:val="000000"/>
          <w:sz w:val="20"/>
          <w:szCs w:val="20"/>
        </w:rPr>
        <w:t xml:space="preserve"> V, art.27, da Lei 8666/1993, com redação determinada pela Lei nº 9.854/1999.</w:t>
      </w:r>
    </w:p>
    <w:p w:rsidR="001E143A" w:rsidRPr="009D5A0A" w:rsidRDefault="001E143A" w:rsidP="00A41138">
      <w:pPr>
        <w:numPr>
          <w:ilvl w:val="0"/>
          <w:numId w:val="16"/>
        </w:num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Não </w:t>
      </w:r>
      <w:proofErr w:type="gramStart"/>
      <w:r w:rsidRPr="009D5A0A">
        <w:rPr>
          <w:rFonts w:ascii="Verdana" w:hAnsi="Verdana"/>
          <w:color w:val="000000"/>
          <w:sz w:val="20"/>
          <w:szCs w:val="20"/>
        </w:rPr>
        <w:t>possui</w:t>
      </w:r>
      <w:proofErr w:type="gramEnd"/>
      <w:r w:rsidRPr="009D5A0A">
        <w:rPr>
          <w:rFonts w:ascii="Verdana" w:hAnsi="Verdana"/>
          <w:color w:val="000000"/>
          <w:sz w:val="20"/>
          <w:szCs w:val="20"/>
        </w:rPr>
        <w:t xml:space="preserve"> em seu quadro de pessoal servidores públicos exercendo funções técnicas, comerciais, de gerência, administração ou tomada de decisão, (inciso III, do </w:t>
      </w:r>
      <w:proofErr w:type="spellStart"/>
      <w:r w:rsidRPr="009D5A0A">
        <w:rPr>
          <w:rFonts w:ascii="Verdana" w:hAnsi="Verdana"/>
          <w:color w:val="000000"/>
          <w:sz w:val="20"/>
          <w:szCs w:val="20"/>
        </w:rPr>
        <w:t>art</w:t>
      </w:r>
      <w:proofErr w:type="spellEnd"/>
      <w:r w:rsidRPr="009D5A0A">
        <w:rPr>
          <w:rFonts w:ascii="Verdana" w:hAnsi="Verdana"/>
          <w:color w:val="000000"/>
          <w:sz w:val="20"/>
          <w:szCs w:val="20"/>
        </w:rPr>
        <w:t xml:space="preserve"> 9º da Lei 8666/93),</w:t>
      </w:r>
    </w:p>
    <w:p w:rsidR="001E143A" w:rsidRPr="009D5A0A" w:rsidRDefault="001E143A" w:rsidP="001E143A">
      <w:pPr>
        <w:autoSpaceDE w:val="0"/>
        <w:autoSpaceDN w:val="0"/>
        <w:adjustRightInd w:val="0"/>
        <w:jc w:val="both"/>
        <w:rPr>
          <w:rFonts w:ascii="Verdana" w:hAnsi="Verdana"/>
          <w:b/>
          <w:bCs/>
          <w:color w:val="FFFFFF"/>
          <w:sz w:val="20"/>
          <w:szCs w:val="20"/>
        </w:rPr>
      </w:pPr>
      <w:r w:rsidRPr="009D5A0A">
        <w:rPr>
          <w:rFonts w:ascii="Verdana" w:hAnsi="Verdana"/>
          <w:b/>
          <w:bCs/>
          <w:color w:val="FFFFFF"/>
          <w:sz w:val="20"/>
          <w:szCs w:val="20"/>
        </w:rPr>
        <w:t>Cuiabá/MT, ____/____/____</w:t>
      </w:r>
    </w:p>
    <w:p w:rsidR="001E143A" w:rsidRDefault="001E143A" w:rsidP="001E143A">
      <w:pPr>
        <w:autoSpaceDE w:val="0"/>
        <w:autoSpaceDN w:val="0"/>
        <w:adjustRightInd w:val="0"/>
        <w:jc w:val="both"/>
        <w:rPr>
          <w:rFonts w:ascii="Verdana" w:hAnsi="Verdana"/>
          <w:b/>
          <w:bCs/>
          <w:color w:val="FFFFFF"/>
          <w:sz w:val="20"/>
          <w:szCs w:val="20"/>
        </w:rPr>
      </w:pPr>
    </w:p>
    <w:p w:rsidR="00A41138" w:rsidRDefault="00A41138" w:rsidP="001E143A">
      <w:pPr>
        <w:autoSpaceDE w:val="0"/>
        <w:autoSpaceDN w:val="0"/>
        <w:adjustRightInd w:val="0"/>
        <w:jc w:val="both"/>
        <w:rPr>
          <w:rFonts w:ascii="Verdana" w:hAnsi="Verdana"/>
          <w:b/>
          <w:bCs/>
          <w:color w:val="FFFFFF"/>
          <w:sz w:val="20"/>
          <w:szCs w:val="20"/>
        </w:rPr>
      </w:pPr>
    </w:p>
    <w:p w:rsidR="00A41138" w:rsidRDefault="00A41138" w:rsidP="001E143A">
      <w:pPr>
        <w:autoSpaceDE w:val="0"/>
        <w:autoSpaceDN w:val="0"/>
        <w:adjustRightInd w:val="0"/>
        <w:jc w:val="both"/>
        <w:rPr>
          <w:rFonts w:ascii="Verdana" w:hAnsi="Verdana"/>
          <w:b/>
          <w:bCs/>
          <w:color w:val="FFFFFF"/>
          <w:sz w:val="20"/>
          <w:szCs w:val="20"/>
        </w:rPr>
      </w:pPr>
    </w:p>
    <w:p w:rsidR="00A41138" w:rsidRDefault="00A41138" w:rsidP="001E143A">
      <w:pPr>
        <w:autoSpaceDE w:val="0"/>
        <w:autoSpaceDN w:val="0"/>
        <w:adjustRightInd w:val="0"/>
        <w:jc w:val="both"/>
        <w:rPr>
          <w:rFonts w:ascii="Verdana" w:hAnsi="Verdana"/>
          <w:b/>
          <w:bCs/>
          <w:color w:val="FFFFFF"/>
          <w:sz w:val="20"/>
          <w:szCs w:val="20"/>
        </w:rPr>
      </w:pPr>
    </w:p>
    <w:p w:rsidR="00A41138" w:rsidRDefault="00A41138" w:rsidP="001E143A">
      <w:pPr>
        <w:autoSpaceDE w:val="0"/>
        <w:autoSpaceDN w:val="0"/>
        <w:adjustRightInd w:val="0"/>
        <w:jc w:val="both"/>
        <w:rPr>
          <w:rFonts w:ascii="Verdana" w:hAnsi="Verdana"/>
          <w:b/>
          <w:bCs/>
          <w:color w:val="FFFFFF"/>
          <w:sz w:val="20"/>
          <w:szCs w:val="20"/>
        </w:rPr>
      </w:pPr>
    </w:p>
    <w:p w:rsidR="00A41138" w:rsidRPr="009D5A0A" w:rsidRDefault="00A41138" w:rsidP="001E143A">
      <w:pPr>
        <w:autoSpaceDE w:val="0"/>
        <w:autoSpaceDN w:val="0"/>
        <w:adjustRightInd w:val="0"/>
        <w:jc w:val="both"/>
        <w:rPr>
          <w:rFonts w:ascii="Verdana" w:hAnsi="Verdana"/>
          <w:b/>
          <w:bCs/>
          <w:color w:val="FFFFFF"/>
          <w:sz w:val="20"/>
          <w:szCs w:val="20"/>
        </w:rPr>
      </w:pPr>
    </w:p>
    <w:p w:rsidR="001E143A" w:rsidRPr="009D5A0A" w:rsidRDefault="001E143A" w:rsidP="001E143A">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_____________________________________</w:t>
      </w:r>
    </w:p>
    <w:p w:rsidR="00A41138" w:rsidRDefault="001E143A" w:rsidP="00A41138">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Assinatura do representante legal sob carimbo</w:t>
      </w:r>
    </w:p>
    <w:p w:rsidR="001E143A" w:rsidRPr="009D5A0A" w:rsidRDefault="00A41138" w:rsidP="00A41138">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001E143A" w:rsidRPr="009D5A0A">
        <w:rPr>
          <w:rFonts w:ascii="Verdana" w:hAnsi="Verdana"/>
          <w:color w:val="000000"/>
          <w:sz w:val="20"/>
          <w:szCs w:val="20"/>
        </w:rPr>
        <w:t>RG:</w:t>
      </w:r>
    </w:p>
    <w:p w:rsidR="001E143A" w:rsidRPr="009D5A0A" w:rsidRDefault="00A41138" w:rsidP="00A41138">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001E143A" w:rsidRPr="009D5A0A">
        <w:rPr>
          <w:rFonts w:ascii="Verdana" w:hAnsi="Verdana"/>
          <w:color w:val="000000"/>
          <w:sz w:val="20"/>
          <w:szCs w:val="20"/>
        </w:rPr>
        <w:t>CPF:</w:t>
      </w: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8616EC" w:rsidRPr="009D5A0A" w:rsidRDefault="008616EC" w:rsidP="001E143A">
      <w:pPr>
        <w:autoSpaceDE w:val="0"/>
        <w:autoSpaceDN w:val="0"/>
        <w:adjustRightInd w:val="0"/>
        <w:jc w:val="both"/>
        <w:rPr>
          <w:rFonts w:ascii="Verdana" w:hAnsi="Verdana"/>
          <w:b/>
          <w:bCs/>
          <w:color w:val="000000"/>
          <w:sz w:val="20"/>
          <w:szCs w:val="20"/>
        </w:rPr>
      </w:pPr>
    </w:p>
    <w:p w:rsidR="008616EC" w:rsidRPr="009D5A0A" w:rsidRDefault="008616EC" w:rsidP="001E143A">
      <w:pPr>
        <w:autoSpaceDE w:val="0"/>
        <w:autoSpaceDN w:val="0"/>
        <w:adjustRightInd w:val="0"/>
        <w:jc w:val="both"/>
        <w:rPr>
          <w:rFonts w:ascii="Verdana" w:hAnsi="Verdana"/>
          <w:b/>
          <w:bCs/>
          <w:color w:val="000000"/>
          <w:sz w:val="20"/>
          <w:szCs w:val="20"/>
        </w:rPr>
      </w:pPr>
    </w:p>
    <w:p w:rsidR="008616EC" w:rsidRPr="009D5A0A" w:rsidRDefault="008616EC"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A41138" w:rsidRPr="009D5A0A" w:rsidRDefault="00A41138" w:rsidP="001E143A">
      <w:pPr>
        <w:autoSpaceDE w:val="0"/>
        <w:autoSpaceDN w:val="0"/>
        <w:adjustRightInd w:val="0"/>
        <w:jc w:val="both"/>
        <w:rPr>
          <w:rFonts w:ascii="Verdana" w:hAnsi="Verdana"/>
          <w:b/>
          <w:bCs/>
          <w:color w:val="000000"/>
          <w:sz w:val="20"/>
          <w:szCs w:val="20"/>
        </w:rPr>
      </w:pPr>
    </w:p>
    <w:p w:rsidR="003C4BA9" w:rsidRPr="009D5A0A" w:rsidRDefault="003C4BA9" w:rsidP="001E143A">
      <w:pPr>
        <w:autoSpaceDE w:val="0"/>
        <w:autoSpaceDN w:val="0"/>
        <w:adjustRightInd w:val="0"/>
        <w:jc w:val="both"/>
        <w:rPr>
          <w:rFonts w:ascii="Verdana" w:hAnsi="Verdana"/>
          <w:b/>
          <w:bCs/>
          <w:color w:val="000000"/>
          <w:sz w:val="20"/>
          <w:szCs w:val="20"/>
        </w:rPr>
      </w:pPr>
    </w:p>
    <w:p w:rsidR="00B5306E" w:rsidRPr="009D5A0A" w:rsidRDefault="00B5306E" w:rsidP="00160DDB">
      <w:pPr>
        <w:autoSpaceDE w:val="0"/>
        <w:autoSpaceDN w:val="0"/>
        <w:adjustRightInd w:val="0"/>
        <w:rPr>
          <w:rFonts w:ascii="Verdana" w:hAnsi="Verdana"/>
          <w:b/>
          <w:bCs/>
          <w:color w:val="000000"/>
          <w:sz w:val="20"/>
          <w:szCs w:val="20"/>
        </w:rPr>
      </w:pPr>
    </w:p>
    <w:p w:rsidR="001E143A" w:rsidRDefault="00301608" w:rsidP="001E143A">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lastRenderedPageBreak/>
        <w:t>ANEXO</w:t>
      </w:r>
      <w:r w:rsidR="001E143A" w:rsidRPr="009D5A0A">
        <w:rPr>
          <w:rFonts w:ascii="Verdana" w:hAnsi="Verdana"/>
          <w:b/>
          <w:bCs/>
          <w:color w:val="000000"/>
          <w:sz w:val="20"/>
          <w:szCs w:val="20"/>
        </w:rPr>
        <w:t xml:space="preserve"> V</w:t>
      </w:r>
    </w:p>
    <w:p w:rsidR="00301608" w:rsidRPr="009D5A0A" w:rsidRDefault="00301608" w:rsidP="001E143A">
      <w:pPr>
        <w:autoSpaceDE w:val="0"/>
        <w:autoSpaceDN w:val="0"/>
        <w:adjustRightInd w:val="0"/>
        <w:jc w:val="center"/>
        <w:rPr>
          <w:rFonts w:ascii="Verdana" w:hAnsi="Verdana"/>
          <w:b/>
          <w:bCs/>
          <w:color w:val="000000"/>
          <w:sz w:val="20"/>
          <w:szCs w:val="20"/>
        </w:rPr>
      </w:pPr>
    </w:p>
    <w:p w:rsidR="001E143A" w:rsidRPr="009D5A0A" w:rsidRDefault="001E143A" w:rsidP="001E143A">
      <w:pPr>
        <w:autoSpaceDE w:val="0"/>
        <w:autoSpaceDN w:val="0"/>
        <w:adjustRightInd w:val="0"/>
        <w:jc w:val="center"/>
        <w:rPr>
          <w:rFonts w:ascii="Verdana" w:hAnsi="Verdana"/>
          <w:b/>
          <w:bCs/>
          <w:color w:val="000000"/>
          <w:sz w:val="20"/>
          <w:szCs w:val="20"/>
        </w:rPr>
      </w:pPr>
      <w:r w:rsidRPr="009D5A0A">
        <w:rPr>
          <w:rFonts w:ascii="Verdana" w:hAnsi="Verdana"/>
          <w:b/>
          <w:bCs/>
          <w:color w:val="000000"/>
          <w:sz w:val="20"/>
          <w:szCs w:val="20"/>
        </w:rPr>
        <w:t xml:space="preserve">Modelo da Declaração para ME e EPP </w:t>
      </w:r>
    </w:p>
    <w:p w:rsidR="001E143A" w:rsidRPr="00301608" w:rsidRDefault="001E143A" w:rsidP="001E143A">
      <w:pPr>
        <w:autoSpaceDE w:val="0"/>
        <w:autoSpaceDN w:val="0"/>
        <w:adjustRightInd w:val="0"/>
        <w:jc w:val="center"/>
        <w:rPr>
          <w:rFonts w:ascii="Verdana" w:hAnsi="Verdana"/>
          <w:b/>
          <w:color w:val="000000"/>
          <w:sz w:val="20"/>
          <w:szCs w:val="20"/>
        </w:rPr>
      </w:pPr>
      <w:r w:rsidRPr="00301608">
        <w:rPr>
          <w:rFonts w:ascii="Verdana" w:hAnsi="Verdana"/>
          <w:b/>
          <w:color w:val="000000"/>
          <w:sz w:val="20"/>
          <w:szCs w:val="20"/>
        </w:rPr>
        <w:t>(Papel timbrado da empresa)</w:t>
      </w: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À PREFEITURA MUNICIPAL DE </w:t>
      </w:r>
      <w:r w:rsidR="00D30259" w:rsidRPr="009D5A0A">
        <w:rPr>
          <w:rFonts w:ascii="Verdana" w:hAnsi="Verdana"/>
          <w:b/>
          <w:bCs/>
          <w:color w:val="000000"/>
          <w:sz w:val="20"/>
          <w:szCs w:val="20"/>
        </w:rPr>
        <w:t>APIACÁS</w:t>
      </w:r>
      <w:r w:rsidRPr="009D5A0A">
        <w:rPr>
          <w:rFonts w:ascii="Verdana" w:hAnsi="Verdana"/>
          <w:b/>
          <w:bCs/>
          <w:color w:val="000000"/>
          <w:sz w:val="20"/>
          <w:szCs w:val="20"/>
        </w:rPr>
        <w:t>-MT</w:t>
      </w:r>
    </w:p>
    <w:p w:rsidR="001E143A" w:rsidRPr="00B642D3" w:rsidRDefault="001E143A" w:rsidP="001E143A">
      <w:pPr>
        <w:autoSpaceDE w:val="0"/>
        <w:autoSpaceDN w:val="0"/>
        <w:adjustRightInd w:val="0"/>
        <w:jc w:val="both"/>
        <w:rPr>
          <w:rFonts w:ascii="Verdana" w:hAnsi="Verdana"/>
          <w:sz w:val="20"/>
          <w:szCs w:val="20"/>
        </w:rPr>
      </w:pPr>
      <w:proofErr w:type="spellStart"/>
      <w:proofErr w:type="gramStart"/>
      <w:r w:rsidRPr="00B642D3">
        <w:rPr>
          <w:rFonts w:ascii="Verdana" w:hAnsi="Verdana"/>
          <w:b/>
          <w:bCs/>
          <w:sz w:val="20"/>
          <w:szCs w:val="20"/>
        </w:rPr>
        <w:t>Ref</w:t>
      </w:r>
      <w:proofErr w:type="spellEnd"/>
      <w:r w:rsidRPr="00B642D3">
        <w:rPr>
          <w:rFonts w:ascii="Verdana" w:hAnsi="Verdana"/>
          <w:b/>
          <w:bCs/>
          <w:sz w:val="20"/>
          <w:szCs w:val="20"/>
        </w:rPr>
        <w:t xml:space="preserve"> :</w:t>
      </w:r>
      <w:proofErr w:type="gramEnd"/>
      <w:r w:rsidRPr="00B642D3">
        <w:rPr>
          <w:rFonts w:ascii="Verdana" w:hAnsi="Verdana"/>
          <w:b/>
          <w:bCs/>
          <w:sz w:val="20"/>
          <w:szCs w:val="20"/>
        </w:rPr>
        <w:t xml:space="preserve"> </w:t>
      </w:r>
      <w:r w:rsidRPr="00B642D3">
        <w:rPr>
          <w:rFonts w:ascii="Verdana" w:hAnsi="Verdana"/>
          <w:b/>
          <w:sz w:val="20"/>
          <w:szCs w:val="20"/>
        </w:rPr>
        <w:t xml:space="preserve">Edital de Licitação na modalidade Pregão Presencial nº </w:t>
      </w:r>
      <w:r w:rsidR="00101249">
        <w:rPr>
          <w:rFonts w:ascii="Verdana" w:hAnsi="Verdana"/>
          <w:b/>
          <w:sz w:val="20"/>
          <w:szCs w:val="20"/>
        </w:rPr>
        <w:t>041/2022</w:t>
      </w:r>
    </w:p>
    <w:p w:rsidR="001E143A" w:rsidRPr="009D5A0A" w:rsidRDefault="001E143A" w:rsidP="001E143A">
      <w:pPr>
        <w:autoSpaceDE w:val="0"/>
        <w:autoSpaceDN w:val="0"/>
        <w:adjustRightInd w:val="0"/>
        <w:jc w:val="both"/>
        <w:rPr>
          <w:rFonts w:ascii="Verdana" w:hAnsi="Verdana"/>
          <w:color w:val="000000"/>
          <w:sz w:val="20"/>
          <w:szCs w:val="20"/>
        </w:rPr>
      </w:pPr>
    </w:p>
    <w:p w:rsidR="001E143A" w:rsidRDefault="001E143A" w:rsidP="001E143A">
      <w:pPr>
        <w:autoSpaceDE w:val="0"/>
        <w:autoSpaceDN w:val="0"/>
        <w:adjustRightInd w:val="0"/>
        <w:jc w:val="both"/>
        <w:rPr>
          <w:rFonts w:ascii="Verdana" w:hAnsi="Verdana"/>
          <w:color w:val="000000"/>
          <w:sz w:val="20"/>
          <w:szCs w:val="20"/>
        </w:rPr>
      </w:pPr>
    </w:p>
    <w:p w:rsidR="00387101" w:rsidRDefault="00387101" w:rsidP="001E143A">
      <w:pPr>
        <w:autoSpaceDE w:val="0"/>
        <w:autoSpaceDN w:val="0"/>
        <w:adjustRightInd w:val="0"/>
        <w:jc w:val="both"/>
        <w:rPr>
          <w:rFonts w:ascii="Verdana" w:hAnsi="Verdana"/>
          <w:color w:val="000000"/>
          <w:sz w:val="20"/>
          <w:szCs w:val="20"/>
        </w:rPr>
      </w:pPr>
    </w:p>
    <w:p w:rsidR="00387101" w:rsidRPr="009D5A0A" w:rsidRDefault="00387101" w:rsidP="001E143A">
      <w:pPr>
        <w:autoSpaceDE w:val="0"/>
        <w:autoSpaceDN w:val="0"/>
        <w:adjustRightInd w:val="0"/>
        <w:jc w:val="both"/>
        <w:rPr>
          <w:rFonts w:ascii="Verdana" w:hAnsi="Verdana"/>
          <w:color w:val="000000"/>
          <w:sz w:val="20"/>
          <w:szCs w:val="20"/>
        </w:rPr>
      </w:pPr>
    </w:p>
    <w:p w:rsidR="001E143A" w:rsidRPr="009D5A0A" w:rsidRDefault="006271C3" w:rsidP="001E143A">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E2190D">
        <w:rPr>
          <w:rFonts w:ascii="Verdana" w:hAnsi="Verdana"/>
          <w:color w:val="000000"/>
          <w:sz w:val="20"/>
          <w:szCs w:val="20"/>
        </w:rPr>
        <w:t>A E</w:t>
      </w:r>
      <w:r w:rsidR="001E143A" w:rsidRPr="009D5A0A">
        <w:rPr>
          <w:rFonts w:ascii="Verdana" w:hAnsi="Verdana"/>
          <w:color w:val="000000"/>
          <w:sz w:val="20"/>
          <w:szCs w:val="20"/>
        </w:rPr>
        <w:t>mpresa (Nome da Empresa) -----------------------------------, CNPJ Nº ------------------------,</w:t>
      </w:r>
      <w:r>
        <w:rPr>
          <w:rFonts w:ascii="Verdana" w:hAnsi="Verdana"/>
          <w:color w:val="000000"/>
          <w:sz w:val="20"/>
          <w:szCs w:val="20"/>
        </w:rPr>
        <w:t xml:space="preserve"> s</w:t>
      </w:r>
      <w:r w:rsidR="001E143A" w:rsidRPr="009D5A0A">
        <w:rPr>
          <w:rFonts w:ascii="Verdana" w:hAnsi="Verdana"/>
          <w:color w:val="000000"/>
          <w:sz w:val="20"/>
          <w:szCs w:val="20"/>
        </w:rPr>
        <w:t>ediada na Rua ----------------------</w:t>
      </w:r>
      <w:r>
        <w:rPr>
          <w:rFonts w:ascii="Verdana" w:hAnsi="Verdana"/>
          <w:color w:val="000000"/>
          <w:sz w:val="20"/>
          <w:szCs w:val="20"/>
        </w:rPr>
        <w:t>----------, nº ----, B</w:t>
      </w:r>
      <w:r w:rsidR="001E143A" w:rsidRPr="009D5A0A">
        <w:rPr>
          <w:rFonts w:ascii="Verdana" w:hAnsi="Verdana"/>
          <w:color w:val="000000"/>
          <w:sz w:val="20"/>
          <w:szCs w:val="20"/>
        </w:rPr>
        <w:t xml:space="preserve">airro, -----------------------, CEP-------------- Município -------------------------, por seu representante legal abaixo assinado, em cumprimento ao solicitado no Edital de Pregão Presencial </w:t>
      </w:r>
      <w:r w:rsidR="0017659F" w:rsidRPr="009D5A0A">
        <w:rPr>
          <w:rFonts w:ascii="Verdana" w:hAnsi="Verdana"/>
          <w:color w:val="000000"/>
          <w:sz w:val="20"/>
          <w:szCs w:val="20"/>
        </w:rPr>
        <w:t>n</w:t>
      </w:r>
      <w:r w:rsidR="0017659F" w:rsidRPr="007E64A1">
        <w:rPr>
          <w:rFonts w:ascii="Verdana" w:hAnsi="Verdana"/>
          <w:sz w:val="20"/>
          <w:szCs w:val="20"/>
        </w:rPr>
        <w:t>°</w:t>
      </w:r>
      <w:r w:rsidR="001E143A" w:rsidRPr="007E64A1">
        <w:rPr>
          <w:rFonts w:ascii="Verdana" w:hAnsi="Verdana"/>
          <w:sz w:val="20"/>
          <w:szCs w:val="20"/>
        </w:rPr>
        <w:t xml:space="preserve">. </w:t>
      </w:r>
      <w:r w:rsidR="00101249">
        <w:rPr>
          <w:rFonts w:ascii="Verdana" w:hAnsi="Verdana"/>
          <w:sz w:val="20"/>
          <w:szCs w:val="20"/>
        </w:rPr>
        <w:t>041/2022</w:t>
      </w:r>
      <w:r w:rsidR="001E143A" w:rsidRPr="009D5A0A">
        <w:rPr>
          <w:rFonts w:ascii="Verdana" w:hAnsi="Verdana"/>
          <w:color w:val="000000"/>
          <w:sz w:val="20"/>
          <w:szCs w:val="20"/>
        </w:rPr>
        <w:t>, DECLARA, sob as penas da lei, que não se encontra em nenhuma das situações previstas no § 4º do art. 3º da Lei Complementar 123/2006.</w:t>
      </w:r>
    </w:p>
    <w:p w:rsidR="001E143A" w:rsidRPr="009D5A0A" w:rsidRDefault="001E143A" w:rsidP="001E143A">
      <w:pPr>
        <w:autoSpaceDE w:val="0"/>
        <w:autoSpaceDN w:val="0"/>
        <w:adjustRightInd w:val="0"/>
        <w:jc w:val="right"/>
        <w:rPr>
          <w:rFonts w:ascii="Verdana" w:hAnsi="Verdana"/>
          <w:b/>
          <w:bCs/>
          <w:color w:val="000000"/>
          <w:sz w:val="20"/>
          <w:szCs w:val="20"/>
        </w:rPr>
      </w:pP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E2190D" w:rsidP="001E143A">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001E143A" w:rsidRPr="009D5A0A">
        <w:rPr>
          <w:rFonts w:ascii="Verdana" w:hAnsi="Verdana"/>
          <w:bCs/>
          <w:color w:val="000000"/>
          <w:sz w:val="20"/>
          <w:szCs w:val="20"/>
        </w:rPr>
        <w:t>Local, ___</w:t>
      </w:r>
      <w:r>
        <w:rPr>
          <w:rFonts w:ascii="Verdana" w:hAnsi="Verdana"/>
          <w:bCs/>
          <w:color w:val="000000"/>
          <w:sz w:val="20"/>
          <w:szCs w:val="20"/>
        </w:rPr>
        <w:t>_____</w:t>
      </w:r>
      <w:r w:rsidR="001E143A" w:rsidRPr="009D5A0A">
        <w:rPr>
          <w:rFonts w:ascii="Verdana" w:hAnsi="Verdana"/>
          <w:bCs/>
          <w:color w:val="000000"/>
          <w:sz w:val="20"/>
          <w:szCs w:val="20"/>
        </w:rPr>
        <w:t>_/__</w:t>
      </w:r>
      <w:r>
        <w:rPr>
          <w:rFonts w:ascii="Verdana" w:hAnsi="Verdana"/>
          <w:bCs/>
          <w:color w:val="000000"/>
          <w:sz w:val="20"/>
          <w:szCs w:val="20"/>
        </w:rPr>
        <w:t>_____</w:t>
      </w:r>
      <w:r w:rsidR="001E143A" w:rsidRPr="009D5A0A">
        <w:rPr>
          <w:rFonts w:ascii="Verdana" w:hAnsi="Verdana"/>
          <w:bCs/>
          <w:color w:val="000000"/>
          <w:sz w:val="20"/>
          <w:szCs w:val="20"/>
        </w:rPr>
        <w:t>__/_</w:t>
      </w:r>
      <w:r>
        <w:rPr>
          <w:rFonts w:ascii="Verdana" w:hAnsi="Verdana"/>
          <w:bCs/>
          <w:color w:val="000000"/>
          <w:sz w:val="20"/>
          <w:szCs w:val="20"/>
        </w:rPr>
        <w:t>___</w:t>
      </w:r>
      <w:r w:rsidR="001E143A" w:rsidRPr="009D5A0A">
        <w:rPr>
          <w:rFonts w:ascii="Verdana" w:hAnsi="Verdana"/>
          <w:bCs/>
          <w:color w:val="000000"/>
          <w:sz w:val="20"/>
          <w:szCs w:val="20"/>
        </w:rPr>
        <w:t>___</w:t>
      </w: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1E143A" w:rsidP="001E143A">
      <w:pPr>
        <w:autoSpaceDE w:val="0"/>
        <w:autoSpaceDN w:val="0"/>
        <w:adjustRightInd w:val="0"/>
        <w:rPr>
          <w:rFonts w:ascii="Verdana" w:hAnsi="Verdana"/>
          <w:bCs/>
          <w:color w:val="000000"/>
          <w:sz w:val="20"/>
          <w:szCs w:val="20"/>
        </w:rPr>
      </w:pPr>
    </w:p>
    <w:p w:rsidR="001E143A" w:rsidRPr="009D5A0A" w:rsidRDefault="001E143A" w:rsidP="001E143A">
      <w:pPr>
        <w:autoSpaceDE w:val="0"/>
        <w:autoSpaceDN w:val="0"/>
        <w:adjustRightInd w:val="0"/>
        <w:jc w:val="center"/>
        <w:rPr>
          <w:rFonts w:ascii="Verdana" w:hAnsi="Verdana"/>
          <w:color w:val="000000"/>
          <w:sz w:val="20"/>
          <w:szCs w:val="20"/>
        </w:rPr>
      </w:pPr>
      <w:r w:rsidRPr="009D5A0A">
        <w:rPr>
          <w:rFonts w:ascii="Verdana" w:hAnsi="Verdana"/>
          <w:color w:val="000000"/>
          <w:sz w:val="20"/>
          <w:szCs w:val="20"/>
        </w:rPr>
        <w:t>____________________________________</w:t>
      </w:r>
      <w:r w:rsidR="00E2190D">
        <w:rPr>
          <w:rFonts w:ascii="Verdana" w:hAnsi="Verdana"/>
          <w:color w:val="000000"/>
          <w:sz w:val="20"/>
          <w:szCs w:val="20"/>
        </w:rPr>
        <w:t>____________</w:t>
      </w:r>
      <w:r w:rsidRPr="009D5A0A">
        <w:rPr>
          <w:rFonts w:ascii="Verdana" w:hAnsi="Verdana"/>
          <w:color w:val="000000"/>
          <w:sz w:val="20"/>
          <w:szCs w:val="20"/>
        </w:rPr>
        <w:t>_</w:t>
      </w:r>
    </w:p>
    <w:p w:rsidR="001E143A" w:rsidRPr="00E2190D" w:rsidRDefault="001E143A" w:rsidP="001E143A">
      <w:pPr>
        <w:autoSpaceDE w:val="0"/>
        <w:autoSpaceDN w:val="0"/>
        <w:adjustRightInd w:val="0"/>
        <w:jc w:val="center"/>
        <w:rPr>
          <w:rFonts w:ascii="Verdana" w:hAnsi="Verdana"/>
          <w:b/>
          <w:color w:val="000000"/>
          <w:sz w:val="20"/>
          <w:szCs w:val="20"/>
        </w:rPr>
      </w:pPr>
      <w:r w:rsidRPr="00E2190D">
        <w:rPr>
          <w:rFonts w:ascii="Verdana" w:hAnsi="Verdana"/>
          <w:b/>
          <w:color w:val="000000"/>
          <w:sz w:val="20"/>
          <w:szCs w:val="20"/>
        </w:rPr>
        <w:t>Assinatura do representante legal sob carimbo</w:t>
      </w:r>
    </w:p>
    <w:p w:rsidR="001E143A" w:rsidRPr="00E2190D" w:rsidRDefault="00E2190D" w:rsidP="00E2190D">
      <w:pPr>
        <w:autoSpaceDE w:val="0"/>
        <w:autoSpaceDN w:val="0"/>
        <w:adjustRightInd w:val="0"/>
        <w:rPr>
          <w:rFonts w:ascii="Verdana" w:hAnsi="Verdana"/>
          <w:b/>
          <w:color w:val="000000"/>
          <w:sz w:val="20"/>
          <w:szCs w:val="20"/>
        </w:rPr>
      </w:pPr>
      <w:r w:rsidRPr="00E2190D">
        <w:rPr>
          <w:rFonts w:ascii="Verdana" w:hAnsi="Verdana"/>
          <w:b/>
          <w:color w:val="000000"/>
          <w:sz w:val="20"/>
          <w:szCs w:val="20"/>
        </w:rPr>
        <w:t xml:space="preserve">                                </w:t>
      </w:r>
      <w:r w:rsidR="001E143A" w:rsidRPr="00E2190D">
        <w:rPr>
          <w:rFonts w:ascii="Verdana" w:hAnsi="Verdana"/>
          <w:b/>
          <w:color w:val="000000"/>
          <w:sz w:val="20"/>
          <w:szCs w:val="20"/>
        </w:rPr>
        <w:t>RG:</w:t>
      </w:r>
    </w:p>
    <w:p w:rsidR="001E143A" w:rsidRPr="00E2190D" w:rsidRDefault="00E2190D" w:rsidP="00E2190D">
      <w:pPr>
        <w:autoSpaceDE w:val="0"/>
        <w:autoSpaceDN w:val="0"/>
        <w:adjustRightInd w:val="0"/>
        <w:rPr>
          <w:rFonts w:ascii="Verdana" w:hAnsi="Verdana"/>
          <w:b/>
          <w:color w:val="000000"/>
          <w:sz w:val="20"/>
          <w:szCs w:val="20"/>
        </w:rPr>
      </w:pPr>
      <w:r w:rsidRPr="00E2190D">
        <w:rPr>
          <w:rFonts w:ascii="Verdana" w:hAnsi="Verdana"/>
          <w:b/>
          <w:color w:val="000000"/>
          <w:sz w:val="20"/>
          <w:szCs w:val="20"/>
        </w:rPr>
        <w:t xml:space="preserve">                                </w:t>
      </w:r>
      <w:r w:rsidR="001E143A" w:rsidRPr="00E2190D">
        <w:rPr>
          <w:rFonts w:ascii="Verdana" w:hAnsi="Verdana"/>
          <w:b/>
          <w:color w:val="000000"/>
          <w:sz w:val="20"/>
          <w:szCs w:val="20"/>
        </w:rPr>
        <w:t>CPF:</w:t>
      </w:r>
    </w:p>
    <w:p w:rsidR="001E143A" w:rsidRPr="00E2190D" w:rsidRDefault="00E2190D" w:rsidP="00E2190D">
      <w:pPr>
        <w:autoSpaceDE w:val="0"/>
        <w:autoSpaceDN w:val="0"/>
        <w:adjustRightInd w:val="0"/>
        <w:rPr>
          <w:rFonts w:ascii="Verdana" w:hAnsi="Verdana"/>
          <w:b/>
          <w:color w:val="000000"/>
          <w:sz w:val="20"/>
          <w:szCs w:val="20"/>
        </w:rPr>
      </w:pPr>
      <w:r w:rsidRPr="00E2190D">
        <w:rPr>
          <w:rFonts w:ascii="Verdana" w:hAnsi="Verdana"/>
          <w:b/>
          <w:color w:val="000000"/>
          <w:sz w:val="20"/>
          <w:szCs w:val="20"/>
        </w:rPr>
        <w:t xml:space="preserve">                                </w:t>
      </w:r>
      <w:r w:rsidR="001E143A" w:rsidRPr="00E2190D">
        <w:rPr>
          <w:rFonts w:ascii="Verdana" w:hAnsi="Verdana"/>
          <w:b/>
          <w:color w:val="000000"/>
          <w:sz w:val="20"/>
          <w:szCs w:val="20"/>
        </w:rPr>
        <w:t>CNPJ da empresa</w:t>
      </w:r>
    </w:p>
    <w:p w:rsidR="001E143A" w:rsidRPr="009D5A0A" w:rsidRDefault="001E143A" w:rsidP="001E143A">
      <w:pPr>
        <w:autoSpaceDE w:val="0"/>
        <w:autoSpaceDN w:val="0"/>
        <w:adjustRightInd w:val="0"/>
        <w:jc w:val="both"/>
        <w:rPr>
          <w:rFonts w:ascii="Verdana" w:hAnsi="Verdana"/>
          <w:b/>
          <w:bCs/>
          <w:color w:val="000000"/>
          <w:sz w:val="20"/>
          <w:szCs w:val="20"/>
        </w:rPr>
      </w:pPr>
    </w:p>
    <w:p w:rsidR="00091BA8" w:rsidRPr="009D5A0A" w:rsidRDefault="00091BA8" w:rsidP="001E143A">
      <w:pPr>
        <w:autoSpaceDE w:val="0"/>
        <w:autoSpaceDN w:val="0"/>
        <w:adjustRightInd w:val="0"/>
        <w:jc w:val="center"/>
        <w:rPr>
          <w:rFonts w:ascii="Verdana" w:hAnsi="Verdana"/>
          <w:b/>
          <w:bCs/>
          <w:color w:val="000000"/>
          <w:sz w:val="20"/>
          <w:szCs w:val="20"/>
        </w:rPr>
      </w:pPr>
    </w:p>
    <w:p w:rsidR="00091BA8" w:rsidRPr="009D5A0A" w:rsidRDefault="00091BA8" w:rsidP="001E143A">
      <w:pPr>
        <w:autoSpaceDE w:val="0"/>
        <w:autoSpaceDN w:val="0"/>
        <w:adjustRightInd w:val="0"/>
        <w:jc w:val="center"/>
        <w:rPr>
          <w:rFonts w:ascii="Verdana" w:hAnsi="Verdana"/>
          <w:b/>
          <w:bCs/>
          <w:color w:val="000000"/>
          <w:sz w:val="20"/>
          <w:szCs w:val="20"/>
        </w:rPr>
      </w:pPr>
    </w:p>
    <w:p w:rsidR="00FE455B" w:rsidRPr="009D5A0A" w:rsidRDefault="00FE455B" w:rsidP="00570DE3">
      <w:pPr>
        <w:autoSpaceDE w:val="0"/>
        <w:autoSpaceDN w:val="0"/>
        <w:adjustRightInd w:val="0"/>
        <w:rPr>
          <w:rFonts w:ascii="Verdana" w:hAnsi="Verdana"/>
          <w:b/>
          <w:bCs/>
          <w:color w:val="000000"/>
          <w:sz w:val="20"/>
          <w:szCs w:val="20"/>
        </w:rPr>
      </w:pPr>
    </w:p>
    <w:p w:rsidR="003C4BA9" w:rsidRPr="009D5A0A" w:rsidRDefault="003C4BA9"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7659F" w:rsidRDefault="0017659F" w:rsidP="004678DC">
      <w:pPr>
        <w:autoSpaceDE w:val="0"/>
        <w:autoSpaceDN w:val="0"/>
        <w:adjustRightInd w:val="0"/>
        <w:rPr>
          <w:rFonts w:ascii="Verdana" w:hAnsi="Verdana"/>
          <w:b/>
          <w:bCs/>
          <w:color w:val="000000"/>
          <w:sz w:val="20"/>
          <w:szCs w:val="20"/>
        </w:rPr>
      </w:pPr>
    </w:p>
    <w:p w:rsidR="00B64ECC" w:rsidRDefault="00B64ECC" w:rsidP="004678DC">
      <w:pPr>
        <w:autoSpaceDE w:val="0"/>
        <w:autoSpaceDN w:val="0"/>
        <w:adjustRightInd w:val="0"/>
        <w:rPr>
          <w:rFonts w:ascii="Verdana" w:hAnsi="Verdana"/>
          <w:b/>
          <w:bCs/>
          <w:color w:val="000000"/>
          <w:sz w:val="20"/>
          <w:szCs w:val="20"/>
        </w:rPr>
      </w:pPr>
    </w:p>
    <w:p w:rsidR="00B64ECC" w:rsidRDefault="00B64ECC" w:rsidP="004678DC">
      <w:pPr>
        <w:autoSpaceDE w:val="0"/>
        <w:autoSpaceDN w:val="0"/>
        <w:adjustRightInd w:val="0"/>
        <w:rPr>
          <w:rFonts w:ascii="Verdana" w:hAnsi="Verdana"/>
          <w:b/>
          <w:bCs/>
          <w:color w:val="000000"/>
          <w:sz w:val="20"/>
          <w:szCs w:val="20"/>
        </w:rPr>
      </w:pPr>
    </w:p>
    <w:p w:rsidR="00B64ECC" w:rsidRDefault="00B64ECC" w:rsidP="004678DC">
      <w:pPr>
        <w:autoSpaceDE w:val="0"/>
        <w:autoSpaceDN w:val="0"/>
        <w:adjustRightInd w:val="0"/>
        <w:rPr>
          <w:rFonts w:ascii="Verdana" w:hAnsi="Verdana"/>
          <w:b/>
          <w:bCs/>
          <w:color w:val="000000"/>
          <w:sz w:val="20"/>
          <w:szCs w:val="20"/>
        </w:rPr>
      </w:pPr>
    </w:p>
    <w:p w:rsidR="00B64ECC" w:rsidRDefault="00B64ECC" w:rsidP="004678DC">
      <w:pPr>
        <w:autoSpaceDE w:val="0"/>
        <w:autoSpaceDN w:val="0"/>
        <w:adjustRightInd w:val="0"/>
        <w:rPr>
          <w:rFonts w:ascii="Verdana" w:hAnsi="Verdana"/>
          <w:b/>
          <w:bCs/>
          <w:color w:val="000000"/>
          <w:sz w:val="20"/>
          <w:szCs w:val="20"/>
        </w:rPr>
      </w:pPr>
    </w:p>
    <w:p w:rsidR="00B64ECC" w:rsidRDefault="00B64ECC" w:rsidP="004678DC">
      <w:pPr>
        <w:autoSpaceDE w:val="0"/>
        <w:autoSpaceDN w:val="0"/>
        <w:adjustRightInd w:val="0"/>
        <w:rPr>
          <w:rFonts w:ascii="Verdana" w:hAnsi="Verdana"/>
          <w:b/>
          <w:bCs/>
          <w:color w:val="000000"/>
          <w:sz w:val="20"/>
          <w:szCs w:val="20"/>
        </w:rPr>
      </w:pPr>
    </w:p>
    <w:p w:rsidR="00B64ECC" w:rsidRPr="009D5A0A" w:rsidRDefault="00B64ECC"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F6B1F" w:rsidRDefault="001F6B1F" w:rsidP="004678DC">
      <w:pPr>
        <w:autoSpaceDE w:val="0"/>
        <w:autoSpaceDN w:val="0"/>
        <w:adjustRightInd w:val="0"/>
        <w:rPr>
          <w:rFonts w:ascii="Verdana" w:hAnsi="Verdana"/>
          <w:b/>
          <w:bCs/>
          <w:color w:val="000000"/>
          <w:sz w:val="20"/>
          <w:szCs w:val="20"/>
        </w:rPr>
      </w:pPr>
    </w:p>
    <w:p w:rsidR="002C0796" w:rsidRDefault="002C0796" w:rsidP="004678DC">
      <w:pPr>
        <w:autoSpaceDE w:val="0"/>
        <w:autoSpaceDN w:val="0"/>
        <w:adjustRightInd w:val="0"/>
        <w:rPr>
          <w:rFonts w:ascii="Verdana" w:hAnsi="Verdana"/>
          <w:b/>
          <w:bCs/>
          <w:color w:val="000000"/>
          <w:sz w:val="20"/>
          <w:szCs w:val="20"/>
        </w:rPr>
      </w:pPr>
    </w:p>
    <w:p w:rsidR="002C0796" w:rsidRDefault="002C0796" w:rsidP="004678DC">
      <w:pPr>
        <w:autoSpaceDE w:val="0"/>
        <w:autoSpaceDN w:val="0"/>
        <w:adjustRightInd w:val="0"/>
        <w:rPr>
          <w:rFonts w:ascii="Verdana" w:hAnsi="Verdana"/>
          <w:b/>
          <w:bCs/>
          <w:color w:val="000000"/>
          <w:sz w:val="20"/>
          <w:szCs w:val="20"/>
        </w:rPr>
      </w:pPr>
    </w:p>
    <w:p w:rsidR="002C0796" w:rsidRDefault="002C0796" w:rsidP="004678DC">
      <w:pPr>
        <w:autoSpaceDE w:val="0"/>
        <w:autoSpaceDN w:val="0"/>
        <w:adjustRightInd w:val="0"/>
        <w:rPr>
          <w:rFonts w:ascii="Verdana" w:hAnsi="Verdana"/>
          <w:b/>
          <w:bCs/>
          <w:color w:val="000000"/>
          <w:sz w:val="20"/>
          <w:szCs w:val="20"/>
        </w:rPr>
      </w:pPr>
    </w:p>
    <w:p w:rsidR="007D2D05" w:rsidRDefault="007D2D05" w:rsidP="004678DC">
      <w:pPr>
        <w:autoSpaceDE w:val="0"/>
        <w:autoSpaceDN w:val="0"/>
        <w:adjustRightInd w:val="0"/>
        <w:rPr>
          <w:rFonts w:ascii="Verdana" w:hAnsi="Verdana"/>
          <w:b/>
          <w:bCs/>
          <w:color w:val="000000"/>
          <w:sz w:val="20"/>
          <w:szCs w:val="20"/>
        </w:rPr>
      </w:pPr>
    </w:p>
    <w:p w:rsidR="007D2D05" w:rsidRDefault="007D2D05" w:rsidP="004678DC">
      <w:pPr>
        <w:autoSpaceDE w:val="0"/>
        <w:autoSpaceDN w:val="0"/>
        <w:adjustRightInd w:val="0"/>
        <w:rPr>
          <w:rFonts w:ascii="Verdana" w:hAnsi="Verdana"/>
          <w:b/>
          <w:bCs/>
          <w:color w:val="000000"/>
          <w:sz w:val="20"/>
          <w:szCs w:val="20"/>
        </w:rPr>
      </w:pPr>
    </w:p>
    <w:p w:rsidR="007D2D05" w:rsidRDefault="007D2D05" w:rsidP="004678DC">
      <w:pPr>
        <w:autoSpaceDE w:val="0"/>
        <w:autoSpaceDN w:val="0"/>
        <w:adjustRightInd w:val="0"/>
        <w:rPr>
          <w:rFonts w:ascii="Verdana" w:hAnsi="Verdana"/>
          <w:b/>
          <w:bCs/>
          <w:color w:val="000000"/>
          <w:sz w:val="20"/>
          <w:szCs w:val="20"/>
        </w:rPr>
      </w:pPr>
    </w:p>
    <w:p w:rsidR="00FE5D60" w:rsidRDefault="00FE5D60" w:rsidP="004678DC">
      <w:pPr>
        <w:autoSpaceDE w:val="0"/>
        <w:autoSpaceDN w:val="0"/>
        <w:adjustRightInd w:val="0"/>
        <w:rPr>
          <w:rFonts w:ascii="Verdana" w:hAnsi="Verdana"/>
          <w:b/>
          <w:bCs/>
          <w:color w:val="000000"/>
          <w:sz w:val="20"/>
          <w:szCs w:val="20"/>
        </w:rPr>
      </w:pPr>
    </w:p>
    <w:p w:rsidR="0017659F" w:rsidRPr="009D5A0A" w:rsidRDefault="0017659F" w:rsidP="004678DC">
      <w:pPr>
        <w:autoSpaceDE w:val="0"/>
        <w:autoSpaceDN w:val="0"/>
        <w:adjustRightInd w:val="0"/>
        <w:rPr>
          <w:rFonts w:ascii="Verdana" w:hAnsi="Verdana"/>
          <w:b/>
          <w:bCs/>
          <w:color w:val="000000"/>
          <w:sz w:val="20"/>
          <w:szCs w:val="20"/>
        </w:rPr>
      </w:pPr>
    </w:p>
    <w:p w:rsidR="001E143A" w:rsidRDefault="001E143A" w:rsidP="001E143A">
      <w:pPr>
        <w:autoSpaceDE w:val="0"/>
        <w:autoSpaceDN w:val="0"/>
        <w:adjustRightInd w:val="0"/>
        <w:jc w:val="center"/>
        <w:rPr>
          <w:rFonts w:ascii="Verdana" w:hAnsi="Verdana"/>
          <w:b/>
          <w:bCs/>
          <w:color w:val="000000"/>
          <w:sz w:val="20"/>
          <w:szCs w:val="20"/>
        </w:rPr>
      </w:pPr>
      <w:proofErr w:type="gramStart"/>
      <w:r w:rsidRPr="009D5A0A">
        <w:rPr>
          <w:rFonts w:ascii="Verdana" w:hAnsi="Verdana"/>
          <w:b/>
          <w:bCs/>
          <w:color w:val="000000"/>
          <w:sz w:val="20"/>
          <w:szCs w:val="20"/>
        </w:rPr>
        <w:lastRenderedPageBreak/>
        <w:t>ANEXO VI</w:t>
      </w:r>
      <w:proofErr w:type="gramEnd"/>
    </w:p>
    <w:p w:rsidR="000C0312" w:rsidRPr="009D5A0A" w:rsidRDefault="000C0312" w:rsidP="001E143A">
      <w:pPr>
        <w:autoSpaceDE w:val="0"/>
        <w:autoSpaceDN w:val="0"/>
        <w:adjustRightInd w:val="0"/>
        <w:jc w:val="center"/>
        <w:rPr>
          <w:rFonts w:ascii="Verdana" w:hAnsi="Verdana"/>
          <w:b/>
          <w:bCs/>
          <w:color w:val="000000"/>
          <w:sz w:val="20"/>
          <w:szCs w:val="20"/>
        </w:rPr>
      </w:pPr>
    </w:p>
    <w:p w:rsidR="001E143A" w:rsidRPr="009D5A0A" w:rsidRDefault="001E143A" w:rsidP="001E143A">
      <w:pPr>
        <w:autoSpaceDE w:val="0"/>
        <w:autoSpaceDN w:val="0"/>
        <w:adjustRightInd w:val="0"/>
        <w:jc w:val="center"/>
        <w:rPr>
          <w:rFonts w:ascii="Verdana" w:hAnsi="Verdana"/>
          <w:b/>
          <w:bCs/>
          <w:color w:val="000000"/>
          <w:sz w:val="20"/>
          <w:szCs w:val="20"/>
        </w:rPr>
      </w:pPr>
      <w:r w:rsidRPr="009D5A0A">
        <w:rPr>
          <w:rFonts w:ascii="Verdana" w:hAnsi="Verdana"/>
          <w:b/>
          <w:bCs/>
          <w:color w:val="000000"/>
          <w:sz w:val="20"/>
          <w:szCs w:val="20"/>
        </w:rPr>
        <w:t>MINUTA DE ATA DE REGISTRO DE PREÇOS</w:t>
      </w:r>
    </w:p>
    <w:p w:rsidR="001E143A" w:rsidRDefault="001E143A" w:rsidP="001E143A">
      <w:pPr>
        <w:autoSpaceDE w:val="0"/>
        <w:autoSpaceDN w:val="0"/>
        <w:adjustRightInd w:val="0"/>
        <w:jc w:val="center"/>
        <w:rPr>
          <w:rFonts w:ascii="Verdana" w:hAnsi="Verdana"/>
          <w:b/>
          <w:bCs/>
          <w:color w:val="000000"/>
          <w:sz w:val="20"/>
          <w:szCs w:val="20"/>
        </w:rPr>
      </w:pPr>
    </w:p>
    <w:p w:rsidR="00387101" w:rsidRPr="009D5A0A" w:rsidRDefault="00387101" w:rsidP="001E143A">
      <w:pPr>
        <w:autoSpaceDE w:val="0"/>
        <w:autoSpaceDN w:val="0"/>
        <w:adjustRightInd w:val="0"/>
        <w:jc w:val="center"/>
        <w:rPr>
          <w:rFonts w:ascii="Verdana" w:hAnsi="Verdana"/>
          <w:b/>
          <w:bCs/>
          <w:color w:val="000000"/>
          <w:sz w:val="20"/>
          <w:szCs w:val="20"/>
        </w:rPr>
      </w:pPr>
    </w:p>
    <w:p w:rsidR="001E143A" w:rsidRPr="007E64A1" w:rsidRDefault="001E143A" w:rsidP="001E143A">
      <w:pPr>
        <w:autoSpaceDE w:val="0"/>
        <w:autoSpaceDN w:val="0"/>
        <w:adjustRightInd w:val="0"/>
        <w:jc w:val="center"/>
        <w:rPr>
          <w:rFonts w:ascii="Verdana" w:hAnsi="Verdana"/>
          <w:sz w:val="20"/>
          <w:szCs w:val="20"/>
        </w:rPr>
      </w:pPr>
      <w:r w:rsidRPr="007E64A1">
        <w:rPr>
          <w:rFonts w:ascii="Verdana" w:hAnsi="Verdana"/>
          <w:b/>
          <w:bCs/>
          <w:sz w:val="20"/>
          <w:szCs w:val="20"/>
        </w:rPr>
        <w:t xml:space="preserve">ATA DE REGISTRO DE PREÇOS </w:t>
      </w:r>
      <w:proofErr w:type="gramStart"/>
      <w:r w:rsidRPr="007E64A1">
        <w:rPr>
          <w:rFonts w:ascii="Verdana" w:hAnsi="Verdana"/>
          <w:b/>
          <w:sz w:val="20"/>
          <w:szCs w:val="20"/>
        </w:rPr>
        <w:t xml:space="preserve">N° </w:t>
      </w:r>
      <w:r w:rsidR="00FE455B" w:rsidRPr="007E64A1">
        <w:rPr>
          <w:rFonts w:ascii="Verdana" w:hAnsi="Verdana"/>
          <w:b/>
          <w:sz w:val="20"/>
          <w:szCs w:val="20"/>
        </w:rPr>
        <w:t>...</w:t>
      </w:r>
      <w:proofErr w:type="gramEnd"/>
      <w:r w:rsidR="00FE455B" w:rsidRPr="007E64A1">
        <w:rPr>
          <w:rFonts w:ascii="Verdana" w:hAnsi="Verdana"/>
          <w:b/>
          <w:sz w:val="20"/>
          <w:szCs w:val="20"/>
        </w:rPr>
        <w:t>...../</w:t>
      </w:r>
      <w:r w:rsidR="00C50B24">
        <w:rPr>
          <w:rFonts w:ascii="Verdana" w:hAnsi="Verdana"/>
          <w:b/>
          <w:sz w:val="20"/>
          <w:szCs w:val="20"/>
        </w:rPr>
        <w:t>202</w:t>
      </w:r>
      <w:r w:rsidR="00101249">
        <w:rPr>
          <w:rFonts w:ascii="Verdana" w:hAnsi="Verdana"/>
          <w:b/>
          <w:sz w:val="20"/>
          <w:szCs w:val="20"/>
        </w:rPr>
        <w:t>2</w:t>
      </w:r>
    </w:p>
    <w:p w:rsidR="001E143A" w:rsidRPr="007E64A1" w:rsidRDefault="001E143A" w:rsidP="001E143A">
      <w:pPr>
        <w:autoSpaceDE w:val="0"/>
        <w:autoSpaceDN w:val="0"/>
        <w:adjustRightInd w:val="0"/>
        <w:jc w:val="center"/>
        <w:rPr>
          <w:rFonts w:ascii="Verdana" w:hAnsi="Verdana"/>
          <w:b/>
          <w:bCs/>
          <w:sz w:val="20"/>
          <w:szCs w:val="20"/>
        </w:rPr>
      </w:pPr>
      <w:r w:rsidRPr="007E64A1">
        <w:rPr>
          <w:rFonts w:ascii="Verdana" w:hAnsi="Verdana"/>
          <w:b/>
          <w:bCs/>
          <w:sz w:val="20"/>
          <w:szCs w:val="20"/>
        </w:rPr>
        <w:t xml:space="preserve">PREGÃO PRESENCIAL </w:t>
      </w:r>
      <w:r w:rsidRPr="007E64A1">
        <w:rPr>
          <w:rFonts w:ascii="Verdana" w:hAnsi="Verdana"/>
          <w:b/>
          <w:sz w:val="20"/>
          <w:szCs w:val="20"/>
        </w:rPr>
        <w:t xml:space="preserve">N° </w:t>
      </w:r>
      <w:r w:rsidR="00101249">
        <w:rPr>
          <w:rFonts w:ascii="Verdana" w:hAnsi="Verdana"/>
          <w:b/>
          <w:sz w:val="20"/>
          <w:szCs w:val="20"/>
        </w:rPr>
        <w:t xml:space="preserve">041/2022 </w:t>
      </w:r>
      <w:r w:rsidRPr="007E64A1">
        <w:rPr>
          <w:rFonts w:ascii="Verdana" w:hAnsi="Verdana"/>
          <w:sz w:val="20"/>
          <w:szCs w:val="20"/>
        </w:rPr>
        <w:t xml:space="preserve">– </w:t>
      </w:r>
      <w:r w:rsidRPr="007E64A1">
        <w:rPr>
          <w:rFonts w:ascii="Verdana" w:hAnsi="Verdana"/>
          <w:b/>
          <w:bCs/>
          <w:sz w:val="20"/>
          <w:szCs w:val="20"/>
        </w:rPr>
        <w:t>REGISTRO DE PREÇOS</w:t>
      </w:r>
    </w:p>
    <w:p w:rsidR="001E143A" w:rsidRPr="007E64A1" w:rsidRDefault="001E143A" w:rsidP="001E143A">
      <w:pPr>
        <w:autoSpaceDE w:val="0"/>
        <w:autoSpaceDN w:val="0"/>
        <w:adjustRightInd w:val="0"/>
        <w:jc w:val="center"/>
        <w:rPr>
          <w:rFonts w:ascii="Verdana" w:hAnsi="Verdana"/>
          <w:sz w:val="20"/>
          <w:szCs w:val="20"/>
        </w:rPr>
      </w:pPr>
      <w:r w:rsidRPr="007E64A1">
        <w:rPr>
          <w:rFonts w:ascii="Verdana" w:hAnsi="Verdana"/>
          <w:b/>
          <w:bCs/>
          <w:sz w:val="20"/>
          <w:szCs w:val="20"/>
        </w:rPr>
        <w:t xml:space="preserve">PROCESSO </w:t>
      </w:r>
      <w:r w:rsidR="00FE455B" w:rsidRPr="007E64A1">
        <w:rPr>
          <w:rFonts w:ascii="Verdana" w:hAnsi="Verdana"/>
          <w:b/>
          <w:bCs/>
          <w:sz w:val="20"/>
          <w:szCs w:val="20"/>
        </w:rPr>
        <w:t>LICITATÓRIO</w:t>
      </w:r>
      <w:r w:rsidR="00387101" w:rsidRPr="007E64A1">
        <w:rPr>
          <w:rFonts w:ascii="Verdana" w:hAnsi="Verdana"/>
          <w:b/>
          <w:bCs/>
          <w:sz w:val="20"/>
          <w:szCs w:val="20"/>
        </w:rPr>
        <w:t xml:space="preserve"> </w:t>
      </w:r>
      <w:r w:rsidR="005D6682" w:rsidRPr="007E64A1">
        <w:rPr>
          <w:rFonts w:ascii="Verdana" w:hAnsi="Verdana"/>
          <w:b/>
          <w:sz w:val="20"/>
          <w:szCs w:val="20"/>
        </w:rPr>
        <w:t>Nº</w:t>
      </w:r>
      <w:r w:rsidR="005D6682" w:rsidRPr="007E64A1">
        <w:rPr>
          <w:rFonts w:ascii="Verdana" w:hAnsi="Verdana"/>
          <w:b/>
          <w:bCs/>
          <w:sz w:val="20"/>
          <w:szCs w:val="20"/>
        </w:rPr>
        <w:t xml:space="preserve"> </w:t>
      </w:r>
      <w:r w:rsidR="004A254A">
        <w:rPr>
          <w:rFonts w:ascii="Verdana" w:hAnsi="Verdana"/>
          <w:b/>
          <w:bCs/>
          <w:sz w:val="20"/>
          <w:szCs w:val="20"/>
        </w:rPr>
        <w:t>089/2022</w:t>
      </w:r>
    </w:p>
    <w:p w:rsidR="001E143A" w:rsidRPr="009D5A0A" w:rsidRDefault="001E143A" w:rsidP="001E143A">
      <w:pPr>
        <w:autoSpaceDE w:val="0"/>
        <w:autoSpaceDN w:val="0"/>
        <w:adjustRightInd w:val="0"/>
        <w:jc w:val="center"/>
        <w:rPr>
          <w:rFonts w:ascii="Verdana" w:hAnsi="Verdana"/>
          <w:color w:val="000000"/>
          <w:sz w:val="20"/>
          <w:szCs w:val="20"/>
        </w:rPr>
      </w:pPr>
    </w:p>
    <w:p w:rsidR="001E143A" w:rsidRPr="009D5A0A" w:rsidRDefault="007D2D05" w:rsidP="001E143A">
      <w:pPr>
        <w:autoSpaceDE w:val="0"/>
        <w:autoSpaceDN w:val="0"/>
        <w:adjustRightInd w:val="0"/>
        <w:jc w:val="both"/>
        <w:rPr>
          <w:rFonts w:ascii="Verdana" w:hAnsi="Verdana"/>
          <w:color w:val="000000"/>
          <w:sz w:val="20"/>
          <w:szCs w:val="20"/>
        </w:rPr>
      </w:pPr>
      <w:r w:rsidRPr="0007043E">
        <w:rPr>
          <w:rFonts w:ascii="Verdana" w:hAnsi="Verdana"/>
          <w:sz w:val="20"/>
          <w:szCs w:val="20"/>
        </w:rPr>
        <w:t xml:space="preserve">O </w:t>
      </w:r>
      <w:r w:rsidRPr="0007043E">
        <w:rPr>
          <w:rFonts w:ascii="Verdana" w:hAnsi="Verdana"/>
          <w:b/>
          <w:sz w:val="20"/>
          <w:szCs w:val="20"/>
        </w:rPr>
        <w:t xml:space="preserve">Município de </w:t>
      </w:r>
      <w:proofErr w:type="spellStart"/>
      <w:r w:rsidRPr="0007043E">
        <w:rPr>
          <w:rFonts w:ascii="Verdana" w:hAnsi="Verdana"/>
          <w:b/>
          <w:sz w:val="20"/>
          <w:szCs w:val="20"/>
        </w:rPr>
        <w:t>Apiacás</w:t>
      </w:r>
      <w:proofErr w:type="spellEnd"/>
      <w:r w:rsidRPr="0007043E">
        <w:rPr>
          <w:rFonts w:ascii="Verdana" w:hAnsi="Verdana"/>
          <w:sz w:val="20"/>
          <w:szCs w:val="20"/>
        </w:rPr>
        <w:t xml:space="preserve">, Estado de Mato Grosso, pessoa jurídica de direito público interno, inscrito no </w:t>
      </w:r>
      <w:proofErr w:type="spellStart"/>
      <w:r w:rsidRPr="0007043E">
        <w:rPr>
          <w:rFonts w:ascii="Verdana" w:hAnsi="Verdana"/>
          <w:sz w:val="20"/>
          <w:szCs w:val="20"/>
        </w:rPr>
        <w:t>C.N.P.J.</w:t>
      </w:r>
      <w:proofErr w:type="spellEnd"/>
      <w:r w:rsidRPr="0007043E">
        <w:rPr>
          <w:rFonts w:ascii="Verdana" w:hAnsi="Verdana"/>
          <w:sz w:val="20"/>
          <w:szCs w:val="20"/>
        </w:rPr>
        <w:t xml:space="preserve"> </w:t>
      </w:r>
      <w:proofErr w:type="gramStart"/>
      <w:r w:rsidRPr="0007043E">
        <w:rPr>
          <w:rFonts w:ascii="Verdana" w:hAnsi="Verdana"/>
          <w:sz w:val="20"/>
          <w:szCs w:val="20"/>
        </w:rPr>
        <w:t>sob</w:t>
      </w:r>
      <w:proofErr w:type="gramEnd"/>
      <w:r w:rsidRPr="0007043E">
        <w:rPr>
          <w:rFonts w:ascii="Verdana" w:hAnsi="Verdana"/>
          <w:sz w:val="20"/>
          <w:szCs w:val="20"/>
        </w:rPr>
        <w:t xml:space="preserve"> nº 01.321.850/0001-54, com sede administrativa sito à Av. Brasil nº 1059 - Centro, </w:t>
      </w:r>
      <w:proofErr w:type="spellStart"/>
      <w:r w:rsidRPr="0007043E">
        <w:rPr>
          <w:rFonts w:ascii="Verdana" w:hAnsi="Verdana"/>
          <w:sz w:val="20"/>
          <w:szCs w:val="20"/>
        </w:rPr>
        <w:t>Apiacás</w:t>
      </w:r>
      <w:proofErr w:type="spellEnd"/>
      <w:r w:rsidRPr="0007043E">
        <w:rPr>
          <w:rFonts w:ascii="Verdana" w:hAnsi="Verdana"/>
          <w:sz w:val="20"/>
          <w:szCs w:val="20"/>
        </w:rPr>
        <w:t xml:space="preserve">, MT., neste ato representada pelo </w:t>
      </w:r>
      <w:r w:rsidRPr="00DC40AE">
        <w:rPr>
          <w:rFonts w:ascii="Verdana" w:hAnsi="Verdana"/>
          <w:sz w:val="20"/>
          <w:szCs w:val="20"/>
        </w:rPr>
        <w:t xml:space="preserve">Sr. </w:t>
      </w:r>
      <w:r w:rsidRPr="00DC40AE">
        <w:rPr>
          <w:rFonts w:ascii="Verdana" w:hAnsi="Verdana"/>
          <w:b/>
          <w:bCs/>
          <w:sz w:val="20"/>
          <w:szCs w:val="20"/>
        </w:rPr>
        <w:t>Julio Cesar dos Santos</w:t>
      </w:r>
      <w:r w:rsidRPr="00DC40AE">
        <w:rPr>
          <w:rFonts w:ascii="Verdana" w:hAnsi="Verdana"/>
          <w:sz w:val="20"/>
          <w:szCs w:val="20"/>
        </w:rPr>
        <w:t xml:space="preserve"> </w:t>
      </w:r>
      <w:r w:rsidRPr="00DC40AE">
        <w:rPr>
          <w:rFonts w:ascii="Verdana" w:hAnsi="Verdana"/>
          <w:b/>
          <w:sz w:val="20"/>
          <w:szCs w:val="20"/>
        </w:rPr>
        <w:t>-</w:t>
      </w:r>
      <w:r w:rsidRPr="00DC40AE">
        <w:rPr>
          <w:rFonts w:ascii="Verdana" w:hAnsi="Verdana"/>
          <w:sz w:val="20"/>
          <w:szCs w:val="20"/>
        </w:rPr>
        <w:t xml:space="preserve"> Prefeito Municipal, portador do CPF n º 785.730.501-44, e do RG n º 0830311-8 SESP/MT</w:t>
      </w:r>
      <w:r w:rsidRPr="00DC40AE">
        <w:rPr>
          <w:rFonts w:ascii="Verdana" w:hAnsi="Verdana"/>
          <w:b/>
          <w:sz w:val="20"/>
          <w:szCs w:val="20"/>
        </w:rPr>
        <w:t xml:space="preserve">, </w:t>
      </w:r>
      <w:r w:rsidRPr="00DC40AE">
        <w:rPr>
          <w:rFonts w:ascii="Verdana" w:hAnsi="Verdana"/>
          <w:bCs/>
          <w:sz w:val="20"/>
          <w:szCs w:val="20"/>
        </w:rPr>
        <w:t xml:space="preserve">residente à Estrada Vicinal Oeste s/n°, Zona Rural, </w:t>
      </w:r>
      <w:proofErr w:type="spellStart"/>
      <w:r w:rsidRPr="00DC40AE">
        <w:rPr>
          <w:rFonts w:ascii="Verdana" w:hAnsi="Verdana"/>
          <w:bCs/>
          <w:sz w:val="20"/>
          <w:szCs w:val="20"/>
        </w:rPr>
        <w:t>Apiacás</w:t>
      </w:r>
      <w:proofErr w:type="spellEnd"/>
      <w:r w:rsidRPr="00DC40AE">
        <w:rPr>
          <w:rFonts w:ascii="Verdana" w:hAnsi="Verdana"/>
          <w:bCs/>
          <w:sz w:val="20"/>
          <w:szCs w:val="20"/>
        </w:rPr>
        <w:t xml:space="preserve"> –MT, CEP 78.595-000</w:t>
      </w:r>
      <w:r w:rsidRPr="0007043E">
        <w:rPr>
          <w:rFonts w:ascii="Verdana" w:hAnsi="Verdana"/>
          <w:bCs/>
          <w:sz w:val="20"/>
          <w:szCs w:val="20"/>
        </w:rPr>
        <w:t>,</w:t>
      </w:r>
      <w:r w:rsidR="003C46D6" w:rsidRPr="009D5A0A">
        <w:rPr>
          <w:rFonts w:ascii="Verdana" w:hAnsi="Verdana"/>
          <w:bCs/>
          <w:sz w:val="20"/>
          <w:szCs w:val="20"/>
        </w:rPr>
        <w:t xml:space="preserve"> </w:t>
      </w:r>
      <w:r w:rsidR="00AF3006" w:rsidRPr="009D5A0A">
        <w:rPr>
          <w:rFonts w:ascii="Verdana" w:hAnsi="Verdana"/>
          <w:sz w:val="20"/>
          <w:szCs w:val="20"/>
        </w:rPr>
        <w:t xml:space="preserve">denominado simplesmente </w:t>
      </w:r>
      <w:r w:rsidR="00AF3006" w:rsidRPr="009D5A0A">
        <w:rPr>
          <w:rFonts w:ascii="Verdana" w:hAnsi="Verdana"/>
          <w:b/>
          <w:sz w:val="20"/>
          <w:szCs w:val="20"/>
        </w:rPr>
        <w:t>CONTRATANTE,</w:t>
      </w:r>
      <w:r w:rsidR="001E143A" w:rsidRPr="009D5A0A">
        <w:rPr>
          <w:rFonts w:ascii="Verdana" w:hAnsi="Verdana"/>
          <w:color w:val="000000"/>
          <w:sz w:val="20"/>
          <w:szCs w:val="20"/>
        </w:rPr>
        <w:t xml:space="preserve"> </w:t>
      </w:r>
      <w:r w:rsidR="001E143A" w:rsidRPr="00B23135">
        <w:rPr>
          <w:rFonts w:ascii="Verdana" w:hAnsi="Verdana"/>
          <w:b/>
          <w:color w:val="000000"/>
          <w:sz w:val="20"/>
          <w:szCs w:val="20"/>
        </w:rPr>
        <w:t>RES</w:t>
      </w:r>
      <w:r w:rsidR="00387101" w:rsidRPr="00B23135">
        <w:rPr>
          <w:rFonts w:ascii="Verdana" w:hAnsi="Verdana"/>
          <w:b/>
          <w:color w:val="000000"/>
          <w:sz w:val="20"/>
          <w:szCs w:val="20"/>
        </w:rPr>
        <w:t>OLVE</w:t>
      </w:r>
      <w:r w:rsidR="00387101">
        <w:rPr>
          <w:rFonts w:ascii="Verdana" w:hAnsi="Verdana"/>
          <w:color w:val="000000"/>
          <w:sz w:val="20"/>
          <w:szCs w:val="20"/>
        </w:rPr>
        <w:t xml:space="preserve"> registrar os preços da(s) E</w:t>
      </w:r>
      <w:r w:rsidR="001E143A" w:rsidRPr="009D5A0A">
        <w:rPr>
          <w:rFonts w:ascii="Verdana" w:hAnsi="Verdana"/>
          <w:color w:val="000000"/>
          <w:sz w:val="20"/>
          <w:szCs w:val="20"/>
        </w:rPr>
        <w:t xml:space="preserve">mpresa(s) _____________________, nas quantidades estimadas </w:t>
      </w:r>
      <w:r w:rsidR="001E143A" w:rsidRPr="009D5A0A">
        <w:rPr>
          <w:rFonts w:ascii="Verdana" w:hAnsi="Verdana"/>
          <w:bCs/>
          <w:color w:val="000000"/>
          <w:sz w:val="20"/>
          <w:szCs w:val="20"/>
        </w:rPr>
        <w:t>na Seção 4 desta Ata de Registro de Preços</w:t>
      </w:r>
      <w:r w:rsidR="001E143A" w:rsidRPr="009D5A0A">
        <w:rPr>
          <w:rFonts w:ascii="Verdana" w:hAnsi="Verdana"/>
          <w:color w:val="000000"/>
          <w:sz w:val="20"/>
          <w:szCs w:val="20"/>
        </w:rPr>
        <w:t>, de acordo com a classificação por elas alcançadas</w:t>
      </w:r>
      <w:r w:rsidR="001E143A" w:rsidRPr="009D5A0A">
        <w:rPr>
          <w:rFonts w:ascii="Verdana" w:hAnsi="Verdana"/>
          <w:sz w:val="20"/>
          <w:szCs w:val="20"/>
        </w:rPr>
        <w:t>,</w:t>
      </w:r>
      <w:r w:rsidR="001E143A" w:rsidRPr="009D5A0A">
        <w:rPr>
          <w:rFonts w:ascii="Verdana" w:hAnsi="Verdana"/>
          <w:color w:val="000000"/>
          <w:sz w:val="20"/>
          <w:szCs w:val="20"/>
        </w:rPr>
        <w:t xml:space="preserve"> atendendo as condições previstas no Instrumento Convocatório Pregão Presencial nº</w:t>
      </w:r>
      <w:r w:rsidR="005D6682" w:rsidRPr="009D5A0A">
        <w:rPr>
          <w:rFonts w:ascii="Verdana" w:hAnsi="Verdana"/>
          <w:color w:val="000000"/>
          <w:sz w:val="20"/>
          <w:szCs w:val="20"/>
        </w:rPr>
        <w:t xml:space="preserve"> </w:t>
      </w:r>
      <w:r w:rsidR="00101249">
        <w:rPr>
          <w:rFonts w:ascii="Verdana" w:hAnsi="Verdana"/>
          <w:sz w:val="20"/>
          <w:szCs w:val="20"/>
        </w:rPr>
        <w:t>041/2022</w:t>
      </w:r>
      <w:r w:rsidR="001E143A" w:rsidRPr="009D5A0A">
        <w:rPr>
          <w:rFonts w:ascii="Verdana" w:hAnsi="Verdana"/>
          <w:color w:val="000000"/>
          <w:sz w:val="20"/>
          <w:szCs w:val="20"/>
        </w:rPr>
        <w:t xml:space="preserve"> e as constantes desta Ata de Registro de Preços, sujeitando-se as partes às normas constantes da Lei n. 8.666/93 e suas alterações, Lei 10.520/02 e, no que couber, </w:t>
      </w:r>
      <w:r w:rsidR="001E143A" w:rsidRPr="009D5A0A">
        <w:rPr>
          <w:rFonts w:ascii="Verdana" w:hAnsi="Verdana"/>
          <w:sz w:val="20"/>
          <w:szCs w:val="20"/>
        </w:rPr>
        <w:t xml:space="preserve">ao Decreto Municipal </w:t>
      </w:r>
      <w:r w:rsidR="008B7B09" w:rsidRPr="009D5A0A">
        <w:rPr>
          <w:rFonts w:ascii="Verdana" w:hAnsi="Verdana"/>
          <w:sz w:val="20"/>
          <w:szCs w:val="20"/>
        </w:rPr>
        <w:t>nº 0156/2008 e  nº  0564/2010</w:t>
      </w:r>
      <w:r w:rsidR="001E143A" w:rsidRPr="009D5A0A">
        <w:rPr>
          <w:rFonts w:ascii="Verdana" w:hAnsi="Verdana"/>
          <w:sz w:val="20"/>
          <w:szCs w:val="20"/>
        </w:rPr>
        <w:t>, e em</w:t>
      </w:r>
      <w:r w:rsidR="001E143A" w:rsidRPr="009D5A0A">
        <w:rPr>
          <w:rFonts w:ascii="Verdana" w:hAnsi="Verdana"/>
          <w:color w:val="000000"/>
          <w:sz w:val="20"/>
          <w:szCs w:val="20"/>
        </w:rPr>
        <w:t xml:space="preserve"> conformidade com as disposições a seguir.</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1. </w:t>
      </w:r>
      <w:r w:rsidRPr="007E64A1">
        <w:rPr>
          <w:rFonts w:ascii="Verdana" w:hAnsi="Verdana"/>
          <w:b/>
          <w:bCs/>
          <w:sz w:val="20"/>
          <w:szCs w:val="20"/>
        </w:rPr>
        <w:t>DO OBJETO</w:t>
      </w:r>
    </w:p>
    <w:p w:rsidR="001E143A" w:rsidRPr="007E64A1" w:rsidRDefault="001E143A" w:rsidP="001E143A">
      <w:pPr>
        <w:autoSpaceDE w:val="0"/>
        <w:autoSpaceDN w:val="0"/>
        <w:adjustRightInd w:val="0"/>
        <w:jc w:val="both"/>
        <w:rPr>
          <w:rFonts w:ascii="Verdana" w:hAnsi="Verdana"/>
          <w:sz w:val="20"/>
          <w:szCs w:val="20"/>
        </w:rPr>
      </w:pPr>
      <w:r w:rsidRPr="009D5A0A">
        <w:rPr>
          <w:rFonts w:ascii="Verdana" w:hAnsi="Verdana"/>
          <w:b/>
          <w:bCs/>
          <w:color w:val="000000"/>
          <w:sz w:val="20"/>
          <w:szCs w:val="20"/>
        </w:rPr>
        <w:t xml:space="preserve">1.1. </w:t>
      </w:r>
      <w:proofErr w:type="gramStart"/>
      <w:r w:rsidRPr="009D5A0A">
        <w:rPr>
          <w:rFonts w:ascii="Verdana" w:hAnsi="Verdana"/>
          <w:color w:val="000000"/>
          <w:sz w:val="20"/>
          <w:szCs w:val="20"/>
        </w:rPr>
        <w:t>A presente</w:t>
      </w:r>
      <w:proofErr w:type="gramEnd"/>
      <w:r w:rsidRPr="009D5A0A">
        <w:rPr>
          <w:rFonts w:ascii="Verdana" w:hAnsi="Verdana"/>
          <w:color w:val="000000"/>
          <w:sz w:val="20"/>
          <w:szCs w:val="20"/>
        </w:rPr>
        <w:t xml:space="preserve"> Ata tem por objeto</w:t>
      </w:r>
      <w:r w:rsidR="00B5306E" w:rsidRPr="009D5A0A">
        <w:rPr>
          <w:rFonts w:ascii="Verdana" w:hAnsi="Verdana"/>
          <w:color w:val="000000"/>
          <w:sz w:val="20"/>
          <w:szCs w:val="20"/>
        </w:rPr>
        <w:t>:</w:t>
      </w:r>
      <w:r w:rsidR="00B5306E" w:rsidRPr="009D5A0A">
        <w:rPr>
          <w:rFonts w:ascii="Verdana" w:hAnsi="Verdana"/>
          <w:sz w:val="20"/>
          <w:szCs w:val="20"/>
        </w:rPr>
        <w:t xml:space="preserve"> </w:t>
      </w:r>
      <w:r w:rsidR="00E04070" w:rsidRPr="008755D9">
        <w:rPr>
          <w:rFonts w:ascii="Verdana" w:hAnsi="Verdana"/>
          <w:b/>
          <w:sz w:val="20"/>
          <w:szCs w:val="20"/>
        </w:rPr>
        <w:t>REGISTRO DE PREÇOS PARA FUTURA E EVENTUAL CONTRAT</w:t>
      </w:r>
      <w:r w:rsidR="00E04070">
        <w:rPr>
          <w:rFonts w:ascii="Verdana" w:hAnsi="Verdana"/>
          <w:b/>
          <w:sz w:val="20"/>
          <w:szCs w:val="20"/>
        </w:rPr>
        <w:t>AÇÃO DE EMPRESA PARA SERVIÇO DE</w:t>
      </w:r>
      <w:r w:rsidR="00E04070" w:rsidRPr="008755D9">
        <w:rPr>
          <w:rFonts w:ascii="Verdana" w:hAnsi="Verdana"/>
          <w:b/>
          <w:sz w:val="20"/>
          <w:szCs w:val="20"/>
        </w:rPr>
        <w:t xml:space="preserve"> PODA DE ARVORES EXECUTADOS MANUALMENTE, A FIM DE PODAR AS ARVORES EXISTENTES NAS RUAS E AVENIDAS , ATENDENDO A NECESSIDADES DO MUNICIPIO DE APIACÁS</w:t>
      </w:r>
      <w:r w:rsidR="00054DA8" w:rsidRPr="009D5A0A">
        <w:rPr>
          <w:rFonts w:ascii="Verdana" w:hAnsi="Verdana"/>
          <w:sz w:val="20"/>
          <w:szCs w:val="20"/>
        </w:rPr>
        <w:t xml:space="preserve">, </w:t>
      </w:r>
      <w:r w:rsidRPr="009D5A0A">
        <w:rPr>
          <w:rFonts w:ascii="Verdana" w:hAnsi="Verdana"/>
          <w:sz w:val="20"/>
          <w:szCs w:val="20"/>
        </w:rPr>
        <w:t>conforme especificações e condições constantes no e</w:t>
      </w:r>
      <w:r w:rsidR="0047688F" w:rsidRPr="009D5A0A">
        <w:rPr>
          <w:rFonts w:ascii="Verdana" w:hAnsi="Verdana"/>
          <w:sz w:val="20"/>
          <w:szCs w:val="20"/>
        </w:rPr>
        <w:t>dital d</w:t>
      </w:r>
      <w:r w:rsidR="00E92E02" w:rsidRPr="009D5A0A">
        <w:rPr>
          <w:rFonts w:ascii="Verdana" w:hAnsi="Verdana"/>
          <w:sz w:val="20"/>
          <w:szCs w:val="20"/>
        </w:rPr>
        <w:t xml:space="preserve">o </w:t>
      </w:r>
      <w:r w:rsidR="0047688F" w:rsidRPr="00B23135">
        <w:rPr>
          <w:rFonts w:ascii="Verdana" w:hAnsi="Verdana"/>
          <w:b/>
          <w:sz w:val="20"/>
          <w:szCs w:val="20"/>
        </w:rPr>
        <w:t>Pregão Presencial nº</w:t>
      </w:r>
      <w:r w:rsidR="0047688F" w:rsidRPr="009D5A0A">
        <w:rPr>
          <w:rFonts w:ascii="Verdana" w:hAnsi="Verdana"/>
          <w:sz w:val="20"/>
          <w:szCs w:val="20"/>
        </w:rPr>
        <w:t xml:space="preserve">. </w:t>
      </w:r>
      <w:r w:rsidR="007D2D05">
        <w:rPr>
          <w:rFonts w:ascii="Verdana" w:hAnsi="Verdana"/>
          <w:b/>
          <w:sz w:val="20"/>
          <w:szCs w:val="20"/>
        </w:rPr>
        <w:t>043/2021</w:t>
      </w:r>
      <w:r w:rsidRPr="007E64A1">
        <w:rPr>
          <w:rFonts w:ascii="Verdana" w:hAnsi="Verdana"/>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1.1.1. </w:t>
      </w:r>
      <w:r w:rsidRPr="009D5A0A">
        <w:rPr>
          <w:rFonts w:ascii="Verdana" w:hAnsi="Verdana"/>
          <w:color w:val="000000"/>
          <w:sz w:val="20"/>
          <w:szCs w:val="20"/>
        </w:rPr>
        <w:t xml:space="preserve">Este instrumento não obriga a Prefeitura a firmar contratações nas quantidades licitadas, podendo ocorrer licitações </w:t>
      </w:r>
      <w:proofErr w:type="gramStart"/>
      <w:r w:rsidRPr="009D5A0A">
        <w:rPr>
          <w:rFonts w:ascii="Verdana" w:hAnsi="Verdana"/>
          <w:color w:val="000000"/>
          <w:sz w:val="20"/>
          <w:szCs w:val="20"/>
        </w:rPr>
        <w:t>específicas para aquisição do</w:t>
      </w:r>
      <w:r w:rsidR="00101249">
        <w:rPr>
          <w:rFonts w:ascii="Verdana" w:hAnsi="Verdana"/>
          <w:color w:val="000000"/>
          <w:sz w:val="20"/>
          <w:szCs w:val="20"/>
        </w:rPr>
        <w:t xml:space="preserve"> (s) objeto </w:t>
      </w:r>
      <w:r w:rsidRPr="009D5A0A">
        <w:rPr>
          <w:rFonts w:ascii="Verdana" w:hAnsi="Verdana"/>
          <w:color w:val="000000"/>
          <w:sz w:val="20"/>
          <w:szCs w:val="20"/>
        </w:rPr>
        <w:t>(s), obedecida</w:t>
      </w:r>
      <w:proofErr w:type="gramEnd"/>
      <w:r w:rsidRPr="009D5A0A">
        <w:rPr>
          <w:rFonts w:ascii="Verdana" w:hAnsi="Verdana"/>
          <w:color w:val="000000"/>
          <w:sz w:val="20"/>
          <w:szCs w:val="20"/>
        </w:rPr>
        <w:t xml:space="preserve"> a legislação pertinente, sendo assegurada ao detentor do registro a preferência de fornecimento, em igualdade de condições.</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2. DA VIGÊNCIA</w:t>
      </w:r>
      <w:r w:rsidR="00616157" w:rsidRPr="009D5A0A">
        <w:rPr>
          <w:rFonts w:ascii="Verdana" w:hAnsi="Verdana"/>
          <w:b/>
          <w:bCs/>
          <w:color w:val="000000"/>
          <w:sz w:val="20"/>
          <w:szCs w:val="20"/>
        </w:rPr>
        <w:t xml:space="preserve">                                                                                                                                                             </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2.1. </w:t>
      </w:r>
      <w:proofErr w:type="gramStart"/>
      <w:r w:rsidRPr="009D5A0A">
        <w:rPr>
          <w:rFonts w:ascii="Verdana" w:hAnsi="Verdana"/>
          <w:color w:val="000000"/>
          <w:sz w:val="20"/>
          <w:szCs w:val="20"/>
        </w:rPr>
        <w:t>A presente</w:t>
      </w:r>
      <w:proofErr w:type="gramEnd"/>
      <w:r w:rsidRPr="009D5A0A">
        <w:rPr>
          <w:rFonts w:ascii="Verdana" w:hAnsi="Verdana"/>
          <w:color w:val="000000"/>
          <w:sz w:val="20"/>
          <w:szCs w:val="20"/>
        </w:rPr>
        <w:t xml:space="preserve"> Ata terá validade de </w:t>
      </w:r>
      <w:r w:rsidRPr="009D5A0A">
        <w:rPr>
          <w:rFonts w:ascii="Verdana" w:hAnsi="Verdana"/>
          <w:b/>
          <w:color w:val="000000"/>
          <w:sz w:val="20"/>
          <w:szCs w:val="20"/>
        </w:rPr>
        <w:t>12 (doze) meses</w:t>
      </w:r>
      <w:r w:rsidRPr="009D5A0A">
        <w:rPr>
          <w:rFonts w:ascii="Verdana" w:hAnsi="Verdana"/>
          <w:color w:val="000000"/>
          <w:sz w:val="20"/>
          <w:szCs w:val="20"/>
        </w:rPr>
        <w:t>, contados a partir de sua publicação, podendo ser prorrogada na forma da lei.</w:t>
      </w:r>
    </w:p>
    <w:p w:rsidR="00C17A1F" w:rsidRPr="009D5A0A" w:rsidRDefault="00C17A1F"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3. DA GERÊNCIA DA PRESENTE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3.1. </w:t>
      </w:r>
      <w:r w:rsidRPr="009D5A0A">
        <w:rPr>
          <w:rFonts w:ascii="Verdana" w:hAnsi="Verdana"/>
          <w:color w:val="000000"/>
          <w:sz w:val="20"/>
          <w:szCs w:val="20"/>
        </w:rPr>
        <w:t xml:space="preserve">O gerenciamento deste instrumento caberá à Secretaria Municipal de Administração e Finanças, através do </w:t>
      </w:r>
      <w:r w:rsidRPr="009D5A0A">
        <w:rPr>
          <w:rFonts w:ascii="Verdana" w:hAnsi="Verdana"/>
          <w:bCs/>
          <w:color w:val="000000"/>
          <w:sz w:val="20"/>
          <w:szCs w:val="20"/>
        </w:rPr>
        <w:t>Departamento de Compras</w:t>
      </w:r>
      <w:r w:rsidRPr="009D5A0A">
        <w:rPr>
          <w:rFonts w:ascii="Verdana" w:hAnsi="Verdana"/>
          <w:color w:val="000000"/>
          <w:sz w:val="20"/>
          <w:szCs w:val="20"/>
        </w:rPr>
        <w:t>, no seu aspecto operacional, com apoio da Assessoria Jurídica, nos aspectos legais;</w:t>
      </w:r>
    </w:p>
    <w:p w:rsidR="001E143A" w:rsidRPr="009D5A0A" w:rsidRDefault="001E143A" w:rsidP="001E143A">
      <w:pPr>
        <w:autoSpaceDE w:val="0"/>
        <w:autoSpaceDN w:val="0"/>
        <w:adjustRightInd w:val="0"/>
        <w:jc w:val="both"/>
        <w:rPr>
          <w:rFonts w:ascii="Verdana" w:hAnsi="Verdana"/>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4. DO CONTRATADO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4.1. </w:t>
      </w:r>
      <w:r w:rsidRPr="009D5A0A">
        <w:rPr>
          <w:rFonts w:ascii="Verdana" w:hAnsi="Verdana"/>
          <w:color w:val="000000"/>
          <w:sz w:val="20"/>
          <w:szCs w:val="20"/>
        </w:rPr>
        <w:t>O preço, a quantidade, o fo</w:t>
      </w:r>
      <w:r w:rsidR="00BA2473" w:rsidRPr="009D5A0A">
        <w:rPr>
          <w:rFonts w:ascii="Verdana" w:hAnsi="Verdana"/>
          <w:color w:val="000000"/>
          <w:sz w:val="20"/>
          <w:szCs w:val="20"/>
        </w:rPr>
        <w:t>rnecedor e a especificação dos materiais</w:t>
      </w:r>
      <w:r w:rsidRPr="009D5A0A">
        <w:rPr>
          <w:rFonts w:ascii="Verdana" w:hAnsi="Verdana"/>
          <w:color w:val="000000"/>
          <w:sz w:val="20"/>
          <w:szCs w:val="20"/>
        </w:rPr>
        <w:t xml:space="preserve"> registrados nesta Ata, encontram-se indicados na tabela abaixo:</w:t>
      </w:r>
    </w:p>
    <w:p w:rsidR="001E143A" w:rsidRPr="009D5A0A" w:rsidRDefault="001E143A"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FORNECEDOR:</w:t>
      </w:r>
      <w:proofErr w:type="gramStart"/>
      <w:r w:rsidR="00E92E02" w:rsidRPr="009D5A0A">
        <w:rPr>
          <w:rFonts w:ascii="Verdana" w:hAnsi="Verdana"/>
          <w:b/>
          <w:color w:val="000000"/>
          <w:sz w:val="20"/>
          <w:szCs w:val="20"/>
        </w:rPr>
        <w:t>.........................................</w:t>
      </w:r>
      <w:proofErr w:type="gramEnd"/>
    </w:p>
    <w:p w:rsidR="00916550" w:rsidRDefault="00916550" w:rsidP="001E143A">
      <w:pPr>
        <w:autoSpaceDE w:val="0"/>
        <w:autoSpaceDN w:val="0"/>
        <w:adjustRightInd w:val="0"/>
        <w:jc w:val="both"/>
        <w:rPr>
          <w:rFonts w:ascii="Verdana" w:hAnsi="Verdana"/>
          <w:b/>
          <w:color w:val="000000"/>
          <w:sz w:val="20"/>
          <w:szCs w:val="20"/>
        </w:rPr>
      </w:pPr>
      <w:r w:rsidRPr="009D5A0A">
        <w:rPr>
          <w:rFonts w:ascii="Verdana" w:hAnsi="Verdana"/>
          <w:b/>
          <w:color w:val="000000"/>
          <w:sz w:val="20"/>
          <w:szCs w:val="20"/>
        </w:rPr>
        <w:t xml:space="preserve">Lote: </w:t>
      </w:r>
      <w:proofErr w:type="gramStart"/>
      <w:r w:rsidR="00C17A1F" w:rsidRPr="009D5A0A">
        <w:rPr>
          <w:rFonts w:ascii="Verdana" w:hAnsi="Verdana"/>
          <w:b/>
          <w:color w:val="000000"/>
          <w:sz w:val="20"/>
          <w:szCs w:val="20"/>
        </w:rPr>
        <w:t>.....</w:t>
      </w:r>
      <w:proofErr w:type="gramEnd"/>
    </w:p>
    <w:p w:rsidR="00DA18F6" w:rsidRPr="009D5A0A" w:rsidRDefault="00DA18F6" w:rsidP="001E143A">
      <w:pPr>
        <w:autoSpaceDE w:val="0"/>
        <w:autoSpaceDN w:val="0"/>
        <w:adjustRightInd w:val="0"/>
        <w:jc w:val="both"/>
        <w:rPr>
          <w:rFonts w:ascii="Verdana" w:hAnsi="Verdana"/>
          <w:b/>
          <w:color w:val="000000"/>
          <w:sz w:val="20"/>
          <w:szCs w:val="20"/>
        </w:rPr>
      </w:pPr>
    </w:p>
    <w:tbl>
      <w:tblPr>
        <w:tblW w:w="9117"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3792"/>
        <w:gridCol w:w="820"/>
        <w:gridCol w:w="1060"/>
        <w:gridCol w:w="779"/>
        <w:gridCol w:w="1008"/>
        <w:gridCol w:w="1091"/>
      </w:tblGrid>
      <w:tr w:rsidR="008D3C66" w:rsidRPr="009D5A0A" w:rsidTr="00677316">
        <w:trPr>
          <w:trHeight w:val="379"/>
          <w:jc w:val="center"/>
        </w:trPr>
        <w:tc>
          <w:tcPr>
            <w:tcW w:w="567" w:type="dxa"/>
            <w:noWrap/>
            <w:vAlign w:val="bottom"/>
          </w:tcPr>
          <w:p w:rsidR="008D3C66" w:rsidRPr="009D5A0A" w:rsidRDefault="008D3C66" w:rsidP="001E143A">
            <w:pPr>
              <w:jc w:val="center"/>
              <w:rPr>
                <w:rFonts w:ascii="Verdana" w:hAnsi="Verdana"/>
                <w:b/>
                <w:bCs/>
                <w:i/>
                <w:iCs/>
                <w:sz w:val="20"/>
                <w:szCs w:val="20"/>
              </w:rPr>
            </w:pPr>
            <w:proofErr w:type="spellStart"/>
            <w:r w:rsidRPr="009D5A0A">
              <w:rPr>
                <w:rFonts w:ascii="Verdana" w:hAnsi="Verdana"/>
                <w:b/>
                <w:bCs/>
                <w:i/>
                <w:iCs/>
                <w:sz w:val="20"/>
                <w:szCs w:val="20"/>
              </w:rPr>
              <w:t>Seq</w:t>
            </w:r>
            <w:proofErr w:type="spellEnd"/>
          </w:p>
        </w:tc>
        <w:tc>
          <w:tcPr>
            <w:tcW w:w="3792" w:type="dxa"/>
            <w:noWrap/>
            <w:vAlign w:val="bottom"/>
          </w:tcPr>
          <w:p w:rsidR="008D3C66" w:rsidRPr="009D5A0A" w:rsidRDefault="008D3C66" w:rsidP="001E143A">
            <w:pPr>
              <w:jc w:val="center"/>
              <w:rPr>
                <w:rFonts w:ascii="Verdana" w:hAnsi="Verdana"/>
                <w:b/>
                <w:bCs/>
                <w:i/>
                <w:iCs/>
                <w:sz w:val="20"/>
                <w:szCs w:val="20"/>
              </w:rPr>
            </w:pPr>
            <w:r w:rsidRPr="009D5A0A">
              <w:rPr>
                <w:rFonts w:ascii="Verdana" w:hAnsi="Verdana"/>
                <w:b/>
                <w:bCs/>
                <w:i/>
                <w:iCs/>
                <w:sz w:val="20"/>
                <w:szCs w:val="20"/>
              </w:rPr>
              <w:t>Descrição</w:t>
            </w:r>
          </w:p>
        </w:tc>
        <w:tc>
          <w:tcPr>
            <w:tcW w:w="820" w:type="dxa"/>
            <w:vAlign w:val="bottom"/>
          </w:tcPr>
          <w:p w:rsidR="008D3C66" w:rsidRPr="009D5A0A" w:rsidRDefault="008D3C66" w:rsidP="008D3C66">
            <w:pPr>
              <w:jc w:val="center"/>
              <w:rPr>
                <w:rFonts w:ascii="Verdana" w:hAnsi="Verdana"/>
                <w:b/>
                <w:bCs/>
                <w:i/>
                <w:iCs/>
                <w:sz w:val="20"/>
                <w:szCs w:val="20"/>
              </w:rPr>
            </w:pPr>
            <w:r w:rsidRPr="009D5A0A">
              <w:rPr>
                <w:rFonts w:ascii="Verdana" w:hAnsi="Verdana"/>
                <w:b/>
                <w:bCs/>
                <w:i/>
                <w:iCs/>
                <w:sz w:val="20"/>
                <w:szCs w:val="20"/>
              </w:rPr>
              <w:t>Marca</w:t>
            </w:r>
          </w:p>
        </w:tc>
        <w:tc>
          <w:tcPr>
            <w:tcW w:w="1060" w:type="dxa"/>
            <w:noWrap/>
            <w:vAlign w:val="bottom"/>
          </w:tcPr>
          <w:p w:rsidR="008D3C66" w:rsidRPr="009D5A0A" w:rsidRDefault="008D3C66" w:rsidP="001E143A">
            <w:pPr>
              <w:jc w:val="center"/>
              <w:rPr>
                <w:rFonts w:ascii="Verdana" w:hAnsi="Verdana"/>
                <w:b/>
                <w:bCs/>
                <w:i/>
                <w:iCs/>
                <w:sz w:val="20"/>
                <w:szCs w:val="20"/>
              </w:rPr>
            </w:pPr>
            <w:r w:rsidRPr="009D5A0A">
              <w:rPr>
                <w:rFonts w:ascii="Verdana" w:hAnsi="Verdana"/>
                <w:b/>
                <w:bCs/>
                <w:i/>
                <w:iCs/>
                <w:sz w:val="20"/>
                <w:szCs w:val="20"/>
              </w:rPr>
              <w:t>Unidade</w:t>
            </w:r>
          </w:p>
        </w:tc>
        <w:tc>
          <w:tcPr>
            <w:tcW w:w="779" w:type="dxa"/>
            <w:noWrap/>
            <w:vAlign w:val="bottom"/>
          </w:tcPr>
          <w:p w:rsidR="008D3C66" w:rsidRPr="009D5A0A" w:rsidRDefault="008D3C66" w:rsidP="001E143A">
            <w:pPr>
              <w:jc w:val="center"/>
              <w:rPr>
                <w:rFonts w:ascii="Verdana" w:hAnsi="Verdana"/>
                <w:b/>
                <w:bCs/>
                <w:i/>
                <w:iCs/>
                <w:sz w:val="20"/>
                <w:szCs w:val="20"/>
              </w:rPr>
            </w:pPr>
            <w:proofErr w:type="spellStart"/>
            <w:r w:rsidRPr="009D5A0A">
              <w:rPr>
                <w:rFonts w:ascii="Verdana" w:hAnsi="Verdana"/>
                <w:b/>
                <w:bCs/>
                <w:i/>
                <w:iCs/>
                <w:sz w:val="20"/>
                <w:szCs w:val="20"/>
              </w:rPr>
              <w:t>Qtde</w:t>
            </w:r>
            <w:proofErr w:type="spellEnd"/>
          </w:p>
        </w:tc>
        <w:tc>
          <w:tcPr>
            <w:tcW w:w="1008" w:type="dxa"/>
          </w:tcPr>
          <w:p w:rsidR="00326227" w:rsidRPr="009D5A0A" w:rsidRDefault="00326227" w:rsidP="001E143A">
            <w:pPr>
              <w:jc w:val="center"/>
              <w:rPr>
                <w:rFonts w:ascii="Verdana" w:hAnsi="Verdana"/>
                <w:b/>
                <w:bCs/>
                <w:i/>
                <w:iCs/>
                <w:sz w:val="20"/>
                <w:szCs w:val="20"/>
              </w:rPr>
            </w:pPr>
          </w:p>
          <w:p w:rsidR="008D3C66" w:rsidRPr="009D5A0A" w:rsidRDefault="008D3C66" w:rsidP="001E143A">
            <w:pPr>
              <w:jc w:val="center"/>
              <w:rPr>
                <w:rFonts w:ascii="Verdana" w:hAnsi="Verdana"/>
                <w:b/>
                <w:bCs/>
                <w:i/>
                <w:iCs/>
                <w:sz w:val="20"/>
                <w:szCs w:val="20"/>
              </w:rPr>
            </w:pPr>
            <w:r w:rsidRPr="009D5A0A">
              <w:rPr>
                <w:rFonts w:ascii="Verdana" w:hAnsi="Verdana"/>
                <w:b/>
                <w:bCs/>
                <w:i/>
                <w:iCs/>
                <w:sz w:val="20"/>
                <w:szCs w:val="20"/>
              </w:rPr>
              <w:t xml:space="preserve">P. </w:t>
            </w:r>
            <w:proofErr w:type="spellStart"/>
            <w:r w:rsidRPr="009D5A0A">
              <w:rPr>
                <w:rFonts w:ascii="Verdana" w:hAnsi="Verdana"/>
                <w:b/>
                <w:bCs/>
                <w:i/>
                <w:iCs/>
                <w:sz w:val="20"/>
                <w:szCs w:val="20"/>
              </w:rPr>
              <w:t>Unit</w:t>
            </w:r>
            <w:proofErr w:type="spellEnd"/>
          </w:p>
        </w:tc>
        <w:tc>
          <w:tcPr>
            <w:tcW w:w="1091" w:type="dxa"/>
          </w:tcPr>
          <w:p w:rsidR="00326227" w:rsidRPr="009D5A0A" w:rsidRDefault="00326227" w:rsidP="001E143A">
            <w:pPr>
              <w:jc w:val="center"/>
              <w:rPr>
                <w:rFonts w:ascii="Verdana" w:hAnsi="Verdana"/>
                <w:b/>
                <w:bCs/>
                <w:i/>
                <w:iCs/>
                <w:sz w:val="20"/>
                <w:szCs w:val="20"/>
              </w:rPr>
            </w:pPr>
          </w:p>
          <w:p w:rsidR="008D3C66" w:rsidRPr="009D5A0A" w:rsidRDefault="008D3C66" w:rsidP="001E143A">
            <w:pPr>
              <w:jc w:val="center"/>
              <w:rPr>
                <w:rFonts w:ascii="Verdana" w:hAnsi="Verdana"/>
                <w:b/>
                <w:bCs/>
                <w:i/>
                <w:iCs/>
                <w:sz w:val="20"/>
                <w:szCs w:val="20"/>
              </w:rPr>
            </w:pPr>
            <w:r w:rsidRPr="009D5A0A">
              <w:rPr>
                <w:rFonts w:ascii="Verdana" w:hAnsi="Verdana"/>
                <w:b/>
                <w:bCs/>
                <w:i/>
                <w:iCs/>
                <w:sz w:val="20"/>
                <w:szCs w:val="20"/>
              </w:rPr>
              <w:t>P. Total</w:t>
            </w:r>
          </w:p>
        </w:tc>
      </w:tr>
      <w:tr w:rsidR="008D3C66" w:rsidRPr="009D5A0A" w:rsidTr="00677316">
        <w:trPr>
          <w:trHeight w:val="255"/>
          <w:jc w:val="center"/>
        </w:trPr>
        <w:tc>
          <w:tcPr>
            <w:tcW w:w="567" w:type="dxa"/>
            <w:noWrap/>
            <w:vAlign w:val="bottom"/>
          </w:tcPr>
          <w:p w:rsidR="008D3C66" w:rsidRPr="009D5A0A" w:rsidRDefault="008D3C66" w:rsidP="001E143A">
            <w:pPr>
              <w:jc w:val="right"/>
              <w:rPr>
                <w:rFonts w:ascii="Verdana" w:hAnsi="Verdana"/>
                <w:sz w:val="20"/>
                <w:szCs w:val="20"/>
              </w:rPr>
            </w:pPr>
          </w:p>
        </w:tc>
        <w:tc>
          <w:tcPr>
            <w:tcW w:w="3792" w:type="dxa"/>
            <w:noWrap/>
            <w:vAlign w:val="bottom"/>
          </w:tcPr>
          <w:p w:rsidR="008D3C66" w:rsidRPr="009D5A0A" w:rsidRDefault="008D3C66" w:rsidP="001E143A">
            <w:pPr>
              <w:rPr>
                <w:rFonts w:ascii="Verdana" w:hAnsi="Verdana"/>
                <w:sz w:val="20"/>
                <w:szCs w:val="20"/>
              </w:rPr>
            </w:pPr>
          </w:p>
        </w:tc>
        <w:tc>
          <w:tcPr>
            <w:tcW w:w="820" w:type="dxa"/>
            <w:vAlign w:val="bottom"/>
          </w:tcPr>
          <w:p w:rsidR="008D3C66" w:rsidRPr="009D5A0A" w:rsidRDefault="008D3C66" w:rsidP="001E143A">
            <w:pPr>
              <w:rPr>
                <w:rFonts w:ascii="Verdana" w:hAnsi="Verdana"/>
                <w:sz w:val="20"/>
                <w:szCs w:val="20"/>
              </w:rPr>
            </w:pPr>
          </w:p>
        </w:tc>
        <w:tc>
          <w:tcPr>
            <w:tcW w:w="1060" w:type="dxa"/>
            <w:noWrap/>
            <w:vAlign w:val="bottom"/>
          </w:tcPr>
          <w:p w:rsidR="008D3C66" w:rsidRPr="009D5A0A" w:rsidRDefault="008D3C66" w:rsidP="001E143A">
            <w:pPr>
              <w:rPr>
                <w:rFonts w:ascii="Verdana" w:hAnsi="Verdana"/>
                <w:sz w:val="20"/>
                <w:szCs w:val="20"/>
              </w:rPr>
            </w:pPr>
          </w:p>
        </w:tc>
        <w:tc>
          <w:tcPr>
            <w:tcW w:w="779" w:type="dxa"/>
            <w:noWrap/>
            <w:vAlign w:val="bottom"/>
          </w:tcPr>
          <w:p w:rsidR="008D3C66" w:rsidRPr="009D5A0A" w:rsidRDefault="008D3C66" w:rsidP="001E143A">
            <w:pPr>
              <w:jc w:val="right"/>
              <w:rPr>
                <w:rFonts w:ascii="Verdana" w:hAnsi="Verdana"/>
                <w:sz w:val="20"/>
                <w:szCs w:val="20"/>
              </w:rPr>
            </w:pPr>
          </w:p>
        </w:tc>
        <w:tc>
          <w:tcPr>
            <w:tcW w:w="1008" w:type="dxa"/>
          </w:tcPr>
          <w:p w:rsidR="008D3C66" w:rsidRPr="009D5A0A" w:rsidRDefault="008D3C66" w:rsidP="001E143A">
            <w:pPr>
              <w:jc w:val="center"/>
              <w:rPr>
                <w:rFonts w:ascii="Verdana" w:hAnsi="Verdana"/>
                <w:sz w:val="20"/>
                <w:szCs w:val="20"/>
              </w:rPr>
            </w:pPr>
          </w:p>
        </w:tc>
        <w:tc>
          <w:tcPr>
            <w:tcW w:w="1091" w:type="dxa"/>
          </w:tcPr>
          <w:p w:rsidR="008D3C66" w:rsidRPr="009D5A0A" w:rsidRDefault="008D3C66" w:rsidP="001E143A">
            <w:pPr>
              <w:jc w:val="right"/>
              <w:rPr>
                <w:rFonts w:ascii="Verdana" w:hAnsi="Verdana"/>
                <w:sz w:val="20"/>
                <w:szCs w:val="20"/>
              </w:rPr>
            </w:pPr>
          </w:p>
        </w:tc>
      </w:tr>
    </w:tbl>
    <w:p w:rsidR="00DA18F6" w:rsidRDefault="00DA18F6" w:rsidP="001E143A">
      <w:pPr>
        <w:autoSpaceDE w:val="0"/>
        <w:autoSpaceDN w:val="0"/>
        <w:adjustRightInd w:val="0"/>
        <w:jc w:val="both"/>
        <w:rPr>
          <w:rFonts w:ascii="Verdana" w:hAnsi="Verdana"/>
          <w:b/>
          <w:bCs/>
          <w:color w:val="000000"/>
          <w:sz w:val="20"/>
          <w:szCs w:val="20"/>
        </w:rPr>
      </w:pPr>
    </w:p>
    <w:p w:rsidR="001E143A" w:rsidRPr="009D5A0A" w:rsidRDefault="006F2F22"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Valor total do fornecedor R$ </w:t>
      </w:r>
    </w:p>
    <w:p w:rsidR="00FE5D60" w:rsidRDefault="00FE5D60" w:rsidP="001E143A">
      <w:pPr>
        <w:autoSpaceDE w:val="0"/>
        <w:autoSpaceDN w:val="0"/>
        <w:adjustRightInd w:val="0"/>
        <w:jc w:val="both"/>
        <w:rPr>
          <w:rFonts w:ascii="Verdana" w:hAnsi="Verdana"/>
          <w:b/>
          <w:bCs/>
          <w:color w:val="000000"/>
          <w:sz w:val="20"/>
          <w:szCs w:val="20"/>
        </w:rPr>
      </w:pPr>
    </w:p>
    <w:p w:rsidR="004404C1" w:rsidRPr="009D5A0A" w:rsidRDefault="004404C1" w:rsidP="004404C1">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5. DAS OBRIGAÇÕES DA CONTRATADA</w:t>
      </w:r>
    </w:p>
    <w:p w:rsidR="004404C1" w:rsidRPr="009D5A0A" w:rsidRDefault="004404C1" w:rsidP="004404C1">
      <w:pPr>
        <w:autoSpaceDE w:val="0"/>
        <w:autoSpaceDN w:val="0"/>
        <w:adjustRightInd w:val="0"/>
        <w:jc w:val="both"/>
        <w:rPr>
          <w:rFonts w:ascii="Verdana" w:hAnsi="Verdana"/>
          <w:sz w:val="20"/>
          <w:szCs w:val="20"/>
        </w:rPr>
      </w:pPr>
      <w:r w:rsidRPr="00AF6A4F">
        <w:rPr>
          <w:rFonts w:ascii="Verdana" w:hAnsi="Verdana"/>
          <w:b/>
          <w:sz w:val="20"/>
          <w:szCs w:val="20"/>
        </w:rPr>
        <w:lastRenderedPageBreak/>
        <w:t>5.1</w:t>
      </w:r>
      <w:r>
        <w:rPr>
          <w:rFonts w:ascii="Verdana" w:hAnsi="Verdana"/>
          <w:sz w:val="20"/>
          <w:szCs w:val="20"/>
        </w:rPr>
        <w:t>.</w:t>
      </w:r>
      <w:r w:rsidRPr="009D5A0A">
        <w:rPr>
          <w:rFonts w:ascii="Verdana" w:hAnsi="Verdana"/>
          <w:sz w:val="20"/>
          <w:szCs w:val="20"/>
        </w:rPr>
        <w:t xml:space="preserve"> Uma vez convocada, a licitante vencedora deverá </w:t>
      </w:r>
      <w:proofErr w:type="gramStart"/>
      <w:r w:rsidRPr="009D5A0A">
        <w:rPr>
          <w:rFonts w:ascii="Verdana" w:hAnsi="Verdana"/>
          <w:sz w:val="20"/>
          <w:szCs w:val="20"/>
        </w:rPr>
        <w:t>comparecer nos</w:t>
      </w:r>
      <w:proofErr w:type="gramEnd"/>
      <w:r w:rsidRPr="009D5A0A">
        <w:rPr>
          <w:rFonts w:ascii="Verdana" w:hAnsi="Verdana"/>
          <w:sz w:val="20"/>
          <w:szCs w:val="20"/>
        </w:rPr>
        <w:t xml:space="preserve"> 05 (cinco) dias úteis seguintes à convocação, para assinatura do Contrato, sob pena de decair do direito à contratação, sem prejuízo das sanções legais pertinentes. A empresa vencedora obriga-se:</w:t>
      </w:r>
    </w:p>
    <w:p w:rsidR="004404C1" w:rsidRPr="009D5A0A" w:rsidRDefault="004404C1" w:rsidP="004404C1">
      <w:pPr>
        <w:autoSpaceDE w:val="0"/>
        <w:autoSpaceDN w:val="0"/>
        <w:adjustRightInd w:val="0"/>
        <w:jc w:val="both"/>
        <w:rPr>
          <w:rFonts w:ascii="Verdana" w:hAnsi="Verdana"/>
          <w:sz w:val="20"/>
          <w:szCs w:val="20"/>
        </w:rPr>
      </w:pPr>
      <w:r w:rsidRPr="00DF452A">
        <w:rPr>
          <w:rFonts w:ascii="Verdana" w:hAnsi="Verdana"/>
          <w:b/>
          <w:sz w:val="20"/>
          <w:szCs w:val="20"/>
        </w:rPr>
        <w:t>a)</w:t>
      </w:r>
      <w:r w:rsidRPr="009D5A0A">
        <w:rPr>
          <w:rFonts w:ascii="Verdana" w:hAnsi="Verdana"/>
          <w:sz w:val="20"/>
          <w:szCs w:val="20"/>
        </w:rPr>
        <w:t xml:space="preserve"> Não assumir obrigações que comprometam ou prejudiquem a capacidade de execução do objeto licitado;</w:t>
      </w:r>
    </w:p>
    <w:p w:rsidR="004404C1" w:rsidRPr="009D5A0A" w:rsidRDefault="004404C1" w:rsidP="004404C1">
      <w:pPr>
        <w:autoSpaceDE w:val="0"/>
        <w:autoSpaceDN w:val="0"/>
        <w:adjustRightInd w:val="0"/>
        <w:jc w:val="both"/>
        <w:rPr>
          <w:rFonts w:ascii="Verdana" w:hAnsi="Verdana"/>
          <w:sz w:val="20"/>
          <w:szCs w:val="20"/>
        </w:rPr>
      </w:pPr>
      <w:r w:rsidRPr="00DF452A">
        <w:rPr>
          <w:rFonts w:ascii="Verdana" w:hAnsi="Verdana"/>
          <w:b/>
          <w:sz w:val="20"/>
          <w:szCs w:val="20"/>
        </w:rPr>
        <w:t>b)</w:t>
      </w:r>
      <w:r w:rsidRPr="009D5A0A">
        <w:rPr>
          <w:rFonts w:ascii="Verdana" w:hAnsi="Verdana"/>
          <w:sz w:val="20"/>
          <w:szCs w:val="20"/>
        </w:rPr>
        <w:t xml:space="preserve"> Prestar esclarecimentos que forem solicitados pela Prefeitura Municipal, cujas reclamações se </w:t>
      </w:r>
      <w:proofErr w:type="gramStart"/>
      <w:r w:rsidRPr="009D5A0A">
        <w:rPr>
          <w:rFonts w:ascii="Verdana" w:hAnsi="Verdana"/>
          <w:sz w:val="20"/>
          <w:szCs w:val="20"/>
        </w:rPr>
        <w:t>obriga</w:t>
      </w:r>
      <w:proofErr w:type="gramEnd"/>
      <w:r w:rsidRPr="009D5A0A">
        <w:rPr>
          <w:rFonts w:ascii="Verdana" w:hAnsi="Verdana"/>
          <w:sz w:val="20"/>
          <w:szCs w:val="20"/>
        </w:rPr>
        <w:t xml:space="preserve"> a atender prontamente;</w:t>
      </w:r>
    </w:p>
    <w:p w:rsidR="004404C1" w:rsidRPr="009D5A0A" w:rsidRDefault="004404C1" w:rsidP="004404C1">
      <w:pPr>
        <w:autoSpaceDE w:val="0"/>
        <w:autoSpaceDN w:val="0"/>
        <w:adjustRightInd w:val="0"/>
        <w:jc w:val="both"/>
        <w:rPr>
          <w:rFonts w:ascii="Verdana" w:hAnsi="Verdana"/>
          <w:sz w:val="20"/>
          <w:szCs w:val="20"/>
        </w:rPr>
      </w:pPr>
      <w:r w:rsidRPr="00DF452A">
        <w:rPr>
          <w:rFonts w:ascii="Verdana" w:hAnsi="Verdana"/>
          <w:b/>
          <w:sz w:val="20"/>
          <w:szCs w:val="20"/>
        </w:rPr>
        <w:t>c)</w:t>
      </w:r>
      <w:r w:rsidRPr="009D5A0A">
        <w:rPr>
          <w:rFonts w:ascii="Verdana" w:hAnsi="Verdana"/>
          <w:sz w:val="20"/>
          <w:szCs w:val="20"/>
        </w:rPr>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4404C1" w:rsidRPr="009D5A0A" w:rsidRDefault="004404C1" w:rsidP="004404C1">
      <w:pPr>
        <w:autoSpaceDE w:val="0"/>
        <w:autoSpaceDN w:val="0"/>
        <w:adjustRightInd w:val="0"/>
        <w:jc w:val="both"/>
        <w:rPr>
          <w:rFonts w:ascii="Verdana" w:hAnsi="Verdana"/>
          <w:sz w:val="20"/>
          <w:szCs w:val="20"/>
        </w:rPr>
      </w:pPr>
      <w:r w:rsidRPr="00DF452A">
        <w:rPr>
          <w:rFonts w:ascii="Verdana" w:hAnsi="Verdana"/>
          <w:b/>
          <w:sz w:val="20"/>
          <w:szCs w:val="20"/>
        </w:rPr>
        <w:t>d)</w:t>
      </w:r>
      <w:r w:rsidRPr="009D5A0A">
        <w:rPr>
          <w:rFonts w:ascii="Verdana" w:hAnsi="Verdana"/>
          <w:sz w:val="20"/>
          <w:szCs w:val="20"/>
        </w:rPr>
        <w:t xml:space="preserve"> Os serviços deverão ser executados no Município de </w:t>
      </w:r>
      <w:proofErr w:type="spellStart"/>
      <w:r w:rsidRPr="009D5A0A">
        <w:rPr>
          <w:rFonts w:ascii="Verdana" w:hAnsi="Verdana"/>
          <w:sz w:val="20"/>
          <w:szCs w:val="20"/>
        </w:rPr>
        <w:t>Apiacás</w:t>
      </w:r>
      <w:proofErr w:type="spellEnd"/>
      <w:r>
        <w:rPr>
          <w:rFonts w:ascii="Verdana" w:hAnsi="Verdana"/>
          <w:sz w:val="20"/>
          <w:szCs w:val="20"/>
        </w:rPr>
        <w:t>,</w:t>
      </w:r>
      <w:r w:rsidRPr="009D5A0A">
        <w:rPr>
          <w:rFonts w:ascii="Verdana" w:hAnsi="Verdana"/>
          <w:sz w:val="20"/>
          <w:szCs w:val="20"/>
        </w:rPr>
        <w:t xml:space="preserve"> sem qualquer ônus para a Prefeitura Municipal.</w:t>
      </w:r>
    </w:p>
    <w:p w:rsidR="004404C1" w:rsidRPr="009D5A0A" w:rsidRDefault="004404C1" w:rsidP="004404C1">
      <w:pPr>
        <w:autoSpaceDE w:val="0"/>
        <w:autoSpaceDN w:val="0"/>
        <w:adjustRightInd w:val="0"/>
        <w:jc w:val="both"/>
        <w:rPr>
          <w:rFonts w:ascii="Verdana" w:hAnsi="Verdana"/>
          <w:sz w:val="20"/>
          <w:szCs w:val="20"/>
        </w:rPr>
      </w:pPr>
      <w:r w:rsidRPr="00DF452A">
        <w:rPr>
          <w:rFonts w:ascii="Verdana" w:hAnsi="Verdana"/>
          <w:b/>
          <w:sz w:val="20"/>
          <w:szCs w:val="20"/>
        </w:rPr>
        <w:t>e)</w:t>
      </w:r>
      <w:r w:rsidRPr="009D5A0A">
        <w:rPr>
          <w:rFonts w:ascii="Verdana" w:hAnsi="Verdana"/>
          <w:sz w:val="20"/>
          <w:szCs w:val="20"/>
        </w:rPr>
        <w:t xml:space="preserve"> Observar as regras constantes do Termo de Referência - Anexo I deste Edital.</w:t>
      </w:r>
    </w:p>
    <w:p w:rsidR="004404C1" w:rsidRPr="0065322D" w:rsidRDefault="004404C1" w:rsidP="004404C1">
      <w:pPr>
        <w:autoSpaceDE w:val="0"/>
        <w:autoSpaceDN w:val="0"/>
        <w:adjustRightInd w:val="0"/>
        <w:jc w:val="both"/>
        <w:rPr>
          <w:rFonts w:ascii="Verdana" w:hAnsi="Verdana"/>
          <w:b/>
          <w:sz w:val="20"/>
          <w:szCs w:val="20"/>
        </w:rPr>
      </w:pPr>
      <w:r w:rsidRPr="00DF452A">
        <w:rPr>
          <w:rFonts w:ascii="Verdana" w:hAnsi="Verdana"/>
          <w:b/>
          <w:sz w:val="20"/>
          <w:szCs w:val="20"/>
        </w:rPr>
        <w:t>f)</w:t>
      </w:r>
      <w:r>
        <w:rPr>
          <w:rFonts w:ascii="Verdana" w:hAnsi="Verdana"/>
          <w:sz w:val="20"/>
          <w:szCs w:val="20"/>
        </w:rPr>
        <w:t xml:space="preserve"> </w:t>
      </w:r>
      <w:r w:rsidRPr="009D5A0A">
        <w:rPr>
          <w:rFonts w:ascii="Verdana" w:hAnsi="Verdana"/>
          <w:sz w:val="20"/>
          <w:szCs w:val="20"/>
        </w:rPr>
        <w:t>Executar o objeto do presente contrato no local indicado pela Prefeitura Municipal sem qualquer ônus para a mesma, equipamentos e equipamentos de proteção deverão ser</w:t>
      </w:r>
      <w:proofErr w:type="gramStart"/>
      <w:r w:rsidRPr="009D5A0A">
        <w:rPr>
          <w:rFonts w:ascii="Verdana" w:hAnsi="Verdana"/>
          <w:sz w:val="20"/>
          <w:szCs w:val="20"/>
        </w:rPr>
        <w:t xml:space="preserve">  </w:t>
      </w:r>
      <w:proofErr w:type="gramEnd"/>
      <w:r w:rsidRPr="009D5A0A">
        <w:rPr>
          <w:rFonts w:ascii="Verdana" w:hAnsi="Verdana"/>
          <w:sz w:val="20"/>
          <w:szCs w:val="20"/>
        </w:rPr>
        <w:t xml:space="preserve">fornecidos pela </w:t>
      </w:r>
      <w:r w:rsidRPr="0065322D">
        <w:rPr>
          <w:rFonts w:ascii="Verdana" w:hAnsi="Verdana"/>
          <w:b/>
          <w:sz w:val="20"/>
          <w:szCs w:val="20"/>
        </w:rPr>
        <w:t>CONTRATADA</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2</w:t>
      </w:r>
      <w:r w:rsidRPr="000238A0">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4404C1" w:rsidRPr="000238A0" w:rsidRDefault="004404C1" w:rsidP="004404C1">
      <w:pPr>
        <w:autoSpaceDE w:val="0"/>
        <w:autoSpaceDN w:val="0"/>
        <w:adjustRightInd w:val="0"/>
        <w:jc w:val="both"/>
        <w:rPr>
          <w:rFonts w:ascii="Verdana" w:hAnsi="Verdana"/>
          <w:color w:val="000000"/>
          <w:sz w:val="20"/>
          <w:szCs w:val="20"/>
        </w:rPr>
      </w:pPr>
      <w:r>
        <w:rPr>
          <w:rFonts w:ascii="Verdana" w:hAnsi="Verdana"/>
          <w:b/>
          <w:bCs/>
          <w:color w:val="000000"/>
          <w:sz w:val="20"/>
          <w:szCs w:val="20"/>
        </w:rPr>
        <w:t>5.3</w:t>
      </w:r>
      <w:r w:rsidRPr="000238A0">
        <w:rPr>
          <w:rFonts w:ascii="Verdana" w:hAnsi="Verdana"/>
          <w:b/>
          <w:bCs/>
          <w:color w:val="000000"/>
          <w:sz w:val="20"/>
          <w:szCs w:val="20"/>
        </w:rPr>
        <w:t xml:space="preserve">. </w:t>
      </w:r>
      <w:r w:rsidRPr="000238A0">
        <w:rPr>
          <w:rFonts w:ascii="Verdana" w:hAnsi="Verdana"/>
          <w:color w:val="000000"/>
          <w:sz w:val="20"/>
          <w:szCs w:val="20"/>
        </w:rPr>
        <w:t xml:space="preserve">Os itens licitados deverão ser entregues na sede do Município de </w:t>
      </w:r>
      <w:proofErr w:type="spellStart"/>
      <w:r w:rsidRPr="000238A0">
        <w:rPr>
          <w:rFonts w:ascii="Verdana" w:hAnsi="Verdana"/>
          <w:color w:val="000000"/>
          <w:sz w:val="20"/>
          <w:szCs w:val="20"/>
        </w:rPr>
        <w:t>Apiacás</w:t>
      </w:r>
      <w:proofErr w:type="spellEnd"/>
      <w:r>
        <w:rPr>
          <w:rFonts w:ascii="Verdana" w:hAnsi="Verdana"/>
          <w:color w:val="000000"/>
          <w:sz w:val="20"/>
          <w:szCs w:val="20"/>
        </w:rPr>
        <w:t>/</w:t>
      </w:r>
      <w:r w:rsidRPr="000238A0">
        <w:rPr>
          <w:rFonts w:ascii="Verdana" w:hAnsi="Verdana"/>
          <w:color w:val="000000"/>
          <w:sz w:val="20"/>
          <w:szCs w:val="20"/>
        </w:rPr>
        <w:t>MT, da forma como forem solicitados pelo setor competente.</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4</w:t>
      </w:r>
      <w:r w:rsidRPr="000238A0">
        <w:rPr>
          <w:rFonts w:ascii="Verdana" w:hAnsi="Verdana"/>
          <w:b/>
          <w:bCs/>
          <w:color w:val="000000"/>
          <w:sz w:val="20"/>
          <w:szCs w:val="20"/>
        </w:rPr>
        <w:t xml:space="preserve">. </w:t>
      </w:r>
      <w:r w:rsidRPr="000238A0">
        <w:rPr>
          <w:rFonts w:ascii="Verdana" w:hAnsi="Verdana"/>
          <w:color w:val="000000"/>
          <w:sz w:val="20"/>
          <w:szCs w:val="20"/>
        </w:rPr>
        <w:t xml:space="preserve">Prestar os esclarecimentos que forem solicitados pela Prefeitura Municipal, cujas reclamações se </w:t>
      </w:r>
      <w:proofErr w:type="gramStart"/>
      <w:r w:rsidRPr="000238A0">
        <w:rPr>
          <w:rFonts w:ascii="Verdana" w:hAnsi="Verdana"/>
          <w:color w:val="000000"/>
          <w:sz w:val="20"/>
          <w:szCs w:val="20"/>
        </w:rPr>
        <w:t>obriga</w:t>
      </w:r>
      <w:proofErr w:type="gramEnd"/>
      <w:r w:rsidRPr="000238A0">
        <w:rPr>
          <w:rFonts w:ascii="Verdana" w:hAnsi="Verdana"/>
          <w:color w:val="000000"/>
          <w:sz w:val="20"/>
          <w:szCs w:val="20"/>
        </w:rPr>
        <w:t xml:space="preserve"> a atender prontamente, bem como dar ciência imediatamente e por escrito, de qualquer anormalidade que verificar quando da execução dos atos de sua responsabilidade ;</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5</w:t>
      </w:r>
      <w:r w:rsidRPr="000238A0">
        <w:rPr>
          <w:rFonts w:ascii="Verdana" w:hAnsi="Verdana"/>
          <w:b/>
          <w:bCs/>
          <w:color w:val="000000"/>
          <w:sz w:val="20"/>
          <w:szCs w:val="20"/>
        </w:rPr>
        <w:t xml:space="preserve">. </w:t>
      </w:r>
      <w:r w:rsidRPr="000238A0">
        <w:rPr>
          <w:rFonts w:ascii="Verdana" w:hAnsi="Verdana"/>
          <w:color w:val="000000"/>
          <w:sz w:val="20"/>
          <w:szCs w:val="20"/>
        </w:rPr>
        <w:t>Prover todos os meios necessários à garantia da plena operacionalidade do fornecimento, inclusive considerados os casos de greve ou paralisação de qualquer natureza;</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6</w:t>
      </w:r>
      <w:r w:rsidRPr="000238A0">
        <w:rPr>
          <w:rFonts w:ascii="Verdana" w:hAnsi="Verdana"/>
          <w:b/>
          <w:bCs/>
          <w:color w:val="000000"/>
          <w:sz w:val="20"/>
          <w:szCs w:val="20"/>
        </w:rPr>
        <w:t xml:space="preserve">. </w:t>
      </w:r>
      <w:r w:rsidRPr="000238A0">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7</w:t>
      </w:r>
      <w:r w:rsidRPr="000238A0">
        <w:rPr>
          <w:rFonts w:ascii="Verdana" w:hAnsi="Verdana"/>
          <w:b/>
          <w:bCs/>
          <w:color w:val="000000"/>
          <w:sz w:val="20"/>
          <w:szCs w:val="20"/>
        </w:rPr>
        <w:t xml:space="preserve">. </w:t>
      </w:r>
      <w:r w:rsidRPr="000238A0">
        <w:rPr>
          <w:rFonts w:ascii="Verdana" w:hAnsi="Verdana"/>
          <w:color w:val="000000"/>
          <w:sz w:val="20"/>
          <w:szCs w:val="20"/>
        </w:rPr>
        <w:t xml:space="preserve">Comunicar imediatamente </w:t>
      </w:r>
      <w:r>
        <w:rPr>
          <w:rFonts w:ascii="Verdana" w:hAnsi="Verdana"/>
          <w:color w:val="000000"/>
          <w:sz w:val="20"/>
          <w:szCs w:val="20"/>
        </w:rPr>
        <w:t>à</w:t>
      </w:r>
      <w:r w:rsidRPr="000238A0">
        <w:rPr>
          <w:rFonts w:ascii="Verdana" w:hAnsi="Verdana"/>
          <w:color w:val="000000"/>
          <w:sz w:val="20"/>
          <w:szCs w:val="20"/>
        </w:rPr>
        <w:t xml:space="preserve"> Prefeitura Municipal qualquer alteração ocorrida no endereço, conta bancária e </w:t>
      </w:r>
      <w:proofErr w:type="gramStart"/>
      <w:r w:rsidRPr="000238A0">
        <w:rPr>
          <w:rFonts w:ascii="Verdana" w:hAnsi="Verdana"/>
          <w:color w:val="000000"/>
          <w:sz w:val="20"/>
          <w:szCs w:val="20"/>
        </w:rPr>
        <w:t>outras julgáveis</w:t>
      </w:r>
      <w:proofErr w:type="gramEnd"/>
      <w:r w:rsidRPr="000238A0">
        <w:rPr>
          <w:rFonts w:ascii="Verdana" w:hAnsi="Verdana"/>
          <w:color w:val="000000"/>
          <w:sz w:val="20"/>
          <w:szCs w:val="20"/>
        </w:rPr>
        <w:t xml:space="preserve"> necessárias para recebimento de correspondência;</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8</w:t>
      </w:r>
      <w:r w:rsidRPr="000238A0">
        <w:rPr>
          <w:rFonts w:ascii="Verdana" w:hAnsi="Verdana"/>
          <w:b/>
          <w:bCs/>
          <w:color w:val="000000"/>
          <w:sz w:val="20"/>
          <w:szCs w:val="20"/>
        </w:rPr>
        <w:t xml:space="preserve">. </w:t>
      </w:r>
      <w:r w:rsidRPr="000238A0">
        <w:rPr>
          <w:rFonts w:ascii="Verdana" w:hAnsi="Verdana"/>
          <w:color w:val="000000"/>
          <w:sz w:val="20"/>
          <w:szCs w:val="20"/>
        </w:rPr>
        <w:t>Respeitar e fazer cumprir a legislação de segurança e saúde no trabalho, previstas nas normas regulamentadoras pertinentes;</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9</w:t>
      </w:r>
      <w:r w:rsidRPr="000238A0">
        <w:rPr>
          <w:rFonts w:ascii="Verdana" w:hAnsi="Verdana"/>
          <w:b/>
          <w:bCs/>
          <w:color w:val="000000"/>
          <w:sz w:val="20"/>
          <w:szCs w:val="20"/>
        </w:rPr>
        <w:t xml:space="preserve">. </w:t>
      </w:r>
      <w:r w:rsidRPr="000238A0">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w:t>
      </w:r>
      <w:r>
        <w:rPr>
          <w:rFonts w:ascii="Verdana" w:hAnsi="Verdana"/>
          <w:b/>
          <w:bCs/>
          <w:color w:val="000000"/>
          <w:sz w:val="20"/>
          <w:szCs w:val="20"/>
        </w:rPr>
        <w:t>10</w:t>
      </w:r>
      <w:r w:rsidRPr="000238A0">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5.1</w:t>
      </w:r>
      <w:r>
        <w:rPr>
          <w:rFonts w:ascii="Verdana" w:hAnsi="Verdana"/>
          <w:b/>
          <w:bCs/>
          <w:color w:val="000000"/>
          <w:sz w:val="20"/>
          <w:szCs w:val="20"/>
        </w:rPr>
        <w:t>1</w:t>
      </w:r>
      <w:r w:rsidRPr="000238A0">
        <w:rPr>
          <w:rFonts w:ascii="Verdana" w:hAnsi="Verdana"/>
          <w:color w:val="000000"/>
          <w:sz w:val="20"/>
          <w:szCs w:val="20"/>
        </w:rPr>
        <w:t xml:space="preserve">. A contratada ficará </w:t>
      </w:r>
      <w:proofErr w:type="gramStart"/>
      <w:r w:rsidRPr="000238A0">
        <w:rPr>
          <w:rFonts w:ascii="Verdana" w:hAnsi="Verdan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0238A0">
        <w:rPr>
          <w:rFonts w:ascii="Verdana" w:hAnsi="Verdana"/>
          <w:color w:val="000000"/>
          <w:sz w:val="20"/>
          <w:szCs w:val="20"/>
        </w:rPr>
        <w:t>;</w:t>
      </w:r>
    </w:p>
    <w:p w:rsidR="004404C1" w:rsidRPr="000238A0" w:rsidRDefault="004404C1" w:rsidP="004404C1">
      <w:pPr>
        <w:autoSpaceDE w:val="0"/>
        <w:autoSpaceDN w:val="0"/>
        <w:adjustRightInd w:val="0"/>
        <w:jc w:val="both"/>
        <w:rPr>
          <w:rFonts w:ascii="Verdana" w:hAnsi="Verdana"/>
          <w:color w:val="000000"/>
          <w:sz w:val="20"/>
          <w:szCs w:val="20"/>
        </w:rPr>
      </w:pPr>
      <w:r w:rsidRPr="000238A0">
        <w:rPr>
          <w:rFonts w:ascii="Verdana" w:hAnsi="Verdana"/>
          <w:b/>
          <w:bCs/>
          <w:color w:val="000000"/>
          <w:sz w:val="20"/>
          <w:szCs w:val="20"/>
        </w:rPr>
        <w:t xml:space="preserve">5.12. </w:t>
      </w:r>
      <w:r w:rsidRPr="000238A0">
        <w:rPr>
          <w:rFonts w:ascii="Verdana" w:hAnsi="Verdana"/>
          <w:color w:val="000000"/>
          <w:sz w:val="20"/>
          <w:szCs w:val="20"/>
        </w:rPr>
        <w:t>Os acréscimos ou supressões até o limite legal de 25% serão aplicados automaticamente na ata de Registro de Preço.</w:t>
      </w:r>
    </w:p>
    <w:p w:rsidR="004404C1" w:rsidRPr="00EA000D" w:rsidRDefault="004404C1" w:rsidP="004404C1">
      <w:pPr>
        <w:autoSpaceDE w:val="0"/>
        <w:autoSpaceDN w:val="0"/>
        <w:adjustRightInd w:val="0"/>
        <w:jc w:val="both"/>
        <w:rPr>
          <w:rFonts w:ascii="Verdana" w:hAnsi="Verdana"/>
          <w:color w:val="090708"/>
          <w:sz w:val="20"/>
          <w:szCs w:val="20"/>
        </w:rPr>
      </w:pP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w:t>
      </w:r>
      <w:proofErr w:type="gramStart"/>
      <w:r w:rsidRPr="00EA000D">
        <w:rPr>
          <w:rFonts w:ascii="Verdana" w:hAnsi="Verdana"/>
          <w:sz w:val="20"/>
          <w:szCs w:val="20"/>
        </w:rPr>
        <w:t>A(s) empresa(s) vencedoras(s), cientes que deverão cumprir com as normas de saúde e segurança do trabalho nos termos das normas regulamentadoras respectivas,</w:t>
      </w:r>
      <w:proofErr w:type="gramEnd"/>
      <w:r w:rsidRPr="00EA000D">
        <w:rPr>
          <w:rFonts w:ascii="Verdana" w:hAnsi="Verdana"/>
          <w:sz w:val="20"/>
          <w:szCs w:val="20"/>
        </w:rPr>
        <w:t xml:space="preserve"> deverão obrigatoriamente apresentar a seguinte documentação:</w:t>
      </w:r>
    </w:p>
    <w:p w:rsidR="004404C1" w:rsidRPr="00EA000D" w:rsidRDefault="004404C1" w:rsidP="004404C1">
      <w:pPr>
        <w:autoSpaceDE w:val="0"/>
        <w:autoSpaceDN w:val="0"/>
        <w:adjustRightInd w:val="0"/>
        <w:jc w:val="both"/>
        <w:rPr>
          <w:rFonts w:ascii="Verdana" w:hAnsi="Verdana"/>
          <w:sz w:val="20"/>
          <w:szCs w:val="20"/>
        </w:rPr>
      </w:pPr>
      <w:r>
        <w:rPr>
          <w:rFonts w:ascii="Verdana" w:hAnsi="Verdana"/>
          <w:b/>
          <w:sz w:val="20"/>
          <w:szCs w:val="20"/>
        </w:rPr>
        <w:lastRenderedPageBreak/>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4404C1" w:rsidRPr="00EA000D" w:rsidRDefault="004404C1" w:rsidP="004404C1">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4404C1" w:rsidRPr="00EA000D" w:rsidRDefault="004404C1" w:rsidP="004404C1">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4404C1" w:rsidRPr="00EA000D" w:rsidRDefault="004404C1" w:rsidP="004404C1">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proofErr w:type="gramStart"/>
      <w:r w:rsidRPr="00EA000D">
        <w:rPr>
          <w:rFonts w:ascii="Verdana" w:hAnsi="Verdana"/>
          <w:sz w:val="20"/>
          <w:szCs w:val="20"/>
        </w:rPr>
        <w:t>A falta de cumprimento das normas trabalhistas, pela contratada, relativas à saúde e segurança no meio ambiente de trabalho, ensejarão</w:t>
      </w:r>
      <w:proofErr w:type="gramEnd"/>
      <w:r w:rsidRPr="00EA000D">
        <w:rPr>
          <w:rFonts w:ascii="Verdana" w:hAnsi="Verdana"/>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C0796" w:rsidRPr="009D5A0A" w:rsidRDefault="002C0796"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6. DAS OBRIGAÇÕES DA CONTRATANTE</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6.1. </w:t>
      </w:r>
      <w:r w:rsidRPr="009D5A0A">
        <w:rPr>
          <w:rFonts w:ascii="Verdana" w:hAnsi="Verdana"/>
          <w:color w:val="000000"/>
          <w:sz w:val="20"/>
          <w:szCs w:val="20"/>
        </w:rPr>
        <w:t>Convocar a licitante vencedora para a retirada da Ordem de Fornecimento dos itens licitados;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6.2. </w:t>
      </w:r>
      <w:r w:rsidRPr="009D5A0A">
        <w:rPr>
          <w:rFonts w:ascii="Verdana" w:hAnsi="Verdana"/>
          <w:color w:val="000000"/>
          <w:sz w:val="20"/>
          <w:szCs w:val="20"/>
        </w:rPr>
        <w:t>Fornecer à empresa a ser contratada todas as informações e esclarecimentos que venham a ser solicitados relativamente ao objeto deste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6.3. </w:t>
      </w:r>
      <w:r w:rsidRPr="009D5A0A">
        <w:rPr>
          <w:rFonts w:ascii="Verdana" w:hAnsi="Verdana"/>
          <w:color w:val="000000"/>
          <w:sz w:val="20"/>
          <w:szCs w:val="20"/>
        </w:rPr>
        <w:t>Efetuar o pagamento à empresa nas condições estabelecidas neste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6.4. </w:t>
      </w:r>
      <w:r w:rsidRPr="009D5A0A">
        <w:rPr>
          <w:rFonts w:ascii="Verdana" w:hAnsi="Verdana"/>
          <w:color w:val="000000"/>
          <w:sz w:val="20"/>
          <w:szCs w:val="20"/>
        </w:rPr>
        <w:t>Notificar por escrito, à empresa contratada, toda e qualquer irregularidade constatada durante o recebimento do objeto;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6.5</w:t>
      </w:r>
      <w:r w:rsidRPr="009D5A0A">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6.6</w:t>
      </w:r>
      <w:r w:rsidRPr="009D5A0A">
        <w:rPr>
          <w:rFonts w:ascii="Verdana" w:hAnsi="Verdana"/>
          <w:color w:val="000000"/>
          <w:sz w:val="20"/>
          <w:szCs w:val="20"/>
        </w:rPr>
        <w:t>. Não haverá, sob hipótese alguma, pagamento antecipado.</w:t>
      </w:r>
    </w:p>
    <w:p w:rsidR="00195DB4" w:rsidRPr="009D5A0A" w:rsidRDefault="00195DB4"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7. DO PAGAMENTO</w:t>
      </w:r>
    </w:p>
    <w:p w:rsidR="001A463A" w:rsidRPr="009D5A0A" w:rsidRDefault="001A463A" w:rsidP="001A46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7.1. </w:t>
      </w:r>
      <w:r w:rsidRPr="009D5A0A">
        <w:rPr>
          <w:rFonts w:ascii="Verdana" w:hAnsi="Verdana"/>
          <w:color w:val="000000"/>
          <w:sz w:val="20"/>
          <w:szCs w:val="20"/>
        </w:rPr>
        <w:t xml:space="preserve">O pagamento será efetuado após a </w:t>
      </w:r>
      <w:r w:rsidR="00F95DF1" w:rsidRPr="009D5A0A">
        <w:rPr>
          <w:rFonts w:ascii="Verdana" w:hAnsi="Verdana"/>
          <w:color w:val="000000"/>
          <w:sz w:val="20"/>
          <w:szCs w:val="20"/>
        </w:rPr>
        <w:t>prestação dos serviços</w:t>
      </w:r>
      <w:r w:rsidRPr="009D5A0A">
        <w:rPr>
          <w:rFonts w:ascii="Verdana" w:hAnsi="Verdana"/>
          <w:color w:val="000000"/>
          <w:sz w:val="20"/>
          <w:szCs w:val="20"/>
        </w:rPr>
        <w:t>,</w:t>
      </w:r>
      <w:proofErr w:type="gramStart"/>
      <w:r w:rsidRPr="009D5A0A">
        <w:rPr>
          <w:rFonts w:ascii="Verdana" w:hAnsi="Verdana"/>
          <w:color w:val="000000"/>
          <w:sz w:val="20"/>
          <w:szCs w:val="20"/>
        </w:rPr>
        <w:t xml:space="preserve">  </w:t>
      </w:r>
      <w:proofErr w:type="gramEnd"/>
      <w:r w:rsidRPr="009D5A0A">
        <w:rPr>
          <w:rFonts w:ascii="Verdana" w:hAnsi="Verdana"/>
          <w:color w:val="000000"/>
          <w:sz w:val="20"/>
          <w:szCs w:val="20"/>
        </w:rPr>
        <w:t xml:space="preserve">mediante apresentação da nota fiscal devidamente atestada pela Secretaria responsável, sendo de responsabilidade do fornecedor a emissão de </w:t>
      </w:r>
      <w:r w:rsidRPr="009D5A0A">
        <w:rPr>
          <w:rFonts w:ascii="Verdana" w:hAnsi="Verdana"/>
          <w:b/>
          <w:color w:val="000000"/>
          <w:sz w:val="20"/>
          <w:szCs w:val="20"/>
        </w:rPr>
        <w:t>Nota Fiscal Eletrônica</w:t>
      </w:r>
      <w:r w:rsidRPr="009D5A0A">
        <w:rPr>
          <w:rFonts w:ascii="Verdana" w:hAnsi="Verdana"/>
          <w:color w:val="000000"/>
          <w:sz w:val="20"/>
          <w:szCs w:val="20"/>
        </w:rPr>
        <w:t xml:space="preserve"> de acordo com o disposto no artigo 198-A-5-2, Inciso I do RICMS (Regulamento do ICMS), quando for o caso.</w:t>
      </w:r>
    </w:p>
    <w:p w:rsidR="001A463A" w:rsidRPr="009D5A0A" w:rsidRDefault="001A463A" w:rsidP="001A463A">
      <w:pPr>
        <w:autoSpaceDE w:val="0"/>
        <w:autoSpaceDN w:val="0"/>
        <w:adjustRightInd w:val="0"/>
        <w:jc w:val="both"/>
        <w:rPr>
          <w:rFonts w:ascii="Verdana" w:hAnsi="Verdana"/>
          <w:sz w:val="20"/>
          <w:szCs w:val="20"/>
        </w:rPr>
      </w:pPr>
      <w:r w:rsidRPr="009D5A0A">
        <w:rPr>
          <w:rFonts w:ascii="Verdana" w:hAnsi="Verdana"/>
          <w:b/>
          <w:bCs/>
          <w:sz w:val="20"/>
          <w:szCs w:val="20"/>
        </w:rPr>
        <w:t xml:space="preserve">7.2. </w:t>
      </w:r>
      <w:r w:rsidRPr="009D5A0A">
        <w:rPr>
          <w:rFonts w:ascii="Verdana" w:hAnsi="Verdana"/>
          <w:sz w:val="20"/>
          <w:szCs w:val="20"/>
        </w:rPr>
        <w:t>O Contratado deverá indicar no corpo da Nota Fiscal/fatura, descrição do item fornecido, de acordo com o especificado na Ordem de Entrega.</w:t>
      </w:r>
    </w:p>
    <w:p w:rsidR="001A463A" w:rsidRPr="009D5A0A" w:rsidRDefault="001A463A" w:rsidP="001A46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7.3. </w:t>
      </w:r>
      <w:r w:rsidRPr="009D5A0A">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1A463A" w:rsidRPr="009D5A0A" w:rsidRDefault="001A463A" w:rsidP="001A46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7.4.</w:t>
      </w:r>
      <w:r w:rsidR="002479C2">
        <w:rPr>
          <w:rFonts w:ascii="Verdana" w:hAnsi="Verdana"/>
          <w:b/>
          <w:bCs/>
          <w:color w:val="000000"/>
          <w:sz w:val="20"/>
          <w:szCs w:val="20"/>
        </w:rPr>
        <w:t xml:space="preserve"> </w:t>
      </w:r>
      <w:r w:rsidRPr="009D5A0A">
        <w:rPr>
          <w:rFonts w:ascii="Verdana" w:hAnsi="Verdana"/>
          <w:color w:val="000000"/>
          <w:sz w:val="20"/>
          <w:szCs w:val="20"/>
        </w:rPr>
        <w:t xml:space="preserve">Nenhum pagamento isentará o </w:t>
      </w:r>
      <w:r w:rsidRPr="00464454">
        <w:rPr>
          <w:rFonts w:ascii="Verdana" w:hAnsi="Verdana"/>
          <w:b/>
          <w:color w:val="000000"/>
          <w:sz w:val="20"/>
          <w:szCs w:val="20"/>
        </w:rPr>
        <w:t>FORNECEDOR/CONTRATADO</w:t>
      </w:r>
      <w:r w:rsidRPr="009D5A0A">
        <w:rPr>
          <w:rFonts w:ascii="Verdana" w:hAnsi="Verdana"/>
          <w:color w:val="000000"/>
          <w:sz w:val="20"/>
          <w:szCs w:val="20"/>
        </w:rPr>
        <w:t xml:space="preserve"> das suas responsabilidades e obrigações, nem implicará aceitação definitiva do fornecimento.</w:t>
      </w:r>
    </w:p>
    <w:p w:rsidR="001A463A" w:rsidRPr="009D5A0A" w:rsidRDefault="001A463A" w:rsidP="001A46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7.5. </w:t>
      </w:r>
      <w:r w:rsidRPr="009D5A0A">
        <w:rPr>
          <w:rFonts w:ascii="Verdana" w:hAnsi="Verdana"/>
          <w:color w:val="000000"/>
          <w:sz w:val="20"/>
          <w:szCs w:val="20"/>
        </w:rPr>
        <w:t xml:space="preserve">O </w:t>
      </w:r>
      <w:r w:rsidR="002479C2" w:rsidRPr="002479C2">
        <w:rPr>
          <w:rFonts w:ascii="Verdana" w:hAnsi="Verdana"/>
          <w:b/>
          <w:color w:val="000000"/>
          <w:sz w:val="20"/>
          <w:szCs w:val="20"/>
        </w:rPr>
        <w:t>CONTRATANTE</w:t>
      </w:r>
      <w:r w:rsidRPr="009D5A0A">
        <w:rPr>
          <w:rFonts w:ascii="Verdana" w:hAnsi="Verdana"/>
          <w:color w:val="000000"/>
          <w:sz w:val="20"/>
          <w:szCs w:val="20"/>
        </w:rPr>
        <w:t xml:space="preserve"> </w:t>
      </w:r>
      <w:r w:rsidRPr="009D5A0A">
        <w:rPr>
          <w:rFonts w:ascii="Verdana" w:hAnsi="Verdana"/>
          <w:b/>
          <w:color w:val="000000"/>
          <w:sz w:val="20"/>
          <w:szCs w:val="20"/>
        </w:rPr>
        <w:t>não</w:t>
      </w:r>
      <w:r w:rsidRPr="009D5A0A">
        <w:rPr>
          <w:rFonts w:ascii="Verdana" w:hAnsi="Verdana"/>
          <w:color w:val="000000"/>
          <w:sz w:val="20"/>
          <w:szCs w:val="20"/>
        </w:rPr>
        <w:t xml:space="preserve"> efetuará pagamento de título descontado, ou por meio de </w:t>
      </w:r>
      <w:r w:rsidRPr="009D5A0A">
        <w:rPr>
          <w:rFonts w:ascii="Verdana" w:hAnsi="Verdana"/>
          <w:b/>
          <w:color w:val="000000"/>
          <w:sz w:val="20"/>
          <w:szCs w:val="20"/>
        </w:rPr>
        <w:t>cobrança em banco, boleto bancário, bem como, os que forem negociados com terceiros por intermédio da operação de “</w:t>
      </w:r>
      <w:proofErr w:type="spellStart"/>
      <w:r w:rsidRPr="009D5A0A">
        <w:rPr>
          <w:rFonts w:ascii="Verdana" w:hAnsi="Verdana"/>
          <w:b/>
          <w:color w:val="000000"/>
          <w:sz w:val="20"/>
          <w:szCs w:val="20"/>
        </w:rPr>
        <w:t>factoring</w:t>
      </w:r>
      <w:proofErr w:type="spellEnd"/>
      <w:r w:rsidRPr="009D5A0A">
        <w:rPr>
          <w:rFonts w:ascii="Verdana" w:hAnsi="Verdana"/>
          <w:color w:val="000000"/>
          <w:sz w:val="20"/>
          <w:szCs w:val="20"/>
        </w:rPr>
        <w:t>”;</w:t>
      </w:r>
    </w:p>
    <w:p w:rsidR="001A463A" w:rsidRPr="009D5A0A" w:rsidRDefault="001A463A" w:rsidP="001A463A">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 xml:space="preserve">7.6. </w:t>
      </w:r>
      <w:r w:rsidRPr="009D5A0A">
        <w:rPr>
          <w:rFonts w:ascii="Verdana" w:hAnsi="Verdana"/>
          <w:color w:val="000000"/>
          <w:sz w:val="20"/>
          <w:szCs w:val="20"/>
        </w:rPr>
        <w:t>As despesas bancárias decorrentes de transferência de valores para outras praças serão de responsabilidade do Contratado.</w:t>
      </w:r>
    </w:p>
    <w:p w:rsidR="00464454" w:rsidRPr="00B64ECC" w:rsidRDefault="00464454" w:rsidP="001E143A">
      <w:pPr>
        <w:autoSpaceDE w:val="0"/>
        <w:autoSpaceDN w:val="0"/>
        <w:adjustRightInd w:val="0"/>
        <w:jc w:val="both"/>
        <w:rPr>
          <w:rFonts w:ascii="Verdana" w:hAnsi="Verdana"/>
          <w:b/>
          <w:bCs/>
          <w:color w:val="000000"/>
          <w:sz w:val="16"/>
          <w:szCs w:val="16"/>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8. DO REAJUSTAMENTO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8.1. </w:t>
      </w:r>
      <w:r w:rsidRPr="009D5A0A">
        <w:rPr>
          <w:rFonts w:ascii="Verdana" w:hAnsi="Verdan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9D5A0A">
        <w:rPr>
          <w:rFonts w:ascii="Verdana" w:hAnsi="Verdana"/>
          <w:sz w:val="20"/>
          <w:szCs w:val="20"/>
        </w:rPr>
        <w:t>estatal,</w:t>
      </w:r>
      <w:r w:rsidRPr="009D5A0A">
        <w:rPr>
          <w:rFonts w:ascii="Verdana" w:hAnsi="Verdana"/>
          <w:color w:val="000000"/>
          <w:sz w:val="20"/>
          <w:szCs w:val="20"/>
        </w:rPr>
        <w:t xml:space="preserve"> cabendo-lhe no máximo o repasse do percentual determinado.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8.2. </w:t>
      </w:r>
      <w:r w:rsidRPr="009D5A0A">
        <w:rPr>
          <w:rFonts w:ascii="Verdana" w:hAnsi="Verdana"/>
          <w:color w:val="000000"/>
          <w:sz w:val="20"/>
          <w:szCs w:val="20"/>
        </w:rPr>
        <w:t xml:space="preserve">Os preços registrados que sofrerem revisão não </w:t>
      </w:r>
      <w:proofErr w:type="gramStart"/>
      <w:r w:rsidRPr="009D5A0A">
        <w:rPr>
          <w:rFonts w:ascii="Verdana" w:hAnsi="Verdana"/>
          <w:color w:val="000000"/>
          <w:sz w:val="20"/>
          <w:szCs w:val="20"/>
        </w:rPr>
        <w:t>poderão ultrapassar</w:t>
      </w:r>
      <w:proofErr w:type="gramEnd"/>
      <w:r w:rsidRPr="009D5A0A">
        <w:rPr>
          <w:rFonts w:ascii="Verdana" w:hAnsi="Verdana"/>
          <w:color w:val="000000"/>
          <w:sz w:val="20"/>
          <w:szCs w:val="20"/>
        </w:rPr>
        <w:t xml:space="preserve"> os preços praticados no mercado, mantendo-se a diferença percentual apurada entre o valor originalmente constante da proposta e aquele vigente no mercado à época do registro.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8.3. </w:t>
      </w:r>
      <w:r w:rsidRPr="009D5A0A">
        <w:rPr>
          <w:rFonts w:ascii="Verdana" w:hAnsi="Verdan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8.4. </w:t>
      </w:r>
      <w:r w:rsidRPr="009D5A0A">
        <w:rPr>
          <w:rFonts w:ascii="Verdana" w:hAnsi="Verdana"/>
          <w:color w:val="000000"/>
          <w:sz w:val="20"/>
          <w:szCs w:val="20"/>
        </w:rPr>
        <w:t>Fracassada a negociação com o primeiro colocado</w:t>
      </w:r>
      <w:r w:rsidR="00464454">
        <w:rPr>
          <w:rFonts w:ascii="Verdana" w:hAnsi="Verdana"/>
          <w:color w:val="000000"/>
          <w:sz w:val="20"/>
          <w:szCs w:val="20"/>
        </w:rPr>
        <w:t>,</w:t>
      </w:r>
      <w:r w:rsidRPr="009D5A0A">
        <w:rPr>
          <w:rFonts w:ascii="Verdana" w:hAnsi="Verdana"/>
          <w:color w:val="000000"/>
          <w:sz w:val="20"/>
          <w:szCs w:val="20"/>
        </w:rPr>
        <w:t xml:space="preserve"> a </w:t>
      </w:r>
      <w:r w:rsidRPr="00464454">
        <w:rPr>
          <w:rFonts w:ascii="Verdana" w:hAnsi="Verdana"/>
          <w:b/>
          <w:color w:val="000000"/>
          <w:sz w:val="20"/>
          <w:szCs w:val="20"/>
        </w:rPr>
        <w:t xml:space="preserve">PREFEITURA </w:t>
      </w:r>
      <w:r w:rsidRPr="009D5A0A">
        <w:rPr>
          <w:rFonts w:ascii="Verdana" w:hAnsi="Verdana"/>
          <w:color w:val="000000"/>
          <w:sz w:val="20"/>
          <w:szCs w:val="20"/>
        </w:rPr>
        <w:t>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8.5. </w:t>
      </w:r>
      <w:r w:rsidR="00F57D41" w:rsidRPr="009D5A0A">
        <w:rPr>
          <w:rFonts w:ascii="Verdana" w:hAnsi="Verdana"/>
          <w:color w:val="000000"/>
          <w:sz w:val="20"/>
          <w:szCs w:val="20"/>
        </w:rPr>
        <w:t>Serão</w:t>
      </w:r>
      <w:r w:rsidRPr="009D5A0A">
        <w:rPr>
          <w:rFonts w:ascii="Verdana" w:hAnsi="Verdana"/>
          <w:color w:val="000000"/>
          <w:sz w:val="20"/>
          <w:szCs w:val="20"/>
        </w:rPr>
        <w:t xml:space="preserve"> considerado</w:t>
      </w:r>
      <w:r w:rsidR="00F57D41">
        <w:rPr>
          <w:rFonts w:ascii="Verdana" w:hAnsi="Verdana"/>
          <w:color w:val="000000"/>
          <w:sz w:val="20"/>
          <w:szCs w:val="20"/>
        </w:rPr>
        <w:t>s</w:t>
      </w:r>
      <w:r w:rsidRPr="009D5A0A">
        <w:rPr>
          <w:rFonts w:ascii="Verdana" w:hAnsi="Verdana"/>
          <w:color w:val="000000"/>
          <w:sz w:val="20"/>
          <w:szCs w:val="20"/>
        </w:rPr>
        <w:t xml:space="preserve"> compatíveis com os de mercado os preços registrados que forem iguais ou inferiores à média daqueles apurados pelo setor demandante, na pesquisa de estimativa de preços</w:t>
      </w:r>
      <w:r w:rsidRPr="009D5A0A">
        <w:rPr>
          <w:rFonts w:ascii="Verdana" w:hAnsi="Verdana"/>
          <w:b/>
          <w:bCs/>
          <w:color w:val="000000"/>
          <w:sz w:val="20"/>
          <w:szCs w:val="20"/>
        </w:rPr>
        <w:t>.</w:t>
      </w:r>
    </w:p>
    <w:p w:rsidR="001E143A" w:rsidRPr="00B64ECC" w:rsidRDefault="001E143A" w:rsidP="001E143A">
      <w:pPr>
        <w:autoSpaceDE w:val="0"/>
        <w:autoSpaceDN w:val="0"/>
        <w:adjustRightInd w:val="0"/>
        <w:jc w:val="both"/>
        <w:rPr>
          <w:rFonts w:ascii="Verdana" w:hAnsi="Verdana"/>
          <w:b/>
          <w:bCs/>
          <w:color w:val="000000"/>
          <w:sz w:val="16"/>
          <w:szCs w:val="16"/>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9. DO CANCELAMENTO DA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9.1. </w:t>
      </w:r>
      <w:proofErr w:type="gramStart"/>
      <w:r w:rsidRPr="009D5A0A">
        <w:rPr>
          <w:rFonts w:ascii="Verdana" w:hAnsi="Verdana"/>
          <w:color w:val="000000"/>
          <w:sz w:val="20"/>
          <w:szCs w:val="20"/>
        </w:rPr>
        <w:t>A presente</w:t>
      </w:r>
      <w:proofErr w:type="gramEnd"/>
      <w:r w:rsidRPr="009D5A0A">
        <w:rPr>
          <w:rFonts w:ascii="Verdana" w:hAnsi="Verdana"/>
          <w:color w:val="000000"/>
          <w:sz w:val="20"/>
          <w:szCs w:val="20"/>
        </w:rPr>
        <w:t xml:space="preserve"> Ata de Registro de Preços poderá ser cancelada de pleno direito, nas seguintes situações: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a) quando o fornecedor/consignatária não cumprir as obrigações constantes no Edital e desta Ata de Registro de Preços;</w:t>
      </w:r>
    </w:p>
    <w:p w:rsidR="001E143A" w:rsidRPr="009D5A0A" w:rsidRDefault="001E143A" w:rsidP="001E143A">
      <w:pPr>
        <w:autoSpaceDE w:val="0"/>
        <w:autoSpaceDN w:val="0"/>
        <w:adjustRightInd w:val="0"/>
        <w:jc w:val="both"/>
        <w:rPr>
          <w:rFonts w:ascii="Verdana" w:hAnsi="Verdana"/>
          <w:sz w:val="20"/>
          <w:szCs w:val="20"/>
        </w:rPr>
      </w:pPr>
      <w:r w:rsidRPr="009D5A0A">
        <w:rPr>
          <w:rFonts w:ascii="Verdana" w:hAnsi="Verdana"/>
          <w:color w:val="000000"/>
          <w:sz w:val="20"/>
          <w:szCs w:val="20"/>
        </w:rPr>
        <w:t xml:space="preserve">b) quando o fornecedor/consignatária der causa a rescisão administrativa da Ata de Registro de Preços, nas hipóteses </w:t>
      </w:r>
      <w:r w:rsidRPr="009D5A0A">
        <w:rPr>
          <w:rFonts w:ascii="Verdana" w:hAnsi="Verdana"/>
          <w:sz w:val="20"/>
          <w:szCs w:val="20"/>
        </w:rPr>
        <w:t>previstas nos incisos de I a XII, XVII e XVIII do art. 78 da Lei 8.666/93;</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c) em qualquer hipótese de inexecução total ou parcial do objeto decorrente deste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d) os preços registrados se apresentarem superiores aos praticados no mercado;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color w:val="000000"/>
          <w:sz w:val="20"/>
          <w:szCs w:val="20"/>
        </w:rPr>
        <w:t xml:space="preserve">e) por razões de interesse </w:t>
      </w:r>
      <w:proofErr w:type="gramStart"/>
      <w:r w:rsidRPr="009D5A0A">
        <w:rPr>
          <w:rFonts w:ascii="Verdana" w:hAnsi="Verdana"/>
          <w:color w:val="000000"/>
          <w:sz w:val="20"/>
          <w:szCs w:val="20"/>
        </w:rPr>
        <w:t>público devidamente demonstradas</w:t>
      </w:r>
      <w:proofErr w:type="gramEnd"/>
      <w:r w:rsidRPr="009D5A0A">
        <w:rPr>
          <w:rFonts w:ascii="Verdana" w:hAnsi="Verdana"/>
          <w:color w:val="000000"/>
          <w:sz w:val="20"/>
          <w:szCs w:val="20"/>
        </w:rPr>
        <w:t xml:space="preserve"> e justificadas;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9.2. </w:t>
      </w:r>
      <w:r w:rsidRPr="009D5A0A">
        <w:rPr>
          <w:rFonts w:ascii="Verdana" w:hAnsi="Verdana"/>
          <w:color w:val="000000"/>
          <w:sz w:val="20"/>
          <w:szCs w:val="20"/>
        </w:rPr>
        <w:t>Ocorrendo cancelamento do preço registrado, o Fornecedor será informado por correspondência, a qual será juntada ao processo administrativo da presente Ata.</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9.3. </w:t>
      </w:r>
      <w:r w:rsidRPr="009D5A0A">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9.4. </w:t>
      </w:r>
      <w:r w:rsidRPr="009D5A0A">
        <w:rPr>
          <w:rFonts w:ascii="Verdana" w:hAnsi="Verdana"/>
          <w:color w:val="000000"/>
          <w:sz w:val="20"/>
          <w:szCs w:val="20"/>
        </w:rPr>
        <w:t xml:space="preserve">A solicitação do Fornecedor para cancelamento dos preços registrados poderá não ser aceita pela </w:t>
      </w:r>
      <w:r w:rsidRPr="00F57D41">
        <w:rPr>
          <w:rFonts w:ascii="Verdana" w:hAnsi="Verdana"/>
          <w:b/>
          <w:color w:val="000000"/>
          <w:sz w:val="20"/>
          <w:szCs w:val="20"/>
        </w:rPr>
        <w:t>PREFEITURA</w:t>
      </w:r>
      <w:r w:rsidRPr="009D5A0A">
        <w:rPr>
          <w:rFonts w:ascii="Verdana" w:hAnsi="Verdana"/>
          <w:color w:val="000000"/>
          <w:sz w:val="20"/>
          <w:szCs w:val="20"/>
        </w:rPr>
        <w:t>, facultando-se a esta neste caso, a aplicação das penalidades previstas neste Edital.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9.5. </w:t>
      </w:r>
      <w:r w:rsidRPr="009D5A0A">
        <w:rPr>
          <w:rFonts w:ascii="Verdana" w:hAnsi="Verdana"/>
          <w:color w:val="000000"/>
          <w:sz w:val="20"/>
          <w:szCs w:val="20"/>
        </w:rPr>
        <w:t xml:space="preserve">Havendo o cancelamento da Ata de Registro de Preços, cessarão todas as atividades do </w:t>
      </w:r>
      <w:r w:rsidRPr="00F57D41">
        <w:rPr>
          <w:rFonts w:ascii="Verdana" w:hAnsi="Verdana"/>
          <w:b/>
          <w:color w:val="000000"/>
          <w:sz w:val="20"/>
          <w:szCs w:val="20"/>
        </w:rPr>
        <w:t>FORNECEDOR</w:t>
      </w:r>
      <w:r w:rsidRPr="009D5A0A">
        <w:rPr>
          <w:rFonts w:ascii="Verdana" w:hAnsi="Verdana"/>
          <w:color w:val="000000"/>
          <w:sz w:val="20"/>
          <w:szCs w:val="20"/>
        </w:rPr>
        <w:t>, relativas ao fornecimento do objeto.</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9.6. </w:t>
      </w:r>
      <w:r w:rsidRPr="009D5A0A">
        <w:rPr>
          <w:rFonts w:ascii="Verdana" w:hAnsi="Verdana"/>
          <w:color w:val="000000"/>
          <w:sz w:val="20"/>
          <w:szCs w:val="20"/>
        </w:rPr>
        <w:t xml:space="preserve">Caso a </w:t>
      </w:r>
      <w:r w:rsidRPr="00F57D41">
        <w:rPr>
          <w:rFonts w:ascii="Verdana" w:hAnsi="Verdana"/>
          <w:b/>
          <w:color w:val="000000"/>
          <w:sz w:val="20"/>
          <w:szCs w:val="20"/>
        </w:rPr>
        <w:t>PREFEITURA</w:t>
      </w:r>
      <w:r w:rsidRPr="009D5A0A">
        <w:rPr>
          <w:rFonts w:ascii="Verdana" w:hAnsi="Verdana"/>
          <w:color w:val="000000"/>
          <w:sz w:val="20"/>
          <w:szCs w:val="20"/>
        </w:rPr>
        <w:t xml:space="preserve"> não se utilize da prerrogativa de cancelar esta Ata, </w:t>
      </w:r>
      <w:proofErr w:type="gramStart"/>
      <w:r w:rsidRPr="009D5A0A">
        <w:rPr>
          <w:rFonts w:ascii="Verdana" w:hAnsi="Verdana"/>
          <w:color w:val="000000"/>
          <w:sz w:val="20"/>
          <w:szCs w:val="20"/>
        </w:rPr>
        <w:t>a seu</w:t>
      </w:r>
      <w:proofErr w:type="gramEnd"/>
      <w:r w:rsidRPr="009D5A0A">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1E143A" w:rsidRPr="000A4D06" w:rsidRDefault="001E143A" w:rsidP="001E143A">
      <w:pPr>
        <w:autoSpaceDE w:val="0"/>
        <w:autoSpaceDN w:val="0"/>
        <w:adjustRightInd w:val="0"/>
        <w:jc w:val="both"/>
        <w:rPr>
          <w:rFonts w:ascii="Verdana" w:hAnsi="Verdana"/>
          <w:color w:val="000000"/>
          <w:sz w:val="16"/>
          <w:szCs w:val="16"/>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10. DAS PENALIDADES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10.1. </w:t>
      </w:r>
      <w:r w:rsidRPr="009D5A0A">
        <w:rPr>
          <w:rFonts w:ascii="Verdana" w:hAnsi="Verdan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10.1.1. </w:t>
      </w:r>
      <w:r w:rsidRPr="009D5A0A">
        <w:rPr>
          <w:rFonts w:ascii="Verdana" w:hAnsi="Verdana"/>
          <w:color w:val="000000"/>
          <w:sz w:val="20"/>
          <w:szCs w:val="20"/>
        </w:rPr>
        <w:t xml:space="preserve">A multa prevista </w:t>
      </w:r>
      <w:r w:rsidR="000339F4" w:rsidRPr="009D5A0A">
        <w:rPr>
          <w:rFonts w:ascii="Verdana" w:hAnsi="Verdana"/>
          <w:color w:val="000000"/>
          <w:sz w:val="20"/>
          <w:szCs w:val="20"/>
        </w:rPr>
        <w:t xml:space="preserve">neste item </w:t>
      </w:r>
      <w:r w:rsidRPr="009D5A0A">
        <w:rPr>
          <w:rFonts w:ascii="Verdana" w:hAnsi="Verdana"/>
          <w:color w:val="000000"/>
          <w:sz w:val="20"/>
          <w:szCs w:val="20"/>
        </w:rPr>
        <w:t xml:space="preserve">será descontada dos créditos que a contratada possuir com a Prefeitura Municipal de </w:t>
      </w:r>
      <w:proofErr w:type="spellStart"/>
      <w:r w:rsidR="00D30259" w:rsidRPr="009D5A0A">
        <w:rPr>
          <w:rFonts w:ascii="Verdana" w:hAnsi="Verdana"/>
          <w:color w:val="000000"/>
          <w:sz w:val="20"/>
          <w:szCs w:val="20"/>
        </w:rPr>
        <w:t>Apiacás</w:t>
      </w:r>
      <w:proofErr w:type="spellEnd"/>
      <w:r w:rsidR="002479C2">
        <w:rPr>
          <w:rFonts w:ascii="Verdana" w:hAnsi="Verdana"/>
          <w:color w:val="000000"/>
          <w:sz w:val="20"/>
          <w:szCs w:val="20"/>
        </w:rPr>
        <w:t>/</w:t>
      </w:r>
      <w:r w:rsidRPr="009D5A0A">
        <w:rPr>
          <w:rFonts w:ascii="Verdana" w:hAnsi="Verdana"/>
          <w:color w:val="000000"/>
          <w:sz w:val="20"/>
          <w:szCs w:val="20"/>
        </w:rPr>
        <w:t xml:space="preserve">MT, e poderá cumular com as demais sanções administrativas, inclusive com a multa prevista no </w:t>
      </w:r>
      <w:r w:rsidR="000339F4" w:rsidRPr="009D5A0A">
        <w:rPr>
          <w:rFonts w:ascii="Verdana" w:hAnsi="Verdana"/>
          <w:color w:val="000000"/>
          <w:sz w:val="20"/>
          <w:szCs w:val="20"/>
        </w:rPr>
        <w:t xml:space="preserve">item </w:t>
      </w:r>
      <w:r w:rsidRPr="009D5A0A">
        <w:rPr>
          <w:rFonts w:ascii="Verdana" w:hAnsi="Verdana"/>
          <w:color w:val="000000"/>
          <w:sz w:val="20"/>
          <w:szCs w:val="20"/>
        </w:rPr>
        <w:t>20.2. b;</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10.2. </w:t>
      </w:r>
      <w:r w:rsidRPr="009D5A0A">
        <w:rPr>
          <w:rFonts w:ascii="Verdana" w:hAnsi="Verdana"/>
          <w:color w:val="000000"/>
          <w:sz w:val="20"/>
          <w:szCs w:val="20"/>
        </w:rPr>
        <w:t>Ocorrendo a inexecução total ou parcial</w:t>
      </w:r>
      <w:r w:rsidR="005E0C31" w:rsidRPr="009D5A0A">
        <w:rPr>
          <w:rFonts w:ascii="Verdana" w:hAnsi="Verdana"/>
          <w:color w:val="000000"/>
          <w:sz w:val="20"/>
          <w:szCs w:val="20"/>
        </w:rPr>
        <w:t>, atrasos na entrega</w:t>
      </w:r>
      <w:r w:rsidRPr="009D5A0A">
        <w:rPr>
          <w:rFonts w:ascii="Verdana" w:hAnsi="Verdana"/>
          <w:color w:val="000000"/>
          <w:sz w:val="20"/>
          <w:szCs w:val="20"/>
        </w:rPr>
        <w:t xml:space="preserve"> </w:t>
      </w:r>
      <w:r w:rsidR="005E0C31" w:rsidRPr="009D5A0A">
        <w:rPr>
          <w:rFonts w:ascii="Verdana" w:hAnsi="Verdana"/>
          <w:color w:val="000000"/>
          <w:sz w:val="20"/>
          <w:szCs w:val="20"/>
        </w:rPr>
        <w:t xml:space="preserve">para </w:t>
      </w:r>
      <w:r w:rsidR="008E4CAD" w:rsidRPr="009D5A0A">
        <w:rPr>
          <w:rFonts w:ascii="Verdana" w:hAnsi="Verdana"/>
          <w:color w:val="000000"/>
          <w:sz w:val="20"/>
          <w:szCs w:val="20"/>
        </w:rPr>
        <w:t>a prestação dos serviços para podar as arvores,</w:t>
      </w:r>
      <w:r w:rsidR="002479C2" w:rsidRPr="009D5A0A">
        <w:rPr>
          <w:rFonts w:ascii="Verdana" w:hAnsi="Verdana"/>
          <w:color w:val="000000"/>
          <w:sz w:val="20"/>
          <w:szCs w:val="20"/>
        </w:rPr>
        <w:t xml:space="preserve"> </w:t>
      </w:r>
      <w:r w:rsidRPr="009D5A0A">
        <w:rPr>
          <w:rFonts w:ascii="Verdana" w:hAnsi="Verdana"/>
          <w:color w:val="000000"/>
          <w:sz w:val="20"/>
          <w:szCs w:val="20"/>
        </w:rPr>
        <w:t>a Administração poderá aplicar à vencedora, as seguintes sanções administrativas previstas no artigo 87 da Lei n. 8.666/93:</w:t>
      </w:r>
    </w:p>
    <w:p w:rsidR="001E143A" w:rsidRPr="009D5A0A" w:rsidRDefault="001E143A" w:rsidP="001E143A">
      <w:pPr>
        <w:autoSpaceDE w:val="0"/>
        <w:autoSpaceDN w:val="0"/>
        <w:adjustRightInd w:val="0"/>
        <w:jc w:val="both"/>
        <w:rPr>
          <w:rFonts w:ascii="Verdana" w:hAnsi="Verdana"/>
          <w:color w:val="000000"/>
          <w:sz w:val="20"/>
          <w:szCs w:val="20"/>
        </w:rPr>
      </w:pPr>
      <w:r w:rsidRPr="00D46D2E">
        <w:rPr>
          <w:rFonts w:ascii="Verdana" w:hAnsi="Verdana"/>
          <w:b/>
          <w:color w:val="000000"/>
          <w:sz w:val="20"/>
          <w:szCs w:val="20"/>
        </w:rPr>
        <w:t>a)</w:t>
      </w:r>
      <w:r w:rsidRPr="009D5A0A">
        <w:rPr>
          <w:rFonts w:ascii="Verdana" w:hAnsi="Verdana"/>
          <w:color w:val="000000"/>
          <w:sz w:val="20"/>
          <w:szCs w:val="20"/>
        </w:rPr>
        <w:t xml:space="preserve"> Advertência por escrito;</w:t>
      </w:r>
    </w:p>
    <w:p w:rsidR="001E143A" w:rsidRPr="009D5A0A" w:rsidRDefault="001E143A" w:rsidP="001E143A">
      <w:pPr>
        <w:autoSpaceDE w:val="0"/>
        <w:autoSpaceDN w:val="0"/>
        <w:adjustRightInd w:val="0"/>
        <w:jc w:val="both"/>
        <w:rPr>
          <w:rFonts w:ascii="Verdana" w:hAnsi="Verdana"/>
          <w:color w:val="000000"/>
          <w:sz w:val="20"/>
          <w:szCs w:val="20"/>
        </w:rPr>
      </w:pPr>
      <w:r w:rsidRPr="00D46D2E">
        <w:rPr>
          <w:rFonts w:ascii="Verdana" w:hAnsi="Verdana"/>
          <w:b/>
          <w:color w:val="000000"/>
          <w:sz w:val="20"/>
          <w:szCs w:val="20"/>
        </w:rPr>
        <w:t>b)</w:t>
      </w:r>
      <w:r w:rsidRPr="009D5A0A">
        <w:rPr>
          <w:rFonts w:ascii="Verdana" w:hAnsi="Verdana"/>
          <w:color w:val="000000"/>
          <w:sz w:val="20"/>
          <w:szCs w:val="20"/>
        </w:rPr>
        <w:t xml:space="preserve"> Multa administrativa com natureza de perdas e danos da ordem de até 20% (vinte por cento) sobre o valor total do contrato;</w:t>
      </w:r>
    </w:p>
    <w:p w:rsidR="001E143A" w:rsidRPr="009D5A0A" w:rsidRDefault="001E143A" w:rsidP="001E143A">
      <w:pPr>
        <w:autoSpaceDE w:val="0"/>
        <w:autoSpaceDN w:val="0"/>
        <w:adjustRightInd w:val="0"/>
        <w:jc w:val="both"/>
        <w:rPr>
          <w:rFonts w:ascii="Verdana" w:hAnsi="Verdana"/>
          <w:color w:val="000000"/>
          <w:sz w:val="20"/>
          <w:szCs w:val="20"/>
        </w:rPr>
      </w:pPr>
      <w:r w:rsidRPr="00D46D2E">
        <w:rPr>
          <w:rFonts w:ascii="Verdana" w:hAnsi="Verdana"/>
          <w:b/>
          <w:color w:val="000000"/>
          <w:sz w:val="20"/>
          <w:szCs w:val="20"/>
        </w:rPr>
        <w:t>c)</w:t>
      </w:r>
      <w:r w:rsidRPr="009D5A0A">
        <w:rPr>
          <w:rFonts w:ascii="Verdana" w:hAnsi="Verdana"/>
          <w:color w:val="000000"/>
          <w:sz w:val="20"/>
          <w:szCs w:val="20"/>
        </w:rPr>
        <w:t xml:space="preserve"> Suspensão temporária de participação em licitação e impedimento de contratar com a Prefeitura Municipal de </w:t>
      </w:r>
      <w:proofErr w:type="spellStart"/>
      <w:r w:rsidR="00D30259" w:rsidRPr="009D5A0A">
        <w:rPr>
          <w:rFonts w:ascii="Verdana" w:hAnsi="Verdana"/>
          <w:color w:val="000000"/>
          <w:sz w:val="20"/>
          <w:szCs w:val="20"/>
        </w:rPr>
        <w:t>Apiacás</w:t>
      </w:r>
      <w:proofErr w:type="spellEnd"/>
      <w:r w:rsidR="003D2327">
        <w:rPr>
          <w:rFonts w:ascii="Verdana" w:hAnsi="Verdana"/>
          <w:color w:val="000000"/>
          <w:sz w:val="20"/>
          <w:szCs w:val="20"/>
        </w:rPr>
        <w:t>/</w:t>
      </w:r>
      <w:r w:rsidRPr="009D5A0A">
        <w:rPr>
          <w:rFonts w:ascii="Verdana" w:hAnsi="Verdana"/>
          <w:color w:val="000000"/>
          <w:sz w:val="20"/>
          <w:szCs w:val="20"/>
        </w:rPr>
        <w:t>MT, por prazo não superior a 02 (dois) anos, sendo que em caso de inexecução total, sem justificativa aceita, será aplicado o limite máximo temporal previsto para a penalidade de 02 (dois) anos;</w:t>
      </w:r>
    </w:p>
    <w:p w:rsidR="001E143A" w:rsidRPr="009D5A0A" w:rsidRDefault="001E143A" w:rsidP="001E143A">
      <w:pPr>
        <w:autoSpaceDE w:val="0"/>
        <w:autoSpaceDN w:val="0"/>
        <w:adjustRightInd w:val="0"/>
        <w:jc w:val="both"/>
        <w:rPr>
          <w:rFonts w:ascii="Verdana" w:hAnsi="Verdana"/>
          <w:color w:val="000000"/>
          <w:sz w:val="20"/>
          <w:szCs w:val="20"/>
        </w:rPr>
      </w:pPr>
      <w:r w:rsidRPr="00D46D2E">
        <w:rPr>
          <w:rFonts w:ascii="Verdana" w:hAnsi="Verdana"/>
          <w:b/>
          <w:color w:val="000000"/>
          <w:sz w:val="20"/>
          <w:szCs w:val="20"/>
        </w:rPr>
        <w:t>d)</w:t>
      </w:r>
      <w:r w:rsidRPr="009D5A0A">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lastRenderedPageBreak/>
        <w:t xml:space="preserve">10.3. </w:t>
      </w:r>
      <w:r w:rsidRPr="009D5A0A">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proofErr w:type="gramStart"/>
      <w:r w:rsidR="00D30259" w:rsidRPr="009D5A0A">
        <w:rPr>
          <w:rFonts w:ascii="Verdana" w:hAnsi="Verdana"/>
          <w:color w:val="000000"/>
          <w:sz w:val="20"/>
          <w:szCs w:val="20"/>
        </w:rPr>
        <w:t>Apiacás</w:t>
      </w:r>
      <w:r w:rsidRPr="009D5A0A">
        <w:rPr>
          <w:rFonts w:ascii="Verdana" w:hAnsi="Verdana"/>
          <w:color w:val="000000"/>
          <w:sz w:val="20"/>
          <w:szCs w:val="20"/>
        </w:rPr>
        <w:t>-MT</w:t>
      </w:r>
      <w:proofErr w:type="spellEnd"/>
      <w:proofErr w:type="gramEnd"/>
      <w:r w:rsidRPr="009D5A0A">
        <w:rPr>
          <w:rFonts w:ascii="Verdana" w:hAnsi="Verdana"/>
          <w:color w:val="000000"/>
          <w:sz w:val="20"/>
          <w:szCs w:val="20"/>
        </w:rPr>
        <w:t xml:space="preserve">, o respectivo valor será descontado dos créditos que a contratada possuir com esta Prefeitura e, se estes não forem suficientes, o valor que sobejar será encaminhado para execução pela </w:t>
      </w:r>
      <w:r w:rsidR="00BC43C9">
        <w:rPr>
          <w:rFonts w:ascii="Verdana" w:hAnsi="Verdana"/>
          <w:color w:val="000000"/>
          <w:sz w:val="20"/>
          <w:szCs w:val="20"/>
        </w:rPr>
        <w:t>Assessoria Jurídica</w:t>
      </w:r>
      <w:r w:rsidRPr="009D5A0A">
        <w:rPr>
          <w:rFonts w:ascii="Verdana" w:hAnsi="Verdana"/>
          <w:color w:val="000000"/>
          <w:sz w:val="20"/>
          <w:szCs w:val="20"/>
        </w:rPr>
        <w:t xml:space="preserve"> Municipal;</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10.3.1. </w:t>
      </w:r>
      <w:r w:rsidRPr="009D5A0A">
        <w:rPr>
          <w:rFonts w:ascii="Verdana" w:hAnsi="Verdana"/>
          <w:color w:val="000000"/>
          <w:sz w:val="20"/>
          <w:szCs w:val="20"/>
        </w:rPr>
        <w:t xml:space="preserve">Em se tratando de adjudicatária que não comparecer para retirada da Ordem de Fornecimento dos Itens, o valor da multa não recolhida será encaminhado para execução pela </w:t>
      </w:r>
      <w:r w:rsidR="00BC43C9">
        <w:rPr>
          <w:rFonts w:ascii="Verdana" w:hAnsi="Verdana"/>
          <w:color w:val="000000"/>
          <w:sz w:val="20"/>
          <w:szCs w:val="20"/>
        </w:rPr>
        <w:t>Assessoria Jurídica</w:t>
      </w:r>
      <w:r w:rsidR="00BC43C9" w:rsidRPr="009D5A0A">
        <w:rPr>
          <w:rFonts w:ascii="Verdana" w:hAnsi="Verdana"/>
          <w:color w:val="000000"/>
          <w:sz w:val="20"/>
          <w:szCs w:val="20"/>
        </w:rPr>
        <w:t xml:space="preserve"> Municipal</w:t>
      </w:r>
      <w:r w:rsidRPr="009D5A0A">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10.4. </w:t>
      </w:r>
      <w:r w:rsidRPr="009D5A0A">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 xml:space="preserve">10.5. </w:t>
      </w:r>
      <w:r w:rsidRPr="009D5A0A">
        <w:rPr>
          <w:rFonts w:ascii="Verdana" w:hAnsi="Verdana"/>
          <w:color w:val="000000"/>
          <w:sz w:val="20"/>
          <w:szCs w:val="20"/>
        </w:rPr>
        <w:t xml:space="preserve">Serão publicadas no Diário Oficial do Estado de Mato Grosso as sanções administrativas previstas no </w:t>
      </w:r>
      <w:r w:rsidR="000A11C0" w:rsidRPr="009D5A0A">
        <w:rPr>
          <w:rFonts w:ascii="Verdana" w:hAnsi="Verdana"/>
          <w:color w:val="000000"/>
          <w:sz w:val="20"/>
          <w:szCs w:val="20"/>
        </w:rPr>
        <w:t xml:space="preserve">item </w:t>
      </w:r>
      <w:r w:rsidRPr="009D5A0A">
        <w:rPr>
          <w:rFonts w:ascii="Verdana" w:hAnsi="Verdana"/>
          <w:color w:val="000000"/>
          <w:sz w:val="20"/>
          <w:szCs w:val="20"/>
        </w:rPr>
        <w:t>20.2, c, d, deste edital, inclusive a reabilitação perante a Administração Pública.</w:t>
      </w:r>
    </w:p>
    <w:p w:rsidR="001E143A" w:rsidRPr="004404C1" w:rsidRDefault="001E143A" w:rsidP="001E143A">
      <w:pPr>
        <w:autoSpaceDE w:val="0"/>
        <w:autoSpaceDN w:val="0"/>
        <w:adjustRightInd w:val="0"/>
        <w:jc w:val="both"/>
        <w:rPr>
          <w:rFonts w:ascii="Verdana" w:hAnsi="Verdana"/>
          <w:bCs/>
          <w:color w:val="000000"/>
          <w:sz w:val="10"/>
          <w:szCs w:val="1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11. DAS SANÇÕES ADMINISTRATIVAS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11.1. </w:t>
      </w:r>
      <w:r w:rsidRPr="009D5A0A">
        <w:rPr>
          <w:rFonts w:ascii="Verdana" w:hAnsi="Verdana"/>
          <w:color w:val="000000"/>
          <w:sz w:val="20"/>
          <w:szCs w:val="20"/>
        </w:rPr>
        <w:t>As infrações penais tipificadas na Lei 8.666/93 serão objeto de processo judicial na forma legalmente prevista, sem prejuízo das demais cominações aplicáveis.</w:t>
      </w:r>
    </w:p>
    <w:p w:rsidR="001E143A" w:rsidRPr="004404C1" w:rsidRDefault="001E143A" w:rsidP="001E143A">
      <w:pPr>
        <w:autoSpaceDE w:val="0"/>
        <w:autoSpaceDN w:val="0"/>
        <w:adjustRightInd w:val="0"/>
        <w:jc w:val="both"/>
        <w:rPr>
          <w:rFonts w:ascii="Verdana" w:hAnsi="Verdana"/>
          <w:b/>
          <w:bCs/>
          <w:color w:val="000000"/>
          <w:sz w:val="10"/>
          <w:szCs w:val="1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12. DOS RECURSOS ORÇAMENTÁRIOS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color w:val="000000"/>
          <w:sz w:val="20"/>
          <w:szCs w:val="20"/>
        </w:rPr>
        <w:t>12.1</w:t>
      </w:r>
      <w:r w:rsidRPr="009D5A0A">
        <w:rPr>
          <w:rFonts w:ascii="Verdana" w:hAnsi="Verdana"/>
          <w:color w:val="000000"/>
          <w:sz w:val="20"/>
          <w:szCs w:val="20"/>
        </w:rPr>
        <w:t xml:space="preserve"> - </w:t>
      </w:r>
      <w:proofErr w:type="gramStart"/>
      <w:r w:rsidRPr="009D5A0A">
        <w:rPr>
          <w:rFonts w:ascii="Verdana" w:hAnsi="Verdana"/>
          <w:color w:val="000000"/>
          <w:sz w:val="20"/>
          <w:szCs w:val="20"/>
        </w:rPr>
        <w:t>As despesas decorrentes das contratações oriundas da presente ata</w:t>
      </w:r>
      <w:proofErr w:type="gramEnd"/>
      <w:r w:rsidRPr="009D5A0A">
        <w:rPr>
          <w:rFonts w:ascii="Verdana" w:hAnsi="Verdana"/>
          <w:color w:val="000000"/>
          <w:sz w:val="20"/>
          <w:szCs w:val="20"/>
        </w:rPr>
        <w:t xml:space="preserve"> de registro de preços correrão à conta das dotações orçamentárias citadas abaixo, ou das demais que possam vir a aderir </w:t>
      </w:r>
      <w:r w:rsidR="00ED6D32" w:rsidRPr="009D5A0A">
        <w:rPr>
          <w:rFonts w:ascii="Verdana" w:hAnsi="Verdana"/>
          <w:color w:val="000000"/>
          <w:sz w:val="20"/>
          <w:szCs w:val="20"/>
        </w:rPr>
        <w:t>a</w:t>
      </w:r>
      <w:r w:rsidRPr="009D5A0A">
        <w:rPr>
          <w:rFonts w:ascii="Verdana" w:hAnsi="Verdana"/>
          <w:color w:val="000000"/>
          <w:sz w:val="20"/>
          <w:szCs w:val="20"/>
        </w:rPr>
        <w:t xml:space="preserve"> presente ata, às quais serão elencadas em momento oportuno:</w:t>
      </w:r>
    </w:p>
    <w:p w:rsidR="00E04070" w:rsidRPr="004404C1" w:rsidRDefault="00682B3A" w:rsidP="003C46D6">
      <w:pPr>
        <w:widowControl w:val="0"/>
        <w:tabs>
          <w:tab w:val="left" w:pos="1296"/>
        </w:tabs>
        <w:autoSpaceDE w:val="0"/>
        <w:autoSpaceDN w:val="0"/>
        <w:adjustRightInd w:val="0"/>
        <w:jc w:val="both"/>
        <w:rPr>
          <w:rFonts w:ascii="Verdana" w:hAnsi="Verdana"/>
          <w:sz w:val="10"/>
          <w:szCs w:val="10"/>
        </w:rPr>
      </w:pPr>
      <w:r w:rsidRPr="009D5A0A">
        <w:rPr>
          <w:rFonts w:ascii="Verdana" w:hAnsi="Verdana"/>
          <w:sz w:val="20"/>
          <w:szCs w:val="20"/>
        </w:rPr>
        <w:t xml:space="preserve">  </w:t>
      </w:r>
    </w:p>
    <w:p w:rsidR="00101249" w:rsidRPr="0011050F" w:rsidRDefault="00101249" w:rsidP="00101249">
      <w:pPr>
        <w:widowControl w:val="0"/>
        <w:tabs>
          <w:tab w:val="left" w:pos="1296"/>
        </w:tabs>
        <w:autoSpaceDE w:val="0"/>
        <w:autoSpaceDN w:val="0"/>
        <w:adjustRightInd w:val="0"/>
        <w:ind w:firstLine="284"/>
        <w:jc w:val="both"/>
        <w:rPr>
          <w:rFonts w:ascii="Verdana" w:hAnsi="Verdana"/>
          <w:b/>
          <w:sz w:val="18"/>
          <w:szCs w:val="18"/>
        </w:rPr>
      </w:pPr>
      <w:r>
        <w:rPr>
          <w:rFonts w:ascii="Verdana" w:hAnsi="Verdana"/>
          <w:b/>
          <w:sz w:val="18"/>
          <w:szCs w:val="18"/>
        </w:rPr>
        <w:t xml:space="preserve">10. </w:t>
      </w:r>
      <w:r w:rsidRPr="0011050F">
        <w:rPr>
          <w:rFonts w:ascii="Verdana" w:hAnsi="Verdana"/>
          <w:b/>
          <w:sz w:val="18"/>
          <w:szCs w:val="18"/>
        </w:rPr>
        <w:t xml:space="preserve">    </w:t>
      </w:r>
      <w:r>
        <w:rPr>
          <w:rFonts w:ascii="Verdana" w:hAnsi="Verdana"/>
          <w:b/>
          <w:sz w:val="18"/>
          <w:szCs w:val="18"/>
        </w:rPr>
        <w:t xml:space="preserve"> </w:t>
      </w:r>
      <w:r w:rsidRPr="0011050F">
        <w:rPr>
          <w:rFonts w:ascii="Verdana" w:hAnsi="Verdana"/>
          <w:b/>
          <w:sz w:val="18"/>
          <w:szCs w:val="18"/>
        </w:rPr>
        <w:t>SECRETARIA MUNICIPAL DE URBANISMO</w:t>
      </w:r>
    </w:p>
    <w:p w:rsidR="00101249" w:rsidRPr="0011050F" w:rsidRDefault="00101249" w:rsidP="00101249">
      <w:pPr>
        <w:widowControl w:val="0"/>
        <w:tabs>
          <w:tab w:val="left" w:pos="1296"/>
        </w:tabs>
        <w:autoSpaceDE w:val="0"/>
        <w:autoSpaceDN w:val="0"/>
        <w:adjustRightInd w:val="0"/>
        <w:ind w:firstLine="284"/>
        <w:jc w:val="both"/>
        <w:rPr>
          <w:rFonts w:ascii="Verdana" w:hAnsi="Verdana"/>
          <w:b/>
          <w:sz w:val="18"/>
          <w:szCs w:val="18"/>
        </w:rPr>
      </w:pPr>
      <w:r>
        <w:rPr>
          <w:rFonts w:ascii="Verdana" w:hAnsi="Verdana"/>
          <w:b/>
          <w:sz w:val="18"/>
          <w:szCs w:val="18"/>
        </w:rPr>
        <w:t xml:space="preserve">001. </w:t>
      </w:r>
      <w:r w:rsidRPr="0011050F">
        <w:rPr>
          <w:rFonts w:ascii="Verdana" w:hAnsi="Verdana"/>
          <w:b/>
          <w:sz w:val="18"/>
          <w:szCs w:val="18"/>
        </w:rPr>
        <w:t xml:space="preserve">  </w:t>
      </w:r>
      <w:r>
        <w:rPr>
          <w:rFonts w:ascii="Verdana" w:hAnsi="Verdana"/>
          <w:b/>
          <w:sz w:val="18"/>
          <w:szCs w:val="18"/>
        </w:rPr>
        <w:t xml:space="preserve"> </w:t>
      </w:r>
      <w:r w:rsidRPr="0011050F">
        <w:rPr>
          <w:rFonts w:ascii="Verdana" w:hAnsi="Verdana"/>
          <w:b/>
          <w:sz w:val="18"/>
          <w:szCs w:val="18"/>
        </w:rPr>
        <w:t>ADMINISTRAÇÃO GERAL DA SECRETARIA DE URBANISMO</w:t>
      </w:r>
    </w:p>
    <w:p w:rsidR="00101249" w:rsidRPr="0011050F" w:rsidRDefault="00101249" w:rsidP="00101249">
      <w:pPr>
        <w:widowControl w:val="0"/>
        <w:tabs>
          <w:tab w:val="left" w:pos="1296"/>
        </w:tabs>
        <w:autoSpaceDE w:val="0"/>
        <w:autoSpaceDN w:val="0"/>
        <w:adjustRightInd w:val="0"/>
        <w:ind w:firstLine="284"/>
        <w:jc w:val="both"/>
        <w:rPr>
          <w:rFonts w:ascii="Verdana" w:hAnsi="Verdana"/>
          <w:b/>
          <w:sz w:val="18"/>
          <w:szCs w:val="18"/>
        </w:rPr>
      </w:pPr>
      <w:r>
        <w:rPr>
          <w:rFonts w:ascii="Verdana" w:hAnsi="Verdana"/>
          <w:b/>
          <w:sz w:val="18"/>
          <w:szCs w:val="18"/>
        </w:rPr>
        <w:t xml:space="preserve">2044.  MANUTENÇÃO E </w:t>
      </w:r>
      <w:r w:rsidRPr="0011050F">
        <w:rPr>
          <w:rFonts w:ascii="Verdana" w:hAnsi="Verdana"/>
          <w:b/>
          <w:sz w:val="18"/>
          <w:szCs w:val="18"/>
        </w:rPr>
        <w:t>AD</w:t>
      </w:r>
      <w:r>
        <w:rPr>
          <w:rFonts w:ascii="Verdana" w:hAnsi="Verdana"/>
          <w:b/>
          <w:sz w:val="18"/>
          <w:szCs w:val="18"/>
        </w:rPr>
        <w:t>M.</w:t>
      </w:r>
      <w:r w:rsidRPr="0011050F">
        <w:rPr>
          <w:rFonts w:ascii="Verdana" w:hAnsi="Verdana"/>
          <w:b/>
          <w:sz w:val="18"/>
          <w:szCs w:val="18"/>
        </w:rPr>
        <w:t xml:space="preserve"> DA SEC</w:t>
      </w:r>
      <w:r>
        <w:rPr>
          <w:rFonts w:ascii="Verdana" w:hAnsi="Verdana"/>
          <w:b/>
          <w:sz w:val="18"/>
          <w:szCs w:val="18"/>
        </w:rPr>
        <w:t>. SERVIÇOS URBANOS</w:t>
      </w:r>
    </w:p>
    <w:p w:rsidR="007E64A1" w:rsidRDefault="00101249" w:rsidP="00101249">
      <w:pPr>
        <w:autoSpaceDE w:val="0"/>
        <w:autoSpaceDN w:val="0"/>
        <w:adjustRightInd w:val="0"/>
        <w:jc w:val="both"/>
        <w:rPr>
          <w:rFonts w:ascii="Verdana" w:hAnsi="Verdana"/>
          <w:b/>
          <w:sz w:val="18"/>
          <w:szCs w:val="18"/>
        </w:rPr>
      </w:pPr>
      <w:r>
        <w:rPr>
          <w:rFonts w:ascii="Verdana" w:hAnsi="Verdana"/>
          <w:b/>
          <w:sz w:val="18"/>
          <w:szCs w:val="18"/>
        </w:rPr>
        <w:t xml:space="preserve">     </w:t>
      </w:r>
      <w:r w:rsidRPr="0011050F">
        <w:rPr>
          <w:rFonts w:ascii="Verdana" w:hAnsi="Verdana"/>
          <w:b/>
          <w:sz w:val="18"/>
          <w:szCs w:val="18"/>
        </w:rPr>
        <w:t>339039.00000000.</w:t>
      </w:r>
      <w:r>
        <w:rPr>
          <w:rFonts w:ascii="Verdana" w:hAnsi="Verdana"/>
          <w:b/>
          <w:sz w:val="18"/>
          <w:szCs w:val="18"/>
        </w:rPr>
        <w:t>1500 706</w:t>
      </w:r>
      <w:r w:rsidRPr="0011050F">
        <w:rPr>
          <w:rFonts w:ascii="Verdana" w:hAnsi="Verdana"/>
          <w:b/>
          <w:sz w:val="18"/>
          <w:szCs w:val="18"/>
        </w:rPr>
        <w:t>–</w:t>
      </w:r>
      <w:r>
        <w:rPr>
          <w:rFonts w:ascii="Verdana" w:hAnsi="Verdana"/>
          <w:b/>
          <w:sz w:val="18"/>
          <w:szCs w:val="18"/>
        </w:rPr>
        <w:t>OUTROS SERVIÇOS DE TERCEIROS</w:t>
      </w:r>
      <w:r w:rsidRPr="0011050F">
        <w:rPr>
          <w:rFonts w:ascii="Verdana" w:hAnsi="Verdana"/>
          <w:b/>
          <w:sz w:val="18"/>
          <w:szCs w:val="18"/>
        </w:rPr>
        <w:t>-PESSOA JURIDICA</w:t>
      </w:r>
    </w:p>
    <w:p w:rsidR="00101249" w:rsidRPr="004404C1" w:rsidRDefault="00101249" w:rsidP="00101249">
      <w:pPr>
        <w:autoSpaceDE w:val="0"/>
        <w:autoSpaceDN w:val="0"/>
        <w:adjustRightInd w:val="0"/>
        <w:jc w:val="both"/>
        <w:rPr>
          <w:rFonts w:ascii="Verdana" w:hAnsi="Verdana"/>
          <w:b/>
          <w:bCs/>
          <w:color w:val="000000"/>
          <w:sz w:val="10"/>
          <w:szCs w:val="1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13. DAS DISPOSIÇÕES FINAIS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13.1. </w:t>
      </w:r>
      <w:r w:rsidRPr="009D5A0A">
        <w:rPr>
          <w:rFonts w:ascii="Verdana" w:hAnsi="Verdana"/>
          <w:color w:val="000000"/>
          <w:sz w:val="20"/>
          <w:szCs w:val="20"/>
        </w:rPr>
        <w:t>As partes ficam, ainda, adstritas às seguintes disposições: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I. </w:t>
      </w:r>
      <w:proofErr w:type="gramStart"/>
      <w:r w:rsidRPr="009D5A0A">
        <w:rPr>
          <w:rFonts w:ascii="Verdana" w:hAnsi="Verdana"/>
          <w:color w:val="000000"/>
          <w:sz w:val="20"/>
          <w:szCs w:val="20"/>
        </w:rPr>
        <w:t>todas</w:t>
      </w:r>
      <w:proofErr w:type="gramEnd"/>
      <w:r w:rsidRPr="009D5A0A">
        <w:rPr>
          <w:rFonts w:ascii="Verdana" w:hAnsi="Verdana"/>
          <w:color w:val="000000"/>
          <w:sz w:val="20"/>
          <w:szCs w:val="20"/>
        </w:rPr>
        <w:t xml:space="preserve"> as alterações que se fizerem necessárias serão registradas por intermédio de lavratura de termo aditivo à presente ata de Registro de Preços.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II. </w:t>
      </w:r>
      <w:r w:rsidRPr="009D5A0A">
        <w:rPr>
          <w:rFonts w:ascii="Verdana" w:hAnsi="Verdana"/>
          <w:color w:val="000000"/>
          <w:sz w:val="20"/>
          <w:szCs w:val="20"/>
        </w:rPr>
        <w:t xml:space="preserve">Vinculam-se a esta Ata, para fins de análise técnica, jurídica e decisão superior o Edital de </w:t>
      </w:r>
      <w:r w:rsidR="005A5351" w:rsidRPr="009D5A0A">
        <w:rPr>
          <w:rFonts w:ascii="Verdana" w:hAnsi="Verdana"/>
          <w:b/>
          <w:bCs/>
          <w:color w:val="000000"/>
          <w:sz w:val="20"/>
          <w:szCs w:val="20"/>
        </w:rPr>
        <w:t xml:space="preserve">Pregão Presencial </w:t>
      </w:r>
      <w:r w:rsidR="005A5351" w:rsidRPr="007E64A1">
        <w:rPr>
          <w:rFonts w:ascii="Verdana" w:hAnsi="Verdana"/>
          <w:b/>
          <w:bCs/>
          <w:sz w:val="20"/>
          <w:szCs w:val="20"/>
        </w:rPr>
        <w:t xml:space="preserve">nº </w:t>
      </w:r>
      <w:r w:rsidR="007D2D05">
        <w:rPr>
          <w:rFonts w:ascii="Verdana" w:hAnsi="Verdana"/>
          <w:b/>
          <w:bCs/>
          <w:sz w:val="20"/>
          <w:szCs w:val="20"/>
        </w:rPr>
        <w:t>043/2021</w:t>
      </w:r>
      <w:r w:rsidRPr="009D5A0A">
        <w:rPr>
          <w:rFonts w:ascii="Verdana" w:hAnsi="Verdana"/>
          <w:b/>
          <w:bCs/>
          <w:color w:val="000000"/>
          <w:sz w:val="20"/>
          <w:szCs w:val="20"/>
        </w:rPr>
        <w:t xml:space="preserve">, </w:t>
      </w:r>
      <w:r w:rsidRPr="009D5A0A">
        <w:rPr>
          <w:rFonts w:ascii="Verdana" w:hAnsi="Verdana"/>
          <w:color w:val="000000"/>
          <w:sz w:val="20"/>
          <w:szCs w:val="20"/>
        </w:rPr>
        <w:t>seus anexos e as propostas das classificadas.</w:t>
      </w:r>
    </w:p>
    <w:p w:rsidR="001E143A" w:rsidRPr="009D5A0A" w:rsidRDefault="001E143A" w:rsidP="001E143A">
      <w:pPr>
        <w:autoSpaceDE w:val="0"/>
        <w:autoSpaceDN w:val="0"/>
        <w:adjustRightInd w:val="0"/>
        <w:jc w:val="both"/>
        <w:rPr>
          <w:rFonts w:ascii="Verdana" w:hAnsi="Verdana"/>
          <w:color w:val="000000"/>
          <w:sz w:val="20"/>
          <w:szCs w:val="20"/>
        </w:rPr>
      </w:pPr>
      <w:r w:rsidRPr="009D5A0A">
        <w:rPr>
          <w:rFonts w:ascii="Verdana" w:hAnsi="Verdana"/>
          <w:b/>
          <w:bCs/>
          <w:color w:val="000000"/>
          <w:sz w:val="20"/>
          <w:szCs w:val="20"/>
        </w:rPr>
        <w:t xml:space="preserve">III. </w:t>
      </w:r>
      <w:proofErr w:type="gramStart"/>
      <w:r w:rsidRPr="009D5A0A">
        <w:rPr>
          <w:rFonts w:ascii="Verdana" w:hAnsi="Verdana"/>
          <w:color w:val="000000"/>
          <w:sz w:val="20"/>
          <w:szCs w:val="20"/>
        </w:rPr>
        <w:t>é</w:t>
      </w:r>
      <w:proofErr w:type="gramEnd"/>
      <w:r w:rsidRPr="009D5A0A">
        <w:rPr>
          <w:rFonts w:ascii="Verdana" w:hAnsi="Verdana"/>
          <w:color w:val="000000"/>
          <w:sz w:val="20"/>
          <w:szCs w:val="20"/>
        </w:rPr>
        <w:t xml:space="preserve"> vedado caucionar ou utilizar o contrato decorrente do presente registro para qualquer operação financeira, sem prévia e expressa autorização da Prefeitura Municipal de </w:t>
      </w:r>
      <w:proofErr w:type="spellStart"/>
      <w:r w:rsidR="00D30259" w:rsidRPr="009D5A0A">
        <w:rPr>
          <w:rFonts w:ascii="Verdana" w:hAnsi="Verdana"/>
          <w:color w:val="000000"/>
          <w:sz w:val="20"/>
          <w:szCs w:val="20"/>
        </w:rPr>
        <w:t>Apiacás</w:t>
      </w:r>
      <w:r w:rsidRPr="009D5A0A">
        <w:rPr>
          <w:rFonts w:ascii="Verdana" w:hAnsi="Verdana"/>
          <w:color w:val="000000"/>
          <w:sz w:val="20"/>
          <w:szCs w:val="20"/>
        </w:rPr>
        <w:t>-MT</w:t>
      </w:r>
      <w:proofErr w:type="spellEnd"/>
      <w:r w:rsidRPr="009D5A0A">
        <w:rPr>
          <w:rFonts w:ascii="Verdana" w:hAnsi="Verdana"/>
          <w:color w:val="000000"/>
          <w:sz w:val="20"/>
          <w:szCs w:val="20"/>
        </w:rPr>
        <w:t>.</w:t>
      </w:r>
    </w:p>
    <w:p w:rsidR="001E143A" w:rsidRPr="004404C1" w:rsidRDefault="001E143A" w:rsidP="001E143A">
      <w:pPr>
        <w:autoSpaceDE w:val="0"/>
        <w:autoSpaceDN w:val="0"/>
        <w:adjustRightInd w:val="0"/>
        <w:jc w:val="both"/>
        <w:rPr>
          <w:rFonts w:ascii="Verdana" w:hAnsi="Verdana"/>
          <w:b/>
          <w:bCs/>
          <w:color w:val="000000"/>
          <w:sz w:val="10"/>
          <w:szCs w:val="10"/>
        </w:rPr>
      </w:pPr>
    </w:p>
    <w:p w:rsidR="001E143A" w:rsidRPr="009D5A0A" w:rsidRDefault="001E143A" w:rsidP="001E143A">
      <w:pPr>
        <w:autoSpaceDE w:val="0"/>
        <w:autoSpaceDN w:val="0"/>
        <w:adjustRightInd w:val="0"/>
        <w:jc w:val="both"/>
        <w:rPr>
          <w:rFonts w:ascii="Verdana" w:hAnsi="Verdana"/>
          <w:b/>
          <w:bCs/>
          <w:color w:val="000000"/>
          <w:sz w:val="20"/>
          <w:szCs w:val="20"/>
        </w:rPr>
      </w:pPr>
      <w:r w:rsidRPr="009D5A0A">
        <w:rPr>
          <w:rFonts w:ascii="Verdana" w:hAnsi="Verdana"/>
          <w:b/>
          <w:bCs/>
          <w:color w:val="000000"/>
          <w:sz w:val="20"/>
          <w:szCs w:val="20"/>
        </w:rPr>
        <w:t>14. DO FORO</w:t>
      </w:r>
    </w:p>
    <w:p w:rsidR="001E143A" w:rsidRDefault="003E1126" w:rsidP="001E143A">
      <w:pPr>
        <w:widowControl w:val="0"/>
        <w:autoSpaceDE w:val="0"/>
        <w:autoSpaceDN w:val="0"/>
        <w:adjustRightInd w:val="0"/>
        <w:jc w:val="both"/>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001E143A" w:rsidRPr="009D5A0A">
        <w:rPr>
          <w:rFonts w:ascii="Verdana" w:hAnsi="Verdana"/>
          <w:sz w:val="20"/>
          <w:szCs w:val="20"/>
        </w:rPr>
        <w:t xml:space="preserve">Fica convencionado que o Foro para dirimir quaisquer dúvidas e controvérsias oriundas do presente instrumento, é o da Comarca de </w:t>
      </w:r>
      <w:proofErr w:type="spellStart"/>
      <w:r w:rsidR="001E143A" w:rsidRPr="009D5A0A">
        <w:rPr>
          <w:rFonts w:ascii="Verdana" w:hAnsi="Verdana"/>
          <w:sz w:val="20"/>
          <w:szCs w:val="20"/>
        </w:rPr>
        <w:t>Apiacás</w:t>
      </w:r>
      <w:proofErr w:type="spellEnd"/>
      <w:r>
        <w:rPr>
          <w:rFonts w:ascii="Verdana" w:hAnsi="Verdana"/>
          <w:sz w:val="20"/>
          <w:szCs w:val="20"/>
        </w:rPr>
        <w:t>/</w:t>
      </w:r>
      <w:r w:rsidR="001E143A" w:rsidRPr="009D5A0A">
        <w:rPr>
          <w:rFonts w:ascii="Verdana" w:hAnsi="Verdana"/>
          <w:sz w:val="20"/>
          <w:szCs w:val="20"/>
        </w:rPr>
        <w:t>MT, por mais privilegiado que outro possa ser.</w:t>
      </w:r>
    </w:p>
    <w:p w:rsidR="004404C1" w:rsidRPr="009D5A0A" w:rsidRDefault="004404C1" w:rsidP="001E143A">
      <w:pPr>
        <w:widowControl w:val="0"/>
        <w:autoSpaceDE w:val="0"/>
        <w:autoSpaceDN w:val="0"/>
        <w:adjustRightInd w:val="0"/>
        <w:jc w:val="both"/>
        <w:rPr>
          <w:rFonts w:ascii="Verdana" w:hAnsi="Verdana"/>
          <w:sz w:val="20"/>
          <w:szCs w:val="20"/>
        </w:rPr>
      </w:pPr>
    </w:p>
    <w:p w:rsidR="001E143A" w:rsidRPr="009D5A0A" w:rsidRDefault="003E1126" w:rsidP="003C46D6">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1E143A" w:rsidRPr="009D5A0A">
        <w:rPr>
          <w:rFonts w:ascii="Verdana" w:hAnsi="Verdana"/>
          <w:color w:val="000000"/>
          <w:sz w:val="20"/>
          <w:szCs w:val="20"/>
        </w:rPr>
        <w:t xml:space="preserve">E por estarem de acordo, as partes firmam o presente contrato, em 02 (duas) vias de igual teor e forma para um só efeito legal, ficando uma via arquivada na sede da </w:t>
      </w:r>
      <w:r w:rsidR="001E143A" w:rsidRPr="009D5A0A">
        <w:rPr>
          <w:rFonts w:ascii="Verdana" w:hAnsi="Verdana"/>
          <w:b/>
          <w:bCs/>
          <w:color w:val="000000"/>
          <w:sz w:val="20"/>
          <w:szCs w:val="20"/>
        </w:rPr>
        <w:t>CONTRATANTE</w:t>
      </w:r>
      <w:r w:rsidR="001E143A" w:rsidRPr="009D5A0A">
        <w:rPr>
          <w:rFonts w:ascii="Verdana" w:hAnsi="Verdana"/>
          <w:color w:val="000000"/>
          <w:sz w:val="20"/>
          <w:szCs w:val="20"/>
        </w:rPr>
        <w:t>, na forma do art. 60 da Lei 8 666 de 21/06/93.</w:t>
      </w:r>
    </w:p>
    <w:p w:rsidR="001E143A" w:rsidRPr="004404C1" w:rsidRDefault="001E143A" w:rsidP="003C46D6">
      <w:pPr>
        <w:autoSpaceDE w:val="0"/>
        <w:autoSpaceDN w:val="0"/>
        <w:adjustRightInd w:val="0"/>
        <w:rPr>
          <w:rFonts w:ascii="Verdana" w:hAnsi="Verdana"/>
          <w:color w:val="000000"/>
          <w:sz w:val="10"/>
          <w:szCs w:val="10"/>
        </w:rPr>
      </w:pPr>
    </w:p>
    <w:p w:rsidR="001E143A" w:rsidRPr="009D5A0A" w:rsidRDefault="003E1126" w:rsidP="003E1126">
      <w:pPr>
        <w:autoSpaceDE w:val="0"/>
        <w:autoSpaceDN w:val="0"/>
        <w:adjustRightInd w:val="0"/>
        <w:jc w:val="center"/>
        <w:rPr>
          <w:rFonts w:ascii="Verdana" w:hAnsi="Verdana"/>
          <w:color w:val="000000"/>
          <w:sz w:val="20"/>
          <w:szCs w:val="20"/>
        </w:rPr>
      </w:pPr>
      <w:r>
        <w:rPr>
          <w:rFonts w:ascii="Verdana" w:hAnsi="Verdana"/>
          <w:color w:val="000000"/>
          <w:sz w:val="20"/>
          <w:szCs w:val="20"/>
        </w:rPr>
        <w:t xml:space="preserve">           </w:t>
      </w:r>
      <w:proofErr w:type="spellStart"/>
      <w:r w:rsidR="00D30259" w:rsidRPr="009D5A0A">
        <w:rPr>
          <w:rFonts w:ascii="Verdana" w:hAnsi="Verdana"/>
          <w:color w:val="000000"/>
          <w:sz w:val="20"/>
          <w:szCs w:val="20"/>
        </w:rPr>
        <w:t>Apiacás</w:t>
      </w:r>
      <w:proofErr w:type="spellEnd"/>
      <w:r>
        <w:rPr>
          <w:rFonts w:ascii="Verdana" w:hAnsi="Verdana"/>
          <w:color w:val="000000"/>
          <w:sz w:val="20"/>
          <w:szCs w:val="20"/>
        </w:rPr>
        <w:t>/</w:t>
      </w:r>
      <w:r w:rsidR="001E143A" w:rsidRPr="009D5A0A">
        <w:rPr>
          <w:rFonts w:ascii="Verdana" w:hAnsi="Verdana"/>
          <w:color w:val="000000"/>
          <w:sz w:val="20"/>
          <w:szCs w:val="20"/>
        </w:rPr>
        <w:t>MT, _____ de ____________________ de</w:t>
      </w:r>
      <w:r w:rsidR="00700CD6" w:rsidRPr="009D5A0A">
        <w:rPr>
          <w:rFonts w:ascii="Verdana" w:hAnsi="Verdana"/>
          <w:color w:val="000000"/>
          <w:sz w:val="20"/>
          <w:szCs w:val="20"/>
        </w:rPr>
        <w:t xml:space="preserve"> </w:t>
      </w:r>
      <w:r w:rsidR="00101249">
        <w:rPr>
          <w:rFonts w:ascii="Verdana" w:hAnsi="Verdana"/>
          <w:color w:val="000000"/>
          <w:sz w:val="20"/>
          <w:szCs w:val="20"/>
        </w:rPr>
        <w:t>2022</w:t>
      </w:r>
      <w:r>
        <w:rPr>
          <w:rFonts w:ascii="Verdana" w:hAnsi="Verdana"/>
          <w:color w:val="000000"/>
          <w:sz w:val="20"/>
          <w:szCs w:val="20"/>
        </w:rPr>
        <w:t>.</w:t>
      </w:r>
    </w:p>
    <w:p w:rsidR="001E143A" w:rsidRPr="009D5A0A" w:rsidRDefault="001E143A" w:rsidP="001E143A">
      <w:pPr>
        <w:autoSpaceDE w:val="0"/>
        <w:autoSpaceDN w:val="0"/>
        <w:adjustRightInd w:val="0"/>
        <w:jc w:val="both"/>
        <w:rPr>
          <w:rFonts w:ascii="Verdana" w:hAnsi="Verdana"/>
          <w:color w:val="000000"/>
          <w:sz w:val="20"/>
          <w:szCs w:val="20"/>
        </w:rPr>
      </w:pPr>
    </w:p>
    <w:p w:rsidR="004404C1" w:rsidRPr="004404C1" w:rsidRDefault="004404C1" w:rsidP="001E143A">
      <w:pPr>
        <w:pStyle w:val="Corpodetexto"/>
        <w:jc w:val="center"/>
        <w:rPr>
          <w:rFonts w:ascii="Verdana" w:hAnsi="Verdana"/>
          <w:i/>
          <w:iCs/>
          <w:sz w:val="20"/>
        </w:rPr>
      </w:pPr>
    </w:p>
    <w:p w:rsidR="001E143A" w:rsidRPr="003E1126" w:rsidRDefault="001E143A" w:rsidP="001E143A">
      <w:pPr>
        <w:pStyle w:val="Corpodetexto"/>
        <w:jc w:val="center"/>
        <w:rPr>
          <w:rFonts w:ascii="Verdana" w:hAnsi="Verdana"/>
          <w:b/>
          <w:iCs/>
          <w:sz w:val="20"/>
        </w:rPr>
      </w:pPr>
      <w:r w:rsidRPr="003E1126">
        <w:rPr>
          <w:rFonts w:ascii="Verdana" w:hAnsi="Verdana"/>
          <w:b/>
          <w:iCs/>
          <w:sz w:val="20"/>
        </w:rPr>
        <w:t xml:space="preserve">PREFEITURA MUNICIPAL DE </w:t>
      </w:r>
      <w:r w:rsidR="00D30259" w:rsidRPr="003E1126">
        <w:rPr>
          <w:rFonts w:ascii="Verdana" w:hAnsi="Verdana"/>
          <w:b/>
          <w:iCs/>
          <w:sz w:val="20"/>
        </w:rPr>
        <w:t>APIACÁS</w:t>
      </w:r>
      <w:r w:rsidRPr="003E1126">
        <w:rPr>
          <w:rFonts w:ascii="Verdana" w:hAnsi="Verdana"/>
          <w:b/>
          <w:iCs/>
          <w:sz w:val="20"/>
        </w:rPr>
        <w:t>-MT</w:t>
      </w:r>
    </w:p>
    <w:p w:rsidR="001E143A" w:rsidRPr="007D2D05" w:rsidRDefault="007D2D05" w:rsidP="001E143A">
      <w:pPr>
        <w:pStyle w:val="Corpodetexto"/>
        <w:jc w:val="center"/>
        <w:rPr>
          <w:rFonts w:ascii="Verdana" w:hAnsi="Verdana"/>
          <w:b/>
          <w:iCs/>
          <w:sz w:val="20"/>
        </w:rPr>
      </w:pPr>
      <w:r>
        <w:rPr>
          <w:rFonts w:ascii="Verdana" w:hAnsi="Verdana"/>
          <w:b/>
          <w:iCs/>
          <w:sz w:val="20"/>
        </w:rPr>
        <w:t>Julio Cesar dos Santos</w:t>
      </w:r>
    </w:p>
    <w:p w:rsidR="001E143A" w:rsidRPr="003E1126" w:rsidRDefault="001E143A" w:rsidP="001E143A">
      <w:pPr>
        <w:pStyle w:val="Corpodetexto"/>
        <w:jc w:val="center"/>
        <w:rPr>
          <w:rFonts w:ascii="Verdana" w:hAnsi="Verdana"/>
          <w:b/>
          <w:iCs/>
          <w:sz w:val="20"/>
        </w:rPr>
      </w:pPr>
      <w:r w:rsidRPr="003E1126">
        <w:rPr>
          <w:rFonts w:ascii="Verdana" w:hAnsi="Verdana"/>
          <w:b/>
          <w:iCs/>
          <w:sz w:val="20"/>
        </w:rPr>
        <w:t>PREFEIT</w:t>
      </w:r>
      <w:r w:rsidR="00F819F0" w:rsidRPr="003E1126">
        <w:rPr>
          <w:rFonts w:ascii="Verdana" w:hAnsi="Verdana"/>
          <w:b/>
          <w:iCs/>
          <w:sz w:val="20"/>
        </w:rPr>
        <w:t>O</w:t>
      </w:r>
      <w:r w:rsidRPr="003E1126">
        <w:rPr>
          <w:rFonts w:ascii="Verdana" w:hAnsi="Verdana"/>
          <w:b/>
          <w:iCs/>
          <w:sz w:val="20"/>
        </w:rPr>
        <w:t xml:space="preserve"> MUNICIPAL</w:t>
      </w:r>
    </w:p>
    <w:p w:rsidR="001E143A" w:rsidRDefault="001E143A" w:rsidP="00F819F0">
      <w:pPr>
        <w:pStyle w:val="Corpodetexto"/>
        <w:rPr>
          <w:rFonts w:ascii="Verdana" w:hAnsi="Verdana"/>
          <w:i/>
          <w:iCs/>
          <w:sz w:val="20"/>
        </w:rPr>
      </w:pPr>
    </w:p>
    <w:p w:rsidR="004404C1" w:rsidRPr="004404C1" w:rsidRDefault="004404C1" w:rsidP="00F819F0">
      <w:pPr>
        <w:pStyle w:val="Corpodetexto"/>
        <w:rPr>
          <w:rFonts w:ascii="Verdana" w:hAnsi="Verdana"/>
          <w:i/>
          <w:iCs/>
          <w:sz w:val="20"/>
        </w:rPr>
      </w:pPr>
    </w:p>
    <w:p w:rsidR="001E143A" w:rsidRPr="001246F3" w:rsidRDefault="001E143A" w:rsidP="001E143A">
      <w:pPr>
        <w:pStyle w:val="Corpodetexto"/>
        <w:jc w:val="center"/>
        <w:rPr>
          <w:rFonts w:ascii="Verdana" w:hAnsi="Verdana"/>
          <w:b/>
          <w:iCs/>
          <w:sz w:val="20"/>
        </w:rPr>
      </w:pPr>
      <w:r w:rsidRPr="001246F3">
        <w:rPr>
          <w:rFonts w:ascii="Verdana" w:hAnsi="Verdana"/>
          <w:b/>
          <w:iCs/>
          <w:sz w:val="20"/>
        </w:rPr>
        <w:t>RAZÃO SOCIAL------------------------------------</w:t>
      </w:r>
    </w:p>
    <w:p w:rsidR="001E143A" w:rsidRPr="001246F3" w:rsidRDefault="001E143A" w:rsidP="001E143A">
      <w:pPr>
        <w:pStyle w:val="Corpodetexto"/>
        <w:jc w:val="center"/>
        <w:rPr>
          <w:rFonts w:ascii="Verdana" w:hAnsi="Verdana"/>
          <w:b/>
          <w:iCs/>
          <w:sz w:val="20"/>
        </w:rPr>
      </w:pPr>
      <w:proofErr w:type="gramStart"/>
      <w:r w:rsidRPr="001246F3">
        <w:rPr>
          <w:rFonts w:ascii="Verdana" w:hAnsi="Verdana"/>
          <w:b/>
          <w:iCs/>
          <w:sz w:val="20"/>
        </w:rPr>
        <w:t>CNPJ:-</w:t>
      </w:r>
      <w:proofErr w:type="gramEnd"/>
      <w:r w:rsidRPr="001246F3">
        <w:rPr>
          <w:rFonts w:ascii="Verdana" w:hAnsi="Verdana"/>
          <w:b/>
          <w:iCs/>
          <w:sz w:val="20"/>
        </w:rPr>
        <w:t>----------------------------</w:t>
      </w:r>
    </w:p>
    <w:p w:rsidR="00F90097" w:rsidRPr="00101249" w:rsidRDefault="001E143A" w:rsidP="00101249">
      <w:pPr>
        <w:pStyle w:val="Corpodetexto"/>
        <w:jc w:val="center"/>
        <w:rPr>
          <w:rFonts w:ascii="Verdana" w:hAnsi="Verdana"/>
          <w:b/>
          <w:bCs/>
          <w:color w:val="000000"/>
          <w:sz w:val="20"/>
        </w:rPr>
      </w:pPr>
      <w:r w:rsidRPr="001246F3">
        <w:rPr>
          <w:rFonts w:ascii="Verdana" w:hAnsi="Verdana"/>
          <w:b/>
          <w:sz w:val="20"/>
        </w:rPr>
        <w:t>CONTRATAD</w:t>
      </w:r>
      <w:r w:rsidR="00101249">
        <w:rPr>
          <w:rFonts w:ascii="Verdana" w:hAnsi="Verdana"/>
          <w:b/>
          <w:sz w:val="20"/>
        </w:rPr>
        <w:t>A</w:t>
      </w:r>
    </w:p>
    <w:p w:rsidR="00F90097" w:rsidRPr="009D5A0A" w:rsidRDefault="00F90097" w:rsidP="00570DE3">
      <w:pPr>
        <w:autoSpaceDE w:val="0"/>
        <w:autoSpaceDN w:val="0"/>
        <w:adjustRightInd w:val="0"/>
        <w:rPr>
          <w:rFonts w:ascii="Verdana" w:hAnsi="Verdana"/>
          <w:b/>
          <w:bCs/>
          <w:color w:val="000000"/>
          <w:sz w:val="20"/>
          <w:szCs w:val="20"/>
        </w:rPr>
      </w:pPr>
    </w:p>
    <w:p w:rsidR="001E143A" w:rsidRPr="009D5A0A" w:rsidRDefault="001E143A" w:rsidP="001E143A">
      <w:pPr>
        <w:autoSpaceDE w:val="0"/>
        <w:autoSpaceDN w:val="0"/>
        <w:adjustRightInd w:val="0"/>
        <w:jc w:val="center"/>
        <w:rPr>
          <w:rFonts w:ascii="Verdana" w:hAnsi="Verdana"/>
          <w:b/>
          <w:bCs/>
          <w:color w:val="000000"/>
          <w:sz w:val="20"/>
          <w:szCs w:val="20"/>
        </w:rPr>
      </w:pPr>
      <w:r w:rsidRPr="009D5A0A">
        <w:rPr>
          <w:rFonts w:ascii="Verdana" w:hAnsi="Verdana"/>
          <w:b/>
          <w:bCs/>
          <w:color w:val="000000"/>
          <w:sz w:val="20"/>
          <w:szCs w:val="20"/>
        </w:rPr>
        <w:t>ANEXO VII</w:t>
      </w:r>
    </w:p>
    <w:p w:rsidR="0053588A" w:rsidRDefault="0053588A" w:rsidP="001E143A">
      <w:pPr>
        <w:autoSpaceDE w:val="0"/>
        <w:autoSpaceDN w:val="0"/>
        <w:adjustRightInd w:val="0"/>
        <w:jc w:val="center"/>
        <w:rPr>
          <w:rFonts w:ascii="Verdana" w:hAnsi="Verdana"/>
          <w:bCs/>
          <w:color w:val="000000"/>
          <w:sz w:val="20"/>
          <w:szCs w:val="20"/>
        </w:rPr>
      </w:pPr>
    </w:p>
    <w:p w:rsidR="001246F3" w:rsidRDefault="001246F3" w:rsidP="001E143A">
      <w:pPr>
        <w:autoSpaceDE w:val="0"/>
        <w:autoSpaceDN w:val="0"/>
        <w:adjustRightInd w:val="0"/>
        <w:jc w:val="center"/>
        <w:rPr>
          <w:rFonts w:ascii="Verdana" w:hAnsi="Verdana"/>
          <w:bCs/>
          <w:color w:val="000000"/>
          <w:sz w:val="20"/>
          <w:szCs w:val="20"/>
        </w:rPr>
      </w:pPr>
    </w:p>
    <w:p w:rsidR="001246F3" w:rsidRPr="009D5A0A" w:rsidRDefault="001246F3" w:rsidP="001E143A">
      <w:pPr>
        <w:autoSpaceDE w:val="0"/>
        <w:autoSpaceDN w:val="0"/>
        <w:adjustRightInd w:val="0"/>
        <w:jc w:val="center"/>
        <w:rPr>
          <w:rFonts w:ascii="Verdana" w:hAnsi="Verdana"/>
          <w:bCs/>
          <w:color w:val="000000"/>
          <w:sz w:val="20"/>
          <w:szCs w:val="20"/>
        </w:rPr>
      </w:pPr>
    </w:p>
    <w:p w:rsidR="001E143A" w:rsidRPr="009D5A0A" w:rsidRDefault="00700CD6" w:rsidP="00700CD6">
      <w:pPr>
        <w:autoSpaceDE w:val="0"/>
        <w:autoSpaceDN w:val="0"/>
        <w:adjustRightInd w:val="0"/>
        <w:ind w:left="12" w:firstLine="708"/>
        <w:rPr>
          <w:rFonts w:ascii="Verdana" w:hAnsi="Verdana"/>
          <w:bCs/>
          <w:color w:val="000000"/>
          <w:sz w:val="20"/>
          <w:szCs w:val="20"/>
        </w:rPr>
      </w:pPr>
      <w:r>
        <w:rPr>
          <w:rFonts w:ascii="Verdana" w:hAnsi="Verdana"/>
          <w:bCs/>
          <w:color w:val="000000"/>
          <w:sz w:val="20"/>
          <w:szCs w:val="20"/>
        </w:rPr>
        <w:t xml:space="preserve">          </w:t>
      </w:r>
      <w:r w:rsidR="001E143A" w:rsidRPr="009D5A0A">
        <w:rPr>
          <w:rFonts w:ascii="Verdana" w:hAnsi="Verdana"/>
          <w:bCs/>
          <w:color w:val="000000"/>
          <w:sz w:val="20"/>
          <w:szCs w:val="20"/>
        </w:rPr>
        <w:t>Órgãos participantes do Registro de Preços</w:t>
      </w:r>
    </w:p>
    <w:p w:rsidR="001246F3" w:rsidRPr="009D5A0A" w:rsidRDefault="001246F3" w:rsidP="00700CD6">
      <w:pPr>
        <w:autoSpaceDE w:val="0"/>
        <w:autoSpaceDN w:val="0"/>
        <w:adjustRightInd w:val="0"/>
        <w:rPr>
          <w:rFonts w:ascii="Verdana" w:hAnsi="Verdana"/>
          <w:bCs/>
          <w:color w:val="000000"/>
          <w:sz w:val="20"/>
          <w:szCs w:val="20"/>
        </w:rPr>
      </w:pPr>
    </w:p>
    <w:p w:rsidR="001E143A" w:rsidRPr="009D5A0A" w:rsidRDefault="001E143A" w:rsidP="00700CD6">
      <w:pPr>
        <w:autoSpaceDE w:val="0"/>
        <w:autoSpaceDN w:val="0"/>
        <w:adjustRightInd w:val="0"/>
        <w:rPr>
          <w:rFonts w:ascii="Verdana" w:hAnsi="Verdana"/>
          <w:color w:val="000000"/>
          <w:sz w:val="20"/>
          <w:szCs w:val="20"/>
        </w:rPr>
      </w:pPr>
    </w:p>
    <w:p w:rsidR="001E143A" w:rsidRPr="001246F3" w:rsidRDefault="001E143A" w:rsidP="00700CD6">
      <w:pPr>
        <w:numPr>
          <w:ilvl w:val="0"/>
          <w:numId w:val="10"/>
        </w:numPr>
        <w:autoSpaceDE w:val="0"/>
        <w:autoSpaceDN w:val="0"/>
        <w:adjustRightInd w:val="0"/>
        <w:ind w:firstLine="414"/>
        <w:rPr>
          <w:rFonts w:ascii="Verdana" w:hAnsi="Verdana"/>
          <w:b/>
          <w:bCs/>
          <w:color w:val="000000"/>
          <w:sz w:val="20"/>
          <w:szCs w:val="20"/>
        </w:rPr>
      </w:pPr>
      <w:r w:rsidRPr="001246F3">
        <w:rPr>
          <w:rFonts w:ascii="Verdana" w:hAnsi="Verdana"/>
          <w:b/>
          <w:bCs/>
          <w:color w:val="000000"/>
          <w:sz w:val="20"/>
          <w:szCs w:val="20"/>
        </w:rPr>
        <w:t xml:space="preserve">SECRETARIA MUNICIPAL DE </w:t>
      </w:r>
      <w:r w:rsidR="008E4CAD" w:rsidRPr="001246F3">
        <w:rPr>
          <w:rFonts w:ascii="Verdana" w:hAnsi="Verdana"/>
          <w:b/>
          <w:bCs/>
          <w:color w:val="000000"/>
          <w:sz w:val="20"/>
          <w:szCs w:val="20"/>
        </w:rPr>
        <w:t>URBANISMO</w:t>
      </w:r>
    </w:p>
    <w:p w:rsidR="001E143A" w:rsidRPr="009D5A0A" w:rsidRDefault="001E143A" w:rsidP="00700CD6">
      <w:pPr>
        <w:autoSpaceDE w:val="0"/>
        <w:autoSpaceDN w:val="0"/>
        <w:adjustRightInd w:val="0"/>
        <w:ind w:left="360"/>
        <w:rPr>
          <w:rFonts w:ascii="Verdana" w:hAnsi="Verdana"/>
          <w:bCs/>
          <w:color w:val="000000"/>
          <w:sz w:val="20"/>
          <w:szCs w:val="20"/>
        </w:rPr>
      </w:pPr>
    </w:p>
    <w:p w:rsidR="001E143A" w:rsidRPr="009D5A0A" w:rsidRDefault="001E143A" w:rsidP="00700CD6">
      <w:pPr>
        <w:autoSpaceDE w:val="0"/>
        <w:autoSpaceDN w:val="0"/>
        <w:adjustRightInd w:val="0"/>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1E143A" w:rsidRPr="009D5A0A" w:rsidRDefault="001E143A" w:rsidP="001E143A">
      <w:pPr>
        <w:autoSpaceDE w:val="0"/>
        <w:autoSpaceDN w:val="0"/>
        <w:adjustRightInd w:val="0"/>
        <w:jc w:val="both"/>
        <w:rPr>
          <w:rFonts w:ascii="Verdana" w:hAnsi="Verdana"/>
          <w:b/>
          <w:bCs/>
          <w:color w:val="000000"/>
          <w:sz w:val="20"/>
          <w:szCs w:val="20"/>
        </w:rPr>
      </w:pPr>
    </w:p>
    <w:p w:rsidR="00451128" w:rsidRPr="009D5A0A" w:rsidRDefault="00451128" w:rsidP="001E143A">
      <w:pPr>
        <w:rPr>
          <w:rFonts w:ascii="Verdana" w:hAnsi="Verdana"/>
          <w:sz w:val="20"/>
          <w:szCs w:val="20"/>
        </w:rPr>
      </w:pPr>
    </w:p>
    <w:sectPr w:rsidR="00451128" w:rsidRPr="009D5A0A" w:rsidSect="00B64ECC">
      <w:headerReference w:type="default" r:id="rId13"/>
      <w:pgSz w:w="11907" w:h="16840" w:code="9"/>
      <w:pgMar w:top="1985" w:right="1134" w:bottom="567"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CD6" w:rsidRDefault="00700CD6">
      <w:r>
        <w:separator/>
      </w:r>
    </w:p>
  </w:endnote>
  <w:endnote w:type="continuationSeparator" w:id="1">
    <w:p w:rsidR="00700CD6" w:rsidRDefault="00700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CD6" w:rsidRDefault="00700CD6">
      <w:r>
        <w:separator/>
      </w:r>
    </w:p>
  </w:footnote>
  <w:footnote w:type="continuationSeparator" w:id="1">
    <w:p w:rsidR="00700CD6" w:rsidRDefault="0070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D6" w:rsidRPr="00135907" w:rsidRDefault="00700CD6" w:rsidP="003E0175">
    <w:pPr>
      <w:pStyle w:val="Cabealho"/>
      <w:jc w:val="center"/>
      <w:rPr>
        <w:rFonts w:ascii="Verdana" w:hAnsi="Verdana"/>
        <w:b/>
      </w:rPr>
    </w:pPr>
    <w:r>
      <w:rPr>
        <w:noProof/>
      </w:rPr>
      <w:drawing>
        <wp:anchor distT="0" distB="0" distL="114300" distR="114300" simplePos="0" relativeHeight="251657216" behindDoc="0" locked="1" layoutInCell="1" allowOverlap="1">
          <wp:simplePos x="0" y="0"/>
          <wp:positionH relativeFrom="column">
            <wp:posOffset>60960</wp:posOffset>
          </wp:positionH>
          <wp:positionV relativeFrom="page">
            <wp:posOffset>196850</wp:posOffset>
          </wp:positionV>
          <wp:extent cx="758190" cy="749300"/>
          <wp:effectExtent l="19050" t="0" r="381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8190" cy="749300"/>
                  </a:xfrm>
                  <a:prstGeom prst="rect">
                    <a:avLst/>
                  </a:prstGeom>
                  <a:noFill/>
                  <a:ln w="9525">
                    <a:noFill/>
                    <a:miter lim="800000"/>
                    <a:headEnd/>
                    <a:tailEnd/>
                  </a:ln>
                </pic:spPr>
              </pic:pic>
            </a:graphicData>
          </a:graphic>
        </wp:anchor>
      </w:drawing>
    </w:r>
    <w:r>
      <w:rPr>
        <w:rFonts w:ascii="Verdana" w:hAnsi="Verdana"/>
      </w:rPr>
      <w:t xml:space="preserve">                    </w:t>
    </w:r>
    <w:r w:rsidRPr="00135907">
      <w:rPr>
        <w:rFonts w:ascii="Verdana" w:hAnsi="Verdana"/>
        <w:b/>
      </w:rPr>
      <w:t>ESTADO DE MATO GROSSO</w:t>
    </w:r>
  </w:p>
  <w:p w:rsidR="00700CD6" w:rsidRPr="00135907" w:rsidRDefault="00700CD6" w:rsidP="003E0175">
    <w:pPr>
      <w:pStyle w:val="Cabealho"/>
      <w:jc w:val="center"/>
      <w:rPr>
        <w:rFonts w:ascii="Verdana" w:hAnsi="Verdana"/>
        <w:b/>
      </w:rPr>
    </w:pPr>
    <w:r w:rsidRPr="00135907">
      <w:rPr>
        <w:rFonts w:ascii="Verdana" w:hAnsi="Verdana"/>
        <w:b/>
      </w:rPr>
      <w:t xml:space="preserve">                   PREFEITURA MUNICIPAL DE APIACÁS</w:t>
    </w:r>
  </w:p>
  <w:p w:rsidR="00700CD6" w:rsidRPr="00135907" w:rsidRDefault="00700CD6" w:rsidP="003E0175">
    <w:pPr>
      <w:widowControl w:val="0"/>
      <w:tabs>
        <w:tab w:val="left" w:pos="1590"/>
      </w:tabs>
      <w:autoSpaceDE w:val="0"/>
      <w:autoSpaceDN w:val="0"/>
      <w:adjustRightInd w:val="0"/>
      <w:jc w:val="center"/>
      <w:rPr>
        <w:rFonts w:ascii="Verdana" w:hAnsi="Verdana" w:cs="Arial"/>
        <w:bCs/>
        <w:color w:val="000000"/>
        <w:sz w:val="16"/>
        <w:szCs w:val="16"/>
      </w:rPr>
    </w:pPr>
    <w:r>
      <w:rPr>
        <w:rFonts w:ascii="Verdana" w:hAnsi="Verdana" w:cs="Arial"/>
        <w:bCs/>
        <w:color w:val="000000"/>
        <w:sz w:val="16"/>
        <w:szCs w:val="16"/>
      </w:rPr>
      <w:t xml:space="preserve">                    </w:t>
    </w:r>
    <w:r w:rsidRPr="00135907">
      <w:rPr>
        <w:rFonts w:ascii="Verdana" w:hAnsi="Verdana" w:cs="Arial"/>
        <w:bCs/>
        <w:color w:val="000000"/>
        <w:sz w:val="16"/>
        <w:szCs w:val="16"/>
      </w:rPr>
      <w:t>CNPJ: 01.321.850/0001-54</w:t>
    </w:r>
  </w:p>
  <w:p w:rsidR="00700CD6" w:rsidRPr="00135907" w:rsidRDefault="00700CD6" w:rsidP="003E0175">
    <w:pPr>
      <w:pStyle w:val="Cabealho"/>
      <w:tabs>
        <w:tab w:val="left" w:pos="3600"/>
      </w:tabs>
      <w:jc w:val="center"/>
      <w:rPr>
        <w:rFonts w:ascii="Verdana" w:hAnsi="Verdana"/>
        <w:sz w:val="16"/>
        <w:szCs w:val="16"/>
      </w:rPr>
    </w:pPr>
    <w:r>
      <w:rPr>
        <w:rFonts w:ascii="Verdana" w:hAnsi="Verdana"/>
        <w:sz w:val="16"/>
        <w:szCs w:val="16"/>
      </w:rPr>
      <w:t xml:space="preserve">                        </w:t>
    </w:r>
    <w:r w:rsidRPr="00135907">
      <w:rPr>
        <w:rFonts w:ascii="Verdana" w:hAnsi="Verdana"/>
        <w:sz w:val="16"/>
        <w:szCs w:val="16"/>
      </w:rPr>
      <w:t xml:space="preserve">Av. Brasil n° 1.059- Bairro Bom Jesus – </w:t>
    </w:r>
    <w:proofErr w:type="spellStart"/>
    <w:r w:rsidRPr="00135907">
      <w:rPr>
        <w:rFonts w:ascii="Verdana" w:hAnsi="Verdana"/>
        <w:sz w:val="16"/>
        <w:szCs w:val="16"/>
      </w:rPr>
      <w:t>Apiacás</w:t>
    </w:r>
    <w:proofErr w:type="spellEnd"/>
    <w:r w:rsidRPr="00135907">
      <w:rPr>
        <w:rFonts w:ascii="Verdana" w:hAnsi="Verdana"/>
        <w:sz w:val="16"/>
        <w:szCs w:val="16"/>
      </w:rPr>
      <w:t>/MT – CEP: 78.595-000</w:t>
    </w:r>
  </w:p>
  <w:p w:rsidR="00700CD6" w:rsidRPr="00B0793B" w:rsidRDefault="00700CD6" w:rsidP="003E0175">
    <w:pPr>
      <w:widowControl w:val="0"/>
      <w:tabs>
        <w:tab w:val="left" w:pos="1590"/>
      </w:tabs>
      <w:autoSpaceDE w:val="0"/>
      <w:autoSpaceDN w:val="0"/>
      <w:adjustRightInd w:val="0"/>
      <w:jc w:val="center"/>
    </w:pPr>
    <w:r>
      <w:rPr>
        <w:rFonts w:ascii="Verdana" w:hAnsi="Verdana" w:cs="Arial"/>
        <w:color w:val="000000"/>
        <w:sz w:val="16"/>
        <w:szCs w:val="16"/>
      </w:rPr>
      <w:t xml:space="preserve">                        </w:t>
    </w:r>
    <w:hyperlink r:id="rId2" w:history="1">
      <w:r w:rsidRPr="00135907">
        <w:rPr>
          <w:rStyle w:val="Hyperlink"/>
          <w:rFonts w:ascii="Verdana" w:hAnsi="Verdana" w:cs="Arial"/>
          <w:sz w:val="16"/>
          <w:szCs w:val="16"/>
        </w:rPr>
        <w:t>www.apiacas.mt.gov.br</w:t>
      </w:r>
    </w:hyperlink>
    <w:r w:rsidRPr="00135907">
      <w:rPr>
        <w:rFonts w:ascii="Verdana" w:hAnsi="Verdana" w:cs="Arial"/>
        <w:color w:val="000000"/>
        <w:sz w:val="16"/>
        <w:szCs w:val="16"/>
      </w:rPr>
      <w:t xml:space="preserve"> - Te</w:t>
    </w:r>
    <w:r>
      <w:rPr>
        <w:rFonts w:ascii="Verdana" w:hAnsi="Verdana" w:cs="Arial"/>
        <w:color w:val="000000"/>
        <w:sz w:val="16"/>
        <w:szCs w:val="16"/>
      </w:rPr>
      <w:t>lefone/Fax</w:t>
    </w:r>
    <w:proofErr w:type="gramStart"/>
    <w:r>
      <w:rPr>
        <w:rFonts w:ascii="Verdana" w:hAnsi="Verdana" w:cs="Arial"/>
        <w:color w:val="000000"/>
        <w:sz w:val="16"/>
        <w:szCs w:val="16"/>
      </w:rPr>
      <w:t xml:space="preserve">  </w:t>
    </w:r>
    <w:proofErr w:type="gramEnd"/>
    <w:r>
      <w:rPr>
        <w:rFonts w:ascii="Verdana" w:hAnsi="Verdana" w:cs="Arial"/>
        <w:color w:val="000000"/>
        <w:sz w:val="16"/>
        <w:szCs w:val="16"/>
      </w:rPr>
      <w:t>(066) 3593-2200</w:t>
    </w:r>
    <w:r>
      <w:rPr>
        <w:noProof/>
      </w:rPr>
      <w:pict>
        <v:line id="_x0000_s2050" style="position:absolute;left:0;text-align:left;z-index:-251658240;mso-position-horizontal-relative:text;mso-position-vertical-relative:text" from="-4.3pt,18.55pt" to="492.5pt,18.55pt" wrapcoords="1 1 663 1 663 1 1 1 1 1" strokecolor="blue" strokeweight=".25pt">
          <w10:wrap type="tight"/>
        </v:line>
      </w:pict>
    </w:r>
    <w:r>
      <w:rPr>
        <w:rFonts w:ascii="Verdana" w:hAnsi="Verdana" w:cs="Arial"/>
        <w:color w:val="000000"/>
        <w:sz w:val="16"/>
        <w:szCs w:val="16"/>
      </w:rPr>
      <w:t xml:space="preserve"> – Ramal 2227</w:t>
    </w:r>
  </w:p>
  <w:p w:rsidR="00700CD6" w:rsidRPr="002D25A1" w:rsidRDefault="00700CD6" w:rsidP="003E0175">
    <w:pPr>
      <w:pStyle w:val="Cabealho"/>
    </w:pPr>
  </w:p>
  <w:p w:rsidR="00700CD6" w:rsidRPr="003E0175" w:rsidRDefault="00700CD6" w:rsidP="003E017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1">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2">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5">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4DB2D97"/>
    <w:multiLevelType w:val="hybridMultilevel"/>
    <w:tmpl w:val="C2769F36"/>
    <w:lvl w:ilvl="0" w:tplc="0C02E5EA">
      <w:start w:val="4"/>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2191CD6"/>
    <w:multiLevelType w:val="hybridMultilevel"/>
    <w:tmpl w:val="A16A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7515F10"/>
    <w:multiLevelType w:val="hybridMultilevel"/>
    <w:tmpl w:val="4774907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5">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6">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571E4FFF"/>
    <w:multiLevelType w:val="hybridMultilevel"/>
    <w:tmpl w:val="7AEE76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7F11190"/>
    <w:multiLevelType w:val="hybridMultilevel"/>
    <w:tmpl w:val="E9EA7D60"/>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0">
    <w:nsid w:val="5B1F0A66"/>
    <w:multiLevelType w:val="hybridMultilevel"/>
    <w:tmpl w:val="9F784E9C"/>
    <w:lvl w:ilvl="0" w:tplc="C344B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5"/>
  </w:num>
  <w:num w:numId="12">
    <w:abstractNumId w:val="14"/>
  </w:num>
  <w:num w:numId="13">
    <w:abstractNumId w:val="20"/>
  </w:num>
  <w:num w:numId="14">
    <w:abstractNumId w:val="13"/>
  </w:num>
  <w:num w:numId="15">
    <w:abstractNumId w:val="8"/>
  </w:num>
  <w:num w:numId="16">
    <w:abstractNumId w:val="11"/>
  </w:num>
  <w:num w:numId="17">
    <w:abstractNumId w:val="18"/>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F2B7F"/>
    <w:rsid w:val="00010C27"/>
    <w:rsid w:val="000121C5"/>
    <w:rsid w:val="000121F9"/>
    <w:rsid w:val="00013664"/>
    <w:rsid w:val="00013B63"/>
    <w:rsid w:val="000146E6"/>
    <w:rsid w:val="00015404"/>
    <w:rsid w:val="000230B5"/>
    <w:rsid w:val="000238A0"/>
    <w:rsid w:val="000273AA"/>
    <w:rsid w:val="0003015F"/>
    <w:rsid w:val="00030D53"/>
    <w:rsid w:val="000339F4"/>
    <w:rsid w:val="00033A44"/>
    <w:rsid w:val="0003561D"/>
    <w:rsid w:val="00037993"/>
    <w:rsid w:val="00041A18"/>
    <w:rsid w:val="000465A7"/>
    <w:rsid w:val="000511A4"/>
    <w:rsid w:val="00054DA8"/>
    <w:rsid w:val="0005675A"/>
    <w:rsid w:val="00056A32"/>
    <w:rsid w:val="0005753E"/>
    <w:rsid w:val="00060A6F"/>
    <w:rsid w:val="00062901"/>
    <w:rsid w:val="00062E4A"/>
    <w:rsid w:val="000661AD"/>
    <w:rsid w:val="00066F81"/>
    <w:rsid w:val="0007043E"/>
    <w:rsid w:val="000766C1"/>
    <w:rsid w:val="00080D41"/>
    <w:rsid w:val="00083297"/>
    <w:rsid w:val="00084E79"/>
    <w:rsid w:val="00091BA8"/>
    <w:rsid w:val="000953CB"/>
    <w:rsid w:val="000A11C0"/>
    <w:rsid w:val="000A4D06"/>
    <w:rsid w:val="000A4D7F"/>
    <w:rsid w:val="000A5617"/>
    <w:rsid w:val="000A5D25"/>
    <w:rsid w:val="000A771A"/>
    <w:rsid w:val="000B333F"/>
    <w:rsid w:val="000B60F0"/>
    <w:rsid w:val="000B6AFA"/>
    <w:rsid w:val="000B7311"/>
    <w:rsid w:val="000C0312"/>
    <w:rsid w:val="000C4678"/>
    <w:rsid w:val="000C469F"/>
    <w:rsid w:val="000D2C9B"/>
    <w:rsid w:val="000D3359"/>
    <w:rsid w:val="000D363E"/>
    <w:rsid w:val="000D44D5"/>
    <w:rsid w:val="000D497A"/>
    <w:rsid w:val="000E1C40"/>
    <w:rsid w:val="000E525A"/>
    <w:rsid w:val="000F320B"/>
    <w:rsid w:val="000F33F1"/>
    <w:rsid w:val="000F6656"/>
    <w:rsid w:val="0010004C"/>
    <w:rsid w:val="00101249"/>
    <w:rsid w:val="00102071"/>
    <w:rsid w:val="00102293"/>
    <w:rsid w:val="00103784"/>
    <w:rsid w:val="00103F95"/>
    <w:rsid w:val="00104EAC"/>
    <w:rsid w:val="0011050F"/>
    <w:rsid w:val="001105B6"/>
    <w:rsid w:val="00121C9C"/>
    <w:rsid w:val="00122599"/>
    <w:rsid w:val="001225F2"/>
    <w:rsid w:val="001246F3"/>
    <w:rsid w:val="00124B18"/>
    <w:rsid w:val="0012615A"/>
    <w:rsid w:val="00131EF3"/>
    <w:rsid w:val="00133217"/>
    <w:rsid w:val="001347A6"/>
    <w:rsid w:val="00135907"/>
    <w:rsid w:val="001368DC"/>
    <w:rsid w:val="0014039A"/>
    <w:rsid w:val="00143210"/>
    <w:rsid w:val="0014511C"/>
    <w:rsid w:val="0015122C"/>
    <w:rsid w:val="00152A91"/>
    <w:rsid w:val="001548EB"/>
    <w:rsid w:val="00160DDB"/>
    <w:rsid w:val="0016195B"/>
    <w:rsid w:val="00162A11"/>
    <w:rsid w:val="00166C6C"/>
    <w:rsid w:val="00167515"/>
    <w:rsid w:val="00167B9B"/>
    <w:rsid w:val="00170A60"/>
    <w:rsid w:val="00173E8B"/>
    <w:rsid w:val="0017400F"/>
    <w:rsid w:val="0017659F"/>
    <w:rsid w:val="00182523"/>
    <w:rsid w:val="00185903"/>
    <w:rsid w:val="001860DE"/>
    <w:rsid w:val="00187336"/>
    <w:rsid w:val="00193123"/>
    <w:rsid w:val="00195DB4"/>
    <w:rsid w:val="001A463A"/>
    <w:rsid w:val="001A5C0D"/>
    <w:rsid w:val="001A5EB9"/>
    <w:rsid w:val="001A6145"/>
    <w:rsid w:val="001B1804"/>
    <w:rsid w:val="001B3698"/>
    <w:rsid w:val="001B38FE"/>
    <w:rsid w:val="001B3925"/>
    <w:rsid w:val="001B6A52"/>
    <w:rsid w:val="001B6D43"/>
    <w:rsid w:val="001D0D7E"/>
    <w:rsid w:val="001D1F56"/>
    <w:rsid w:val="001D6FA0"/>
    <w:rsid w:val="001D78FF"/>
    <w:rsid w:val="001E143A"/>
    <w:rsid w:val="001E4A1D"/>
    <w:rsid w:val="001E54BF"/>
    <w:rsid w:val="001F69E1"/>
    <w:rsid w:val="001F6B1F"/>
    <w:rsid w:val="00200FB1"/>
    <w:rsid w:val="00202FCF"/>
    <w:rsid w:val="00203204"/>
    <w:rsid w:val="00204DD6"/>
    <w:rsid w:val="0021086E"/>
    <w:rsid w:val="00215437"/>
    <w:rsid w:val="00220F07"/>
    <w:rsid w:val="0022260B"/>
    <w:rsid w:val="00233C99"/>
    <w:rsid w:val="00235B51"/>
    <w:rsid w:val="002370F8"/>
    <w:rsid w:val="002403A4"/>
    <w:rsid w:val="00240C82"/>
    <w:rsid w:val="002479C2"/>
    <w:rsid w:val="00252AC7"/>
    <w:rsid w:val="0025478A"/>
    <w:rsid w:val="00257967"/>
    <w:rsid w:val="00281940"/>
    <w:rsid w:val="00285B61"/>
    <w:rsid w:val="00290BC5"/>
    <w:rsid w:val="00291172"/>
    <w:rsid w:val="0029363B"/>
    <w:rsid w:val="00293E30"/>
    <w:rsid w:val="002953B0"/>
    <w:rsid w:val="002A3457"/>
    <w:rsid w:val="002A3D44"/>
    <w:rsid w:val="002A75A2"/>
    <w:rsid w:val="002B3206"/>
    <w:rsid w:val="002C0796"/>
    <w:rsid w:val="002C6256"/>
    <w:rsid w:val="002D25A1"/>
    <w:rsid w:val="002E06EF"/>
    <w:rsid w:val="002E0E1A"/>
    <w:rsid w:val="002E353C"/>
    <w:rsid w:val="002F030C"/>
    <w:rsid w:val="002F1DFC"/>
    <w:rsid w:val="002F524E"/>
    <w:rsid w:val="002F52A2"/>
    <w:rsid w:val="0030135B"/>
    <w:rsid w:val="00301608"/>
    <w:rsid w:val="00303DB8"/>
    <w:rsid w:val="003057B4"/>
    <w:rsid w:val="00306250"/>
    <w:rsid w:val="003209DC"/>
    <w:rsid w:val="00326227"/>
    <w:rsid w:val="0033199C"/>
    <w:rsid w:val="00333077"/>
    <w:rsid w:val="0033405E"/>
    <w:rsid w:val="00340E08"/>
    <w:rsid w:val="003443A0"/>
    <w:rsid w:val="00344684"/>
    <w:rsid w:val="00351ECD"/>
    <w:rsid w:val="003541C6"/>
    <w:rsid w:val="003544C4"/>
    <w:rsid w:val="0036072B"/>
    <w:rsid w:val="00361D99"/>
    <w:rsid w:val="0036404F"/>
    <w:rsid w:val="003640CD"/>
    <w:rsid w:val="00366B13"/>
    <w:rsid w:val="00367177"/>
    <w:rsid w:val="00367672"/>
    <w:rsid w:val="00367EBE"/>
    <w:rsid w:val="00367EFE"/>
    <w:rsid w:val="003719E9"/>
    <w:rsid w:val="00371C24"/>
    <w:rsid w:val="00372A76"/>
    <w:rsid w:val="00374796"/>
    <w:rsid w:val="0037784D"/>
    <w:rsid w:val="003779D4"/>
    <w:rsid w:val="00383E2E"/>
    <w:rsid w:val="00386FB2"/>
    <w:rsid w:val="00387101"/>
    <w:rsid w:val="00390E62"/>
    <w:rsid w:val="00395FE7"/>
    <w:rsid w:val="00396A02"/>
    <w:rsid w:val="003A26BC"/>
    <w:rsid w:val="003A41FA"/>
    <w:rsid w:val="003A637A"/>
    <w:rsid w:val="003A6749"/>
    <w:rsid w:val="003A6767"/>
    <w:rsid w:val="003A7577"/>
    <w:rsid w:val="003B29C6"/>
    <w:rsid w:val="003B2F2C"/>
    <w:rsid w:val="003B3B14"/>
    <w:rsid w:val="003B7C83"/>
    <w:rsid w:val="003C1115"/>
    <w:rsid w:val="003C290D"/>
    <w:rsid w:val="003C2C3C"/>
    <w:rsid w:val="003C3D64"/>
    <w:rsid w:val="003C46D6"/>
    <w:rsid w:val="003C4BA9"/>
    <w:rsid w:val="003C4D8F"/>
    <w:rsid w:val="003D022D"/>
    <w:rsid w:val="003D0C28"/>
    <w:rsid w:val="003D176A"/>
    <w:rsid w:val="003D2327"/>
    <w:rsid w:val="003D2BC1"/>
    <w:rsid w:val="003E0175"/>
    <w:rsid w:val="003E1126"/>
    <w:rsid w:val="003E615D"/>
    <w:rsid w:val="003E7C55"/>
    <w:rsid w:val="003F192E"/>
    <w:rsid w:val="003F25A1"/>
    <w:rsid w:val="003F3AAC"/>
    <w:rsid w:val="003F4B73"/>
    <w:rsid w:val="003F4CE5"/>
    <w:rsid w:val="003F531D"/>
    <w:rsid w:val="003F6513"/>
    <w:rsid w:val="003F79A6"/>
    <w:rsid w:val="00402F7F"/>
    <w:rsid w:val="00411BD5"/>
    <w:rsid w:val="004125F8"/>
    <w:rsid w:val="004131D5"/>
    <w:rsid w:val="004137E8"/>
    <w:rsid w:val="004158CE"/>
    <w:rsid w:val="00416F50"/>
    <w:rsid w:val="004211EC"/>
    <w:rsid w:val="00422FB2"/>
    <w:rsid w:val="00431FBB"/>
    <w:rsid w:val="00434A6A"/>
    <w:rsid w:val="004404C1"/>
    <w:rsid w:val="00440F1E"/>
    <w:rsid w:val="00441DB3"/>
    <w:rsid w:val="00442241"/>
    <w:rsid w:val="00444AFF"/>
    <w:rsid w:val="0044727F"/>
    <w:rsid w:val="00451128"/>
    <w:rsid w:val="00452893"/>
    <w:rsid w:val="004617BC"/>
    <w:rsid w:val="00462BF9"/>
    <w:rsid w:val="00464454"/>
    <w:rsid w:val="0046660E"/>
    <w:rsid w:val="00466C4C"/>
    <w:rsid w:val="004678DC"/>
    <w:rsid w:val="00470277"/>
    <w:rsid w:val="00470BFE"/>
    <w:rsid w:val="00475F01"/>
    <w:rsid w:val="0047613E"/>
    <w:rsid w:val="0047688F"/>
    <w:rsid w:val="0048171B"/>
    <w:rsid w:val="004831C2"/>
    <w:rsid w:val="0048504E"/>
    <w:rsid w:val="00485BB6"/>
    <w:rsid w:val="00485D5D"/>
    <w:rsid w:val="004876BC"/>
    <w:rsid w:val="004915BE"/>
    <w:rsid w:val="004A254A"/>
    <w:rsid w:val="004A2B09"/>
    <w:rsid w:val="004A36F0"/>
    <w:rsid w:val="004A49C3"/>
    <w:rsid w:val="004A653B"/>
    <w:rsid w:val="004A71C8"/>
    <w:rsid w:val="004A7C4D"/>
    <w:rsid w:val="004B18D8"/>
    <w:rsid w:val="004B1CF1"/>
    <w:rsid w:val="004B30C4"/>
    <w:rsid w:val="004B557E"/>
    <w:rsid w:val="004B7759"/>
    <w:rsid w:val="004C0E4B"/>
    <w:rsid w:val="004C64B9"/>
    <w:rsid w:val="004D2340"/>
    <w:rsid w:val="004D5625"/>
    <w:rsid w:val="004D7E78"/>
    <w:rsid w:val="004E43D8"/>
    <w:rsid w:val="004E6498"/>
    <w:rsid w:val="004E7A94"/>
    <w:rsid w:val="004F0852"/>
    <w:rsid w:val="004F64AC"/>
    <w:rsid w:val="004F7EC5"/>
    <w:rsid w:val="00500C02"/>
    <w:rsid w:val="0050111A"/>
    <w:rsid w:val="00502B43"/>
    <w:rsid w:val="005039D2"/>
    <w:rsid w:val="005113EA"/>
    <w:rsid w:val="005123C7"/>
    <w:rsid w:val="005164BD"/>
    <w:rsid w:val="005164CF"/>
    <w:rsid w:val="005166BB"/>
    <w:rsid w:val="005213A4"/>
    <w:rsid w:val="00526DFD"/>
    <w:rsid w:val="0053588A"/>
    <w:rsid w:val="005366A9"/>
    <w:rsid w:val="00536771"/>
    <w:rsid w:val="0054497B"/>
    <w:rsid w:val="005463F2"/>
    <w:rsid w:val="00553729"/>
    <w:rsid w:val="00553B2F"/>
    <w:rsid w:val="00557D1E"/>
    <w:rsid w:val="0056387D"/>
    <w:rsid w:val="00564A28"/>
    <w:rsid w:val="00564F5C"/>
    <w:rsid w:val="0056521A"/>
    <w:rsid w:val="00570DE3"/>
    <w:rsid w:val="00575255"/>
    <w:rsid w:val="0057725A"/>
    <w:rsid w:val="005841EE"/>
    <w:rsid w:val="00586A77"/>
    <w:rsid w:val="005873C4"/>
    <w:rsid w:val="0058740B"/>
    <w:rsid w:val="00590036"/>
    <w:rsid w:val="00591781"/>
    <w:rsid w:val="005A5351"/>
    <w:rsid w:val="005A5518"/>
    <w:rsid w:val="005A6BAA"/>
    <w:rsid w:val="005B1031"/>
    <w:rsid w:val="005B1BAB"/>
    <w:rsid w:val="005B2787"/>
    <w:rsid w:val="005B3744"/>
    <w:rsid w:val="005B38F2"/>
    <w:rsid w:val="005B399F"/>
    <w:rsid w:val="005B7C37"/>
    <w:rsid w:val="005C41C5"/>
    <w:rsid w:val="005C6937"/>
    <w:rsid w:val="005D1224"/>
    <w:rsid w:val="005D6682"/>
    <w:rsid w:val="005D7959"/>
    <w:rsid w:val="005E0C31"/>
    <w:rsid w:val="005E3F48"/>
    <w:rsid w:val="005E68E8"/>
    <w:rsid w:val="005F12D9"/>
    <w:rsid w:val="005F263D"/>
    <w:rsid w:val="005F3005"/>
    <w:rsid w:val="006004E4"/>
    <w:rsid w:val="00601D39"/>
    <w:rsid w:val="006025B7"/>
    <w:rsid w:val="00610B66"/>
    <w:rsid w:val="00613459"/>
    <w:rsid w:val="00613A02"/>
    <w:rsid w:val="00616157"/>
    <w:rsid w:val="00623C3D"/>
    <w:rsid w:val="00625D98"/>
    <w:rsid w:val="006267C8"/>
    <w:rsid w:val="006271C3"/>
    <w:rsid w:val="00631BFD"/>
    <w:rsid w:val="006339CE"/>
    <w:rsid w:val="0063757F"/>
    <w:rsid w:val="00645FB7"/>
    <w:rsid w:val="00646B69"/>
    <w:rsid w:val="00646FDF"/>
    <w:rsid w:val="00647E29"/>
    <w:rsid w:val="00651C9A"/>
    <w:rsid w:val="0065322D"/>
    <w:rsid w:val="00655E18"/>
    <w:rsid w:val="0065620C"/>
    <w:rsid w:val="00661195"/>
    <w:rsid w:val="0066283C"/>
    <w:rsid w:val="0066356B"/>
    <w:rsid w:val="006642AA"/>
    <w:rsid w:val="006654F9"/>
    <w:rsid w:val="006677A9"/>
    <w:rsid w:val="0067121B"/>
    <w:rsid w:val="00674272"/>
    <w:rsid w:val="00675153"/>
    <w:rsid w:val="0067653F"/>
    <w:rsid w:val="00677316"/>
    <w:rsid w:val="00682B3A"/>
    <w:rsid w:val="00682FFF"/>
    <w:rsid w:val="00692B91"/>
    <w:rsid w:val="00697A95"/>
    <w:rsid w:val="00697DC1"/>
    <w:rsid w:val="006A03DE"/>
    <w:rsid w:val="006A1955"/>
    <w:rsid w:val="006A1CA6"/>
    <w:rsid w:val="006A2AED"/>
    <w:rsid w:val="006A3CD4"/>
    <w:rsid w:val="006A4143"/>
    <w:rsid w:val="006A6243"/>
    <w:rsid w:val="006A6E5E"/>
    <w:rsid w:val="006B3AB2"/>
    <w:rsid w:val="006B4EAE"/>
    <w:rsid w:val="006B6B7C"/>
    <w:rsid w:val="006B7154"/>
    <w:rsid w:val="006C130A"/>
    <w:rsid w:val="006C1C11"/>
    <w:rsid w:val="006C545A"/>
    <w:rsid w:val="006D4854"/>
    <w:rsid w:val="006D5710"/>
    <w:rsid w:val="006D6FF5"/>
    <w:rsid w:val="006D7CE4"/>
    <w:rsid w:val="006E11FE"/>
    <w:rsid w:val="006E51C4"/>
    <w:rsid w:val="006E5A60"/>
    <w:rsid w:val="006F19B7"/>
    <w:rsid w:val="006F1EA6"/>
    <w:rsid w:val="006F2F22"/>
    <w:rsid w:val="006F415B"/>
    <w:rsid w:val="006F489D"/>
    <w:rsid w:val="006F4982"/>
    <w:rsid w:val="006F661F"/>
    <w:rsid w:val="006F7296"/>
    <w:rsid w:val="00700A8E"/>
    <w:rsid w:val="00700CD6"/>
    <w:rsid w:val="0070188E"/>
    <w:rsid w:val="00703694"/>
    <w:rsid w:val="00712195"/>
    <w:rsid w:val="00714206"/>
    <w:rsid w:val="00714458"/>
    <w:rsid w:val="00723E3B"/>
    <w:rsid w:val="00724897"/>
    <w:rsid w:val="00725976"/>
    <w:rsid w:val="00730ECF"/>
    <w:rsid w:val="00732C49"/>
    <w:rsid w:val="00732DF2"/>
    <w:rsid w:val="00733D2D"/>
    <w:rsid w:val="0073763F"/>
    <w:rsid w:val="00740726"/>
    <w:rsid w:val="00743A75"/>
    <w:rsid w:val="0075142D"/>
    <w:rsid w:val="00756D4E"/>
    <w:rsid w:val="007571B7"/>
    <w:rsid w:val="00760A18"/>
    <w:rsid w:val="00761EA0"/>
    <w:rsid w:val="0077453F"/>
    <w:rsid w:val="00777C60"/>
    <w:rsid w:val="00777DAE"/>
    <w:rsid w:val="00781BEF"/>
    <w:rsid w:val="00784398"/>
    <w:rsid w:val="00786382"/>
    <w:rsid w:val="00786A7C"/>
    <w:rsid w:val="00791519"/>
    <w:rsid w:val="00796C25"/>
    <w:rsid w:val="00797FF9"/>
    <w:rsid w:val="007A130F"/>
    <w:rsid w:val="007A214E"/>
    <w:rsid w:val="007A70DF"/>
    <w:rsid w:val="007A7B9E"/>
    <w:rsid w:val="007B2ECC"/>
    <w:rsid w:val="007B51C8"/>
    <w:rsid w:val="007C52AC"/>
    <w:rsid w:val="007C79E4"/>
    <w:rsid w:val="007D2D05"/>
    <w:rsid w:val="007D3679"/>
    <w:rsid w:val="007D42B0"/>
    <w:rsid w:val="007D4DB0"/>
    <w:rsid w:val="007E11D3"/>
    <w:rsid w:val="007E25F3"/>
    <w:rsid w:val="007E5D9D"/>
    <w:rsid w:val="007E64A1"/>
    <w:rsid w:val="007F1222"/>
    <w:rsid w:val="007F3185"/>
    <w:rsid w:val="007F31B3"/>
    <w:rsid w:val="007F6CE3"/>
    <w:rsid w:val="007F7087"/>
    <w:rsid w:val="0080262F"/>
    <w:rsid w:val="008031D1"/>
    <w:rsid w:val="00804023"/>
    <w:rsid w:val="008059AE"/>
    <w:rsid w:val="008074E5"/>
    <w:rsid w:val="00810901"/>
    <w:rsid w:val="0081280F"/>
    <w:rsid w:val="0081328E"/>
    <w:rsid w:val="00820058"/>
    <w:rsid w:val="00822040"/>
    <w:rsid w:val="00823CEC"/>
    <w:rsid w:val="00824A8D"/>
    <w:rsid w:val="00825E16"/>
    <w:rsid w:val="0083162D"/>
    <w:rsid w:val="0083278C"/>
    <w:rsid w:val="00833556"/>
    <w:rsid w:val="00834DE5"/>
    <w:rsid w:val="00835F18"/>
    <w:rsid w:val="00837E77"/>
    <w:rsid w:val="00844F94"/>
    <w:rsid w:val="008454ED"/>
    <w:rsid w:val="00847AA8"/>
    <w:rsid w:val="008616EC"/>
    <w:rsid w:val="00861BCF"/>
    <w:rsid w:val="0086628E"/>
    <w:rsid w:val="00866E34"/>
    <w:rsid w:val="00867EDA"/>
    <w:rsid w:val="00871B9E"/>
    <w:rsid w:val="00871CE6"/>
    <w:rsid w:val="008725AA"/>
    <w:rsid w:val="00873B6C"/>
    <w:rsid w:val="008755D9"/>
    <w:rsid w:val="00877394"/>
    <w:rsid w:val="00877AAF"/>
    <w:rsid w:val="0088756C"/>
    <w:rsid w:val="008876DB"/>
    <w:rsid w:val="00894FDB"/>
    <w:rsid w:val="0089631D"/>
    <w:rsid w:val="008A0079"/>
    <w:rsid w:val="008A25F4"/>
    <w:rsid w:val="008A264D"/>
    <w:rsid w:val="008A38B4"/>
    <w:rsid w:val="008A4425"/>
    <w:rsid w:val="008B46F1"/>
    <w:rsid w:val="008B7ACC"/>
    <w:rsid w:val="008B7B09"/>
    <w:rsid w:val="008C0C59"/>
    <w:rsid w:val="008C11B2"/>
    <w:rsid w:val="008C51B7"/>
    <w:rsid w:val="008C5280"/>
    <w:rsid w:val="008C52D0"/>
    <w:rsid w:val="008C5D1F"/>
    <w:rsid w:val="008C6184"/>
    <w:rsid w:val="008D3C66"/>
    <w:rsid w:val="008D3D89"/>
    <w:rsid w:val="008E4CAD"/>
    <w:rsid w:val="008E7602"/>
    <w:rsid w:val="008F0166"/>
    <w:rsid w:val="008F3B5D"/>
    <w:rsid w:val="008F48AC"/>
    <w:rsid w:val="008F7CEE"/>
    <w:rsid w:val="008F7EF8"/>
    <w:rsid w:val="0090038D"/>
    <w:rsid w:val="00901946"/>
    <w:rsid w:val="00907FDF"/>
    <w:rsid w:val="00912846"/>
    <w:rsid w:val="00916550"/>
    <w:rsid w:val="009245C2"/>
    <w:rsid w:val="00924ED8"/>
    <w:rsid w:val="00925057"/>
    <w:rsid w:val="00933206"/>
    <w:rsid w:val="00934867"/>
    <w:rsid w:val="00936C35"/>
    <w:rsid w:val="00950D18"/>
    <w:rsid w:val="00950EBE"/>
    <w:rsid w:val="00955CBD"/>
    <w:rsid w:val="00957AF4"/>
    <w:rsid w:val="00966A17"/>
    <w:rsid w:val="00973890"/>
    <w:rsid w:val="00974878"/>
    <w:rsid w:val="00976065"/>
    <w:rsid w:val="00977279"/>
    <w:rsid w:val="00977D87"/>
    <w:rsid w:val="009825C5"/>
    <w:rsid w:val="009840FC"/>
    <w:rsid w:val="009842BD"/>
    <w:rsid w:val="00987168"/>
    <w:rsid w:val="009916DB"/>
    <w:rsid w:val="00991D1D"/>
    <w:rsid w:val="00992B47"/>
    <w:rsid w:val="009971F1"/>
    <w:rsid w:val="00997F34"/>
    <w:rsid w:val="009A728B"/>
    <w:rsid w:val="009B189C"/>
    <w:rsid w:val="009B3878"/>
    <w:rsid w:val="009B72B1"/>
    <w:rsid w:val="009C276F"/>
    <w:rsid w:val="009C3FE1"/>
    <w:rsid w:val="009C7884"/>
    <w:rsid w:val="009D09B0"/>
    <w:rsid w:val="009D5938"/>
    <w:rsid w:val="009D5A0A"/>
    <w:rsid w:val="009F2C71"/>
    <w:rsid w:val="009F4194"/>
    <w:rsid w:val="009F681A"/>
    <w:rsid w:val="009F6CFA"/>
    <w:rsid w:val="009F71B3"/>
    <w:rsid w:val="00A005FB"/>
    <w:rsid w:val="00A014C5"/>
    <w:rsid w:val="00A02BDD"/>
    <w:rsid w:val="00A02E95"/>
    <w:rsid w:val="00A10AB4"/>
    <w:rsid w:val="00A24191"/>
    <w:rsid w:val="00A2515C"/>
    <w:rsid w:val="00A25C72"/>
    <w:rsid w:val="00A271E5"/>
    <w:rsid w:val="00A3298D"/>
    <w:rsid w:val="00A36CED"/>
    <w:rsid w:val="00A40031"/>
    <w:rsid w:val="00A41138"/>
    <w:rsid w:val="00A41315"/>
    <w:rsid w:val="00A42340"/>
    <w:rsid w:val="00A43479"/>
    <w:rsid w:val="00A45B70"/>
    <w:rsid w:val="00A461D5"/>
    <w:rsid w:val="00A50A93"/>
    <w:rsid w:val="00A51A20"/>
    <w:rsid w:val="00A5330A"/>
    <w:rsid w:val="00A543E6"/>
    <w:rsid w:val="00A65456"/>
    <w:rsid w:val="00A65BED"/>
    <w:rsid w:val="00A81599"/>
    <w:rsid w:val="00A8262D"/>
    <w:rsid w:val="00A8480D"/>
    <w:rsid w:val="00A84F4D"/>
    <w:rsid w:val="00A85195"/>
    <w:rsid w:val="00A87003"/>
    <w:rsid w:val="00AA0E73"/>
    <w:rsid w:val="00AA4F76"/>
    <w:rsid w:val="00AA5BA7"/>
    <w:rsid w:val="00AB0ED3"/>
    <w:rsid w:val="00AB1C4D"/>
    <w:rsid w:val="00AB4AD7"/>
    <w:rsid w:val="00AB6FD7"/>
    <w:rsid w:val="00AC0B44"/>
    <w:rsid w:val="00AC25ED"/>
    <w:rsid w:val="00AC43A0"/>
    <w:rsid w:val="00AC53CF"/>
    <w:rsid w:val="00AD0CC8"/>
    <w:rsid w:val="00AD1AB2"/>
    <w:rsid w:val="00AD2AB7"/>
    <w:rsid w:val="00AE0D89"/>
    <w:rsid w:val="00AE22A8"/>
    <w:rsid w:val="00AE712A"/>
    <w:rsid w:val="00AF04B2"/>
    <w:rsid w:val="00AF2B7F"/>
    <w:rsid w:val="00AF2DF4"/>
    <w:rsid w:val="00AF2FFD"/>
    <w:rsid w:val="00AF3006"/>
    <w:rsid w:val="00AF6A4F"/>
    <w:rsid w:val="00AF6C55"/>
    <w:rsid w:val="00B029FC"/>
    <w:rsid w:val="00B0793B"/>
    <w:rsid w:val="00B12152"/>
    <w:rsid w:val="00B1311E"/>
    <w:rsid w:val="00B22020"/>
    <w:rsid w:val="00B23135"/>
    <w:rsid w:val="00B250F7"/>
    <w:rsid w:val="00B34490"/>
    <w:rsid w:val="00B366B2"/>
    <w:rsid w:val="00B36FA4"/>
    <w:rsid w:val="00B418A4"/>
    <w:rsid w:val="00B42608"/>
    <w:rsid w:val="00B42BF7"/>
    <w:rsid w:val="00B455C2"/>
    <w:rsid w:val="00B46B4C"/>
    <w:rsid w:val="00B51491"/>
    <w:rsid w:val="00B5306E"/>
    <w:rsid w:val="00B541CD"/>
    <w:rsid w:val="00B555D9"/>
    <w:rsid w:val="00B6388E"/>
    <w:rsid w:val="00B642D3"/>
    <w:rsid w:val="00B64ECC"/>
    <w:rsid w:val="00B6788E"/>
    <w:rsid w:val="00B67957"/>
    <w:rsid w:val="00B67F0B"/>
    <w:rsid w:val="00B67F7C"/>
    <w:rsid w:val="00B70848"/>
    <w:rsid w:val="00B74DF9"/>
    <w:rsid w:val="00B842DB"/>
    <w:rsid w:val="00B84C8E"/>
    <w:rsid w:val="00B90EF2"/>
    <w:rsid w:val="00B92C18"/>
    <w:rsid w:val="00B93A0D"/>
    <w:rsid w:val="00B94001"/>
    <w:rsid w:val="00BA2473"/>
    <w:rsid w:val="00BA34E6"/>
    <w:rsid w:val="00BA4FEA"/>
    <w:rsid w:val="00BA62D3"/>
    <w:rsid w:val="00BA75D4"/>
    <w:rsid w:val="00BB2FAE"/>
    <w:rsid w:val="00BB63CA"/>
    <w:rsid w:val="00BB6D58"/>
    <w:rsid w:val="00BC34C5"/>
    <w:rsid w:val="00BC43C9"/>
    <w:rsid w:val="00BD1726"/>
    <w:rsid w:val="00BD4794"/>
    <w:rsid w:val="00BD6572"/>
    <w:rsid w:val="00BD7994"/>
    <w:rsid w:val="00BE0496"/>
    <w:rsid w:val="00BF3734"/>
    <w:rsid w:val="00BF438E"/>
    <w:rsid w:val="00BF4653"/>
    <w:rsid w:val="00BF567B"/>
    <w:rsid w:val="00BF5A0D"/>
    <w:rsid w:val="00C02566"/>
    <w:rsid w:val="00C03D84"/>
    <w:rsid w:val="00C04800"/>
    <w:rsid w:val="00C04AB7"/>
    <w:rsid w:val="00C065EB"/>
    <w:rsid w:val="00C12B7A"/>
    <w:rsid w:val="00C15405"/>
    <w:rsid w:val="00C17A1F"/>
    <w:rsid w:val="00C243AE"/>
    <w:rsid w:val="00C267DB"/>
    <w:rsid w:val="00C3040D"/>
    <w:rsid w:val="00C315E4"/>
    <w:rsid w:val="00C32CC2"/>
    <w:rsid w:val="00C34F02"/>
    <w:rsid w:val="00C45032"/>
    <w:rsid w:val="00C4722A"/>
    <w:rsid w:val="00C47EF3"/>
    <w:rsid w:val="00C5096E"/>
    <w:rsid w:val="00C509B1"/>
    <w:rsid w:val="00C50AB8"/>
    <w:rsid w:val="00C50B24"/>
    <w:rsid w:val="00C52BD2"/>
    <w:rsid w:val="00C54741"/>
    <w:rsid w:val="00C60F64"/>
    <w:rsid w:val="00C6275D"/>
    <w:rsid w:val="00C62B3C"/>
    <w:rsid w:val="00C63698"/>
    <w:rsid w:val="00C648A1"/>
    <w:rsid w:val="00C65927"/>
    <w:rsid w:val="00C776D1"/>
    <w:rsid w:val="00C84638"/>
    <w:rsid w:val="00C872E4"/>
    <w:rsid w:val="00C90727"/>
    <w:rsid w:val="00C91B23"/>
    <w:rsid w:val="00C935FF"/>
    <w:rsid w:val="00C95BB4"/>
    <w:rsid w:val="00C97149"/>
    <w:rsid w:val="00CA1781"/>
    <w:rsid w:val="00CA1A8F"/>
    <w:rsid w:val="00CA2DB3"/>
    <w:rsid w:val="00CA4040"/>
    <w:rsid w:val="00CA4C87"/>
    <w:rsid w:val="00CB2924"/>
    <w:rsid w:val="00CB42CA"/>
    <w:rsid w:val="00CB70C9"/>
    <w:rsid w:val="00CC256D"/>
    <w:rsid w:val="00CC7ADD"/>
    <w:rsid w:val="00CD30BD"/>
    <w:rsid w:val="00CD3D68"/>
    <w:rsid w:val="00CD48B6"/>
    <w:rsid w:val="00CE02AB"/>
    <w:rsid w:val="00CE0CB9"/>
    <w:rsid w:val="00CE5C80"/>
    <w:rsid w:val="00CF0524"/>
    <w:rsid w:val="00CF2103"/>
    <w:rsid w:val="00CF2719"/>
    <w:rsid w:val="00CF5F32"/>
    <w:rsid w:val="00D12A2C"/>
    <w:rsid w:val="00D1306C"/>
    <w:rsid w:val="00D158CD"/>
    <w:rsid w:val="00D166BF"/>
    <w:rsid w:val="00D21A37"/>
    <w:rsid w:val="00D21AD7"/>
    <w:rsid w:val="00D21B7A"/>
    <w:rsid w:val="00D23610"/>
    <w:rsid w:val="00D24229"/>
    <w:rsid w:val="00D25C1D"/>
    <w:rsid w:val="00D25FCD"/>
    <w:rsid w:val="00D278D9"/>
    <w:rsid w:val="00D30259"/>
    <w:rsid w:val="00D313DF"/>
    <w:rsid w:val="00D33C98"/>
    <w:rsid w:val="00D345B7"/>
    <w:rsid w:val="00D34868"/>
    <w:rsid w:val="00D36CDC"/>
    <w:rsid w:val="00D41126"/>
    <w:rsid w:val="00D41DA0"/>
    <w:rsid w:val="00D43D56"/>
    <w:rsid w:val="00D46D2E"/>
    <w:rsid w:val="00D50E00"/>
    <w:rsid w:val="00D57687"/>
    <w:rsid w:val="00D6185E"/>
    <w:rsid w:val="00D7522E"/>
    <w:rsid w:val="00D75803"/>
    <w:rsid w:val="00D75DED"/>
    <w:rsid w:val="00D81376"/>
    <w:rsid w:val="00D83932"/>
    <w:rsid w:val="00D83A2E"/>
    <w:rsid w:val="00D84CFE"/>
    <w:rsid w:val="00D93760"/>
    <w:rsid w:val="00D940B2"/>
    <w:rsid w:val="00D95908"/>
    <w:rsid w:val="00DA0AE4"/>
    <w:rsid w:val="00DA18F6"/>
    <w:rsid w:val="00DA3B8C"/>
    <w:rsid w:val="00DA70FD"/>
    <w:rsid w:val="00DB3B47"/>
    <w:rsid w:val="00DB6875"/>
    <w:rsid w:val="00DB7F3D"/>
    <w:rsid w:val="00DC40AE"/>
    <w:rsid w:val="00DC451D"/>
    <w:rsid w:val="00DC49D3"/>
    <w:rsid w:val="00DD2864"/>
    <w:rsid w:val="00DD3887"/>
    <w:rsid w:val="00DD4448"/>
    <w:rsid w:val="00DD6547"/>
    <w:rsid w:val="00DE187B"/>
    <w:rsid w:val="00DE313F"/>
    <w:rsid w:val="00DE58C1"/>
    <w:rsid w:val="00DF0FB0"/>
    <w:rsid w:val="00DF103F"/>
    <w:rsid w:val="00DF37D4"/>
    <w:rsid w:val="00DF452A"/>
    <w:rsid w:val="00DF6075"/>
    <w:rsid w:val="00DF66C4"/>
    <w:rsid w:val="00E04070"/>
    <w:rsid w:val="00E05959"/>
    <w:rsid w:val="00E07A6A"/>
    <w:rsid w:val="00E1054A"/>
    <w:rsid w:val="00E10E98"/>
    <w:rsid w:val="00E148BC"/>
    <w:rsid w:val="00E2190D"/>
    <w:rsid w:val="00E30346"/>
    <w:rsid w:val="00E31120"/>
    <w:rsid w:val="00E31187"/>
    <w:rsid w:val="00E32918"/>
    <w:rsid w:val="00E32C68"/>
    <w:rsid w:val="00E35019"/>
    <w:rsid w:val="00E35998"/>
    <w:rsid w:val="00E35B60"/>
    <w:rsid w:val="00E40780"/>
    <w:rsid w:val="00E43507"/>
    <w:rsid w:val="00E44B56"/>
    <w:rsid w:val="00E45BBE"/>
    <w:rsid w:val="00E50704"/>
    <w:rsid w:val="00E5241D"/>
    <w:rsid w:val="00E5586D"/>
    <w:rsid w:val="00E55BB5"/>
    <w:rsid w:val="00E57D00"/>
    <w:rsid w:val="00E57DCA"/>
    <w:rsid w:val="00E62393"/>
    <w:rsid w:val="00E64358"/>
    <w:rsid w:val="00E66E72"/>
    <w:rsid w:val="00E67E91"/>
    <w:rsid w:val="00E70A22"/>
    <w:rsid w:val="00E73A44"/>
    <w:rsid w:val="00E742FF"/>
    <w:rsid w:val="00E74376"/>
    <w:rsid w:val="00E74A63"/>
    <w:rsid w:val="00E80422"/>
    <w:rsid w:val="00E847EF"/>
    <w:rsid w:val="00E85CB4"/>
    <w:rsid w:val="00E86A8B"/>
    <w:rsid w:val="00E870F8"/>
    <w:rsid w:val="00E90340"/>
    <w:rsid w:val="00E92E02"/>
    <w:rsid w:val="00E9416F"/>
    <w:rsid w:val="00E97F40"/>
    <w:rsid w:val="00EA000D"/>
    <w:rsid w:val="00EA02E7"/>
    <w:rsid w:val="00EA3269"/>
    <w:rsid w:val="00EA5EFD"/>
    <w:rsid w:val="00EB70E7"/>
    <w:rsid w:val="00EC10D5"/>
    <w:rsid w:val="00EC6903"/>
    <w:rsid w:val="00EC7501"/>
    <w:rsid w:val="00ED0CA5"/>
    <w:rsid w:val="00ED1246"/>
    <w:rsid w:val="00ED3C3F"/>
    <w:rsid w:val="00ED63CD"/>
    <w:rsid w:val="00ED6D32"/>
    <w:rsid w:val="00ED7C74"/>
    <w:rsid w:val="00EE10A4"/>
    <w:rsid w:val="00EE41BE"/>
    <w:rsid w:val="00EE5B6D"/>
    <w:rsid w:val="00EE6C6C"/>
    <w:rsid w:val="00EE700C"/>
    <w:rsid w:val="00EF0203"/>
    <w:rsid w:val="00EF067C"/>
    <w:rsid w:val="00F00751"/>
    <w:rsid w:val="00F03D74"/>
    <w:rsid w:val="00F12BFD"/>
    <w:rsid w:val="00F137E3"/>
    <w:rsid w:val="00F15F32"/>
    <w:rsid w:val="00F22196"/>
    <w:rsid w:val="00F22325"/>
    <w:rsid w:val="00F23115"/>
    <w:rsid w:val="00F23877"/>
    <w:rsid w:val="00F24E4F"/>
    <w:rsid w:val="00F309B7"/>
    <w:rsid w:val="00F32878"/>
    <w:rsid w:val="00F3718E"/>
    <w:rsid w:val="00F379A0"/>
    <w:rsid w:val="00F379FE"/>
    <w:rsid w:val="00F40399"/>
    <w:rsid w:val="00F41966"/>
    <w:rsid w:val="00F43362"/>
    <w:rsid w:val="00F53EDE"/>
    <w:rsid w:val="00F57488"/>
    <w:rsid w:val="00F57D41"/>
    <w:rsid w:val="00F655FA"/>
    <w:rsid w:val="00F675EC"/>
    <w:rsid w:val="00F736FB"/>
    <w:rsid w:val="00F748C2"/>
    <w:rsid w:val="00F81043"/>
    <w:rsid w:val="00F819F0"/>
    <w:rsid w:val="00F8202D"/>
    <w:rsid w:val="00F83009"/>
    <w:rsid w:val="00F8555A"/>
    <w:rsid w:val="00F90097"/>
    <w:rsid w:val="00F91273"/>
    <w:rsid w:val="00F93A28"/>
    <w:rsid w:val="00F93F96"/>
    <w:rsid w:val="00F94DD3"/>
    <w:rsid w:val="00F95DF1"/>
    <w:rsid w:val="00FA025F"/>
    <w:rsid w:val="00FA1179"/>
    <w:rsid w:val="00FA186C"/>
    <w:rsid w:val="00FA382C"/>
    <w:rsid w:val="00FA422B"/>
    <w:rsid w:val="00FA48FC"/>
    <w:rsid w:val="00FB3ACC"/>
    <w:rsid w:val="00FB3B2E"/>
    <w:rsid w:val="00FB5C74"/>
    <w:rsid w:val="00FB6A14"/>
    <w:rsid w:val="00FC170F"/>
    <w:rsid w:val="00FC3208"/>
    <w:rsid w:val="00FD1BEC"/>
    <w:rsid w:val="00FD31F1"/>
    <w:rsid w:val="00FD7D43"/>
    <w:rsid w:val="00FE21D2"/>
    <w:rsid w:val="00FE23C4"/>
    <w:rsid w:val="00FE455B"/>
    <w:rsid w:val="00FE5D60"/>
    <w:rsid w:val="00FE624A"/>
    <w:rsid w:val="00FE6663"/>
    <w:rsid w:val="00FF300A"/>
    <w:rsid w:val="00FF3312"/>
    <w:rsid w:val="00FF6BB9"/>
    <w:rsid w:val="00FF7A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C4D"/>
    <w:rPr>
      <w:sz w:val="28"/>
      <w:szCs w:val="24"/>
    </w:rPr>
  </w:style>
  <w:style w:type="paragraph" w:styleId="Ttulo1">
    <w:name w:val="heading 1"/>
    <w:basedOn w:val="Normal"/>
    <w:next w:val="Normal"/>
    <w:link w:val="Ttulo1Char"/>
    <w:uiPriority w:val="9"/>
    <w:qFormat/>
    <w:rsid w:val="004A7C4D"/>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4A7C4D"/>
    <w:pPr>
      <w:keepNext/>
      <w:outlineLvl w:val="1"/>
    </w:pPr>
  </w:style>
  <w:style w:type="paragraph" w:styleId="Ttulo3">
    <w:name w:val="heading 3"/>
    <w:basedOn w:val="Normal"/>
    <w:next w:val="Normal"/>
    <w:link w:val="Ttulo3Char"/>
    <w:uiPriority w:val="9"/>
    <w:qFormat/>
    <w:rsid w:val="004A7C4D"/>
    <w:pPr>
      <w:keepNext/>
      <w:jc w:val="both"/>
      <w:outlineLvl w:val="2"/>
    </w:pPr>
  </w:style>
  <w:style w:type="paragraph" w:styleId="Ttulo4">
    <w:name w:val="heading 4"/>
    <w:basedOn w:val="Normal"/>
    <w:next w:val="Normal"/>
    <w:link w:val="Ttulo4Char"/>
    <w:uiPriority w:val="9"/>
    <w:qFormat/>
    <w:rsid w:val="004A7C4D"/>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4A7C4D"/>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4A7C4D"/>
    <w:pPr>
      <w:keepNext/>
      <w:tabs>
        <w:tab w:val="left" w:pos="7660"/>
      </w:tabs>
      <w:jc w:val="center"/>
      <w:outlineLvl w:val="5"/>
    </w:pPr>
    <w:rPr>
      <w:b/>
      <w:bCs/>
    </w:rPr>
  </w:style>
  <w:style w:type="paragraph" w:styleId="Ttulo7">
    <w:name w:val="heading 7"/>
    <w:basedOn w:val="Normal"/>
    <w:next w:val="Normal"/>
    <w:link w:val="Ttulo7Char"/>
    <w:uiPriority w:val="9"/>
    <w:qFormat/>
    <w:rsid w:val="004A7C4D"/>
    <w:pPr>
      <w:keepNext/>
      <w:jc w:val="both"/>
      <w:outlineLvl w:val="6"/>
    </w:pPr>
    <w:rPr>
      <w:b/>
      <w:bCs/>
    </w:rPr>
  </w:style>
  <w:style w:type="paragraph" w:styleId="Ttulo8">
    <w:name w:val="heading 8"/>
    <w:basedOn w:val="Normal"/>
    <w:next w:val="Normal"/>
    <w:link w:val="Ttulo8Char"/>
    <w:uiPriority w:val="9"/>
    <w:qFormat/>
    <w:rsid w:val="004A7C4D"/>
    <w:pPr>
      <w:keepNext/>
      <w:outlineLvl w:val="7"/>
    </w:pPr>
    <w:rPr>
      <w:color w:val="000080"/>
    </w:rPr>
  </w:style>
  <w:style w:type="paragraph" w:styleId="Ttulo9">
    <w:name w:val="heading 9"/>
    <w:basedOn w:val="Normal"/>
    <w:next w:val="Normal"/>
    <w:link w:val="Ttulo9Char"/>
    <w:uiPriority w:val="9"/>
    <w:qFormat/>
    <w:rsid w:val="004A7C4D"/>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7C4D"/>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A7C4D"/>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A7C4D"/>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4A7C4D"/>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4A7C4D"/>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4A7C4D"/>
    <w:rPr>
      <w:rFonts w:asciiTheme="minorHAnsi" w:eastAsiaTheme="minorEastAsia" w:hAnsiTheme="minorHAnsi" w:cstheme="minorBidi"/>
      <w:b/>
      <w:bCs/>
      <w:sz w:val="22"/>
      <w:szCs w:val="22"/>
    </w:rPr>
  </w:style>
  <w:style w:type="character" w:customStyle="1" w:styleId="Ttulo7Char">
    <w:name w:val="Título 7 Char"/>
    <w:basedOn w:val="Fontepargpadro"/>
    <w:link w:val="Ttulo7"/>
    <w:uiPriority w:val="9"/>
    <w:semiHidden/>
    <w:rsid w:val="004A7C4D"/>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4A7C4D"/>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4A7C4D"/>
    <w:rPr>
      <w:rFonts w:asciiTheme="majorHAnsi" w:eastAsiaTheme="majorEastAsia" w:hAnsiTheme="majorHAnsi" w:cstheme="majorBidi"/>
      <w:sz w:val="22"/>
      <w:szCs w:val="22"/>
    </w:rPr>
  </w:style>
  <w:style w:type="paragraph" w:styleId="Corpodetexto3">
    <w:name w:val="Body Text 3"/>
    <w:basedOn w:val="Normal"/>
    <w:link w:val="Corpodetexto3Char"/>
    <w:uiPriority w:val="99"/>
    <w:rsid w:val="004A7C4D"/>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semiHidden/>
    <w:rsid w:val="004A7C4D"/>
    <w:rPr>
      <w:sz w:val="16"/>
      <w:szCs w:val="16"/>
    </w:rPr>
  </w:style>
  <w:style w:type="paragraph" w:styleId="NormalWeb">
    <w:name w:val="Normal (Web)"/>
    <w:basedOn w:val="Normal"/>
    <w:uiPriority w:val="99"/>
    <w:rsid w:val="004A7C4D"/>
    <w:pPr>
      <w:spacing w:before="100" w:beforeAutospacing="1" w:after="100" w:afterAutospacing="1"/>
    </w:pPr>
    <w:rPr>
      <w:sz w:val="24"/>
    </w:rPr>
  </w:style>
  <w:style w:type="paragraph" w:styleId="Ttulo">
    <w:name w:val="Title"/>
    <w:basedOn w:val="Normal"/>
    <w:link w:val="TtuloChar"/>
    <w:uiPriority w:val="10"/>
    <w:qFormat/>
    <w:rsid w:val="004A7C4D"/>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4A7C4D"/>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rsid w:val="004A7C4D"/>
    <w:pPr>
      <w:widowControl w:val="0"/>
      <w:jc w:val="both"/>
    </w:pPr>
    <w:rPr>
      <w:sz w:val="24"/>
      <w:szCs w:val="20"/>
    </w:rPr>
  </w:style>
  <w:style w:type="character" w:customStyle="1" w:styleId="CorpodetextoChar">
    <w:name w:val="Corpo de texto Char"/>
    <w:basedOn w:val="Fontepargpadro"/>
    <w:link w:val="Corpodetexto"/>
    <w:uiPriority w:val="99"/>
    <w:locked/>
    <w:rsid w:val="008E4CAD"/>
    <w:rPr>
      <w:sz w:val="24"/>
    </w:rPr>
  </w:style>
  <w:style w:type="paragraph" w:styleId="Cabealho">
    <w:name w:val="header"/>
    <w:basedOn w:val="Normal"/>
    <w:link w:val="CabealhoChar"/>
    <w:uiPriority w:val="99"/>
    <w:rsid w:val="004A7C4D"/>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A43479"/>
    <w:rPr>
      <w:rFonts w:cs="Times New Roman"/>
    </w:rPr>
  </w:style>
  <w:style w:type="paragraph" w:styleId="Rodap">
    <w:name w:val="footer"/>
    <w:basedOn w:val="Normal"/>
    <w:link w:val="RodapChar"/>
    <w:uiPriority w:val="99"/>
    <w:rsid w:val="004A7C4D"/>
    <w:pPr>
      <w:tabs>
        <w:tab w:val="center" w:pos="4419"/>
        <w:tab w:val="right" w:pos="8838"/>
      </w:tabs>
    </w:pPr>
    <w:rPr>
      <w:sz w:val="20"/>
      <w:szCs w:val="20"/>
    </w:rPr>
  </w:style>
  <w:style w:type="character" w:customStyle="1" w:styleId="RodapChar">
    <w:name w:val="Rodapé Char"/>
    <w:basedOn w:val="Fontepargpadro"/>
    <w:link w:val="Rodap"/>
    <w:uiPriority w:val="99"/>
    <w:semiHidden/>
    <w:rsid w:val="004A7C4D"/>
    <w:rPr>
      <w:sz w:val="28"/>
      <w:szCs w:val="24"/>
    </w:rPr>
  </w:style>
  <w:style w:type="paragraph" w:styleId="Recuodecorpodetexto">
    <w:name w:val="Body Text Indent"/>
    <w:basedOn w:val="Normal"/>
    <w:link w:val="RecuodecorpodetextoChar"/>
    <w:uiPriority w:val="99"/>
    <w:rsid w:val="004A7C4D"/>
    <w:pPr>
      <w:autoSpaceDE w:val="0"/>
      <w:autoSpaceDN w:val="0"/>
      <w:ind w:firstLine="708"/>
      <w:jc w:val="both"/>
    </w:pPr>
  </w:style>
  <w:style w:type="character" w:customStyle="1" w:styleId="RecuodecorpodetextoChar">
    <w:name w:val="Recuo de corpo de texto Char"/>
    <w:basedOn w:val="Fontepargpadro"/>
    <w:link w:val="Recuodecorpodetexto"/>
    <w:uiPriority w:val="99"/>
    <w:semiHidden/>
    <w:rsid w:val="004A7C4D"/>
    <w:rPr>
      <w:sz w:val="28"/>
      <w:szCs w:val="24"/>
    </w:rPr>
  </w:style>
  <w:style w:type="paragraph" w:styleId="Corpodetexto2">
    <w:name w:val="Body Text 2"/>
    <w:basedOn w:val="Normal"/>
    <w:link w:val="Corpodetexto2Char"/>
    <w:uiPriority w:val="99"/>
    <w:rsid w:val="004A7C4D"/>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semiHidden/>
    <w:rsid w:val="004A7C4D"/>
    <w:rPr>
      <w:sz w:val="28"/>
      <w:szCs w:val="24"/>
    </w:rPr>
  </w:style>
  <w:style w:type="paragraph" w:styleId="Recuodecorpodetexto2">
    <w:name w:val="Body Text Indent 2"/>
    <w:basedOn w:val="Normal"/>
    <w:link w:val="Recuodecorpodetexto2Char"/>
    <w:uiPriority w:val="99"/>
    <w:rsid w:val="004A7C4D"/>
    <w:pPr>
      <w:ind w:firstLine="2268"/>
      <w:jc w:val="both"/>
    </w:pPr>
    <w:rPr>
      <w:sz w:val="24"/>
    </w:rPr>
  </w:style>
  <w:style w:type="character" w:customStyle="1" w:styleId="Recuodecorpodetexto2Char">
    <w:name w:val="Recuo de corpo de texto 2 Char"/>
    <w:basedOn w:val="Fontepargpadro"/>
    <w:link w:val="Recuodecorpodetexto2"/>
    <w:uiPriority w:val="99"/>
    <w:semiHidden/>
    <w:rsid w:val="004A7C4D"/>
    <w:rPr>
      <w:sz w:val="28"/>
      <w:szCs w:val="24"/>
    </w:rPr>
  </w:style>
  <w:style w:type="paragraph" w:customStyle="1" w:styleId="Numerado">
    <w:name w:val="Numerado"/>
    <w:rsid w:val="004A7C4D"/>
    <w:pPr>
      <w:numPr>
        <w:numId w:val="1"/>
      </w:numPr>
      <w:tabs>
        <w:tab w:val="left" w:pos="1418"/>
      </w:tabs>
      <w:jc w:val="both"/>
    </w:pPr>
    <w:rPr>
      <w:sz w:val="24"/>
    </w:rPr>
  </w:style>
  <w:style w:type="paragraph" w:styleId="Recuodecorpodetexto3">
    <w:name w:val="Body Text Indent 3"/>
    <w:basedOn w:val="Normal"/>
    <w:link w:val="Recuodecorpodetexto3Char"/>
    <w:uiPriority w:val="99"/>
    <w:rsid w:val="004A7C4D"/>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rsid w:val="004A7C4D"/>
    <w:rPr>
      <w:sz w:val="16"/>
      <w:szCs w:val="16"/>
    </w:rPr>
  </w:style>
  <w:style w:type="paragraph" w:customStyle="1" w:styleId="Default">
    <w:name w:val="Default"/>
    <w:rsid w:val="004A7C4D"/>
    <w:pPr>
      <w:autoSpaceDE w:val="0"/>
      <w:autoSpaceDN w:val="0"/>
      <w:adjustRightInd w:val="0"/>
    </w:pPr>
    <w:rPr>
      <w:rFonts w:ascii="Verdana" w:hAnsi="Verdana"/>
      <w:color w:val="000000"/>
      <w:sz w:val="24"/>
      <w:szCs w:val="24"/>
    </w:rPr>
  </w:style>
  <w:style w:type="paragraph" w:customStyle="1" w:styleId="xl31">
    <w:name w:val="xl31"/>
    <w:basedOn w:val="Normal"/>
    <w:rsid w:val="004A7C4D"/>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4A7C4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4A7C4D"/>
    <w:rPr>
      <w:color w:val="800080"/>
      <w:u w:val="single"/>
    </w:rPr>
  </w:style>
  <w:style w:type="paragraph" w:styleId="Subttulo">
    <w:name w:val="Subtitle"/>
    <w:basedOn w:val="Normal"/>
    <w:link w:val="SubttuloChar"/>
    <w:uiPriority w:val="11"/>
    <w:qFormat/>
    <w:rsid w:val="004A7C4D"/>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4A7C4D"/>
    <w:rPr>
      <w:rFonts w:asciiTheme="majorHAnsi" w:eastAsiaTheme="majorEastAsia" w:hAnsiTheme="majorHAnsi" w:cstheme="majorBidi"/>
      <w:sz w:val="24"/>
      <w:szCs w:val="24"/>
    </w:rPr>
  </w:style>
  <w:style w:type="paragraph" w:styleId="TextosemFormatao">
    <w:name w:val="Plain Text"/>
    <w:basedOn w:val="Normal"/>
    <w:link w:val="TextosemFormataoChar"/>
    <w:uiPriority w:val="99"/>
    <w:rsid w:val="004A7C4D"/>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4A7C4D"/>
    <w:rPr>
      <w:rFonts w:ascii="Courier New" w:hAnsi="Courier New" w:cs="Courier New"/>
    </w:rPr>
  </w:style>
  <w:style w:type="paragraph" w:customStyle="1" w:styleId="A200165">
    <w:name w:val="_A200165"/>
    <w:rsid w:val="004A7C4D"/>
    <w:pPr>
      <w:widowControl w:val="0"/>
      <w:ind w:firstLine="2736"/>
      <w:jc w:val="both"/>
    </w:pPr>
    <w:rPr>
      <w:color w:val="000000"/>
      <w:sz w:val="24"/>
    </w:rPr>
  </w:style>
  <w:style w:type="paragraph" w:customStyle="1" w:styleId="WW-Corpodetexto2">
    <w:name w:val="WW-Corpo de texto 2"/>
    <w:basedOn w:val="Normal"/>
    <w:rsid w:val="004A7C4D"/>
    <w:pPr>
      <w:suppressAutoHyphens/>
    </w:pPr>
    <w:rPr>
      <w:rFonts w:ascii="Arial" w:hAnsi="Arial"/>
      <w:b/>
      <w:sz w:val="24"/>
      <w:szCs w:val="20"/>
    </w:rPr>
  </w:style>
  <w:style w:type="paragraph" w:customStyle="1" w:styleId="font5">
    <w:name w:val="font5"/>
    <w:basedOn w:val="Normal"/>
    <w:rsid w:val="004A7C4D"/>
    <w:pPr>
      <w:spacing w:before="100" w:beforeAutospacing="1" w:after="100" w:afterAutospacing="1"/>
    </w:pPr>
    <w:rPr>
      <w:rFonts w:ascii="Arial" w:hAnsi="Arial" w:cs="Arial"/>
      <w:sz w:val="20"/>
      <w:szCs w:val="20"/>
    </w:rPr>
  </w:style>
  <w:style w:type="paragraph" w:customStyle="1" w:styleId="xl24">
    <w:name w:val="xl24"/>
    <w:basedOn w:val="Normal"/>
    <w:rsid w:val="004A7C4D"/>
    <w:pPr>
      <w:spacing w:before="100" w:beforeAutospacing="1" w:after="100" w:afterAutospacing="1"/>
    </w:pPr>
    <w:rPr>
      <w:rFonts w:ascii="Arial" w:hAnsi="Arial" w:cs="Arial"/>
      <w:sz w:val="24"/>
    </w:rPr>
  </w:style>
  <w:style w:type="paragraph" w:customStyle="1" w:styleId="xl25">
    <w:name w:val="xl25"/>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4A7C4D"/>
    <w:pPr>
      <w:spacing w:before="100" w:beforeAutospacing="1" w:after="100" w:afterAutospacing="1"/>
    </w:pPr>
    <w:rPr>
      <w:rFonts w:ascii="Arial Unicode MS" w:eastAsia="Arial Unicode MS"/>
      <w:sz w:val="24"/>
    </w:rPr>
  </w:style>
  <w:style w:type="paragraph" w:customStyle="1" w:styleId="xl28">
    <w:name w:val="xl28"/>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4A7C4D"/>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4A7C4D"/>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4A7C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4A7C4D"/>
    <w:pPr>
      <w:spacing w:before="100" w:beforeAutospacing="1" w:after="100" w:afterAutospacing="1"/>
      <w:jc w:val="center"/>
    </w:pPr>
    <w:rPr>
      <w:rFonts w:ascii="Arial" w:hAnsi="Arial" w:cs="Arial"/>
      <w:sz w:val="24"/>
    </w:rPr>
  </w:style>
  <w:style w:type="paragraph" w:customStyle="1" w:styleId="xl38">
    <w:name w:val="xl38"/>
    <w:basedOn w:val="Normal"/>
    <w:rsid w:val="004A7C4D"/>
    <w:pPr>
      <w:spacing w:before="100" w:beforeAutospacing="1" w:after="100" w:afterAutospacing="1"/>
    </w:pPr>
    <w:rPr>
      <w:rFonts w:ascii="Arial" w:hAnsi="Arial" w:cs="Arial"/>
      <w:sz w:val="24"/>
    </w:rPr>
  </w:style>
  <w:style w:type="paragraph" w:customStyle="1" w:styleId="xl40">
    <w:name w:val="xl40"/>
    <w:basedOn w:val="Normal"/>
    <w:rsid w:val="004A7C4D"/>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4A7C4D"/>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color w:val="0000FF"/>
      <w:u w:val="single"/>
    </w:rPr>
  </w:style>
  <w:style w:type="table" w:styleId="Tabelacomgrade">
    <w:name w:val="Table Grid"/>
    <w:basedOn w:val="Tabelanormal"/>
    <w:uiPriority w:val="5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220F07"/>
    <w:rPr>
      <w:rFonts w:ascii="Tahoma" w:hAnsi="Tahoma"/>
      <w:sz w:val="16"/>
      <w:szCs w:val="16"/>
    </w:rPr>
  </w:style>
  <w:style w:type="character" w:customStyle="1" w:styleId="TextodebaloChar">
    <w:name w:val="Texto de balão Char"/>
    <w:basedOn w:val="Fontepargpadro"/>
    <w:link w:val="Textodebalo"/>
    <w:uiPriority w:val="99"/>
    <w:locked/>
    <w:rsid w:val="00220F07"/>
    <w:rPr>
      <w:rFonts w:ascii="Tahoma" w:hAnsi="Tahoma"/>
      <w:sz w:val="16"/>
    </w:rPr>
  </w:style>
  <w:style w:type="character" w:styleId="Forte">
    <w:name w:val="Strong"/>
    <w:basedOn w:val="Fontepargpadro"/>
    <w:uiPriority w:val="22"/>
    <w:qFormat/>
    <w:rsid w:val="00797FF9"/>
    <w:rPr>
      <w:b/>
    </w:rPr>
  </w:style>
  <w:style w:type="character" w:styleId="MquinadeescreverHTML">
    <w:name w:val="HTML Typewriter"/>
    <w:basedOn w:val="Fontepargpadro"/>
    <w:uiPriority w:val="99"/>
    <w:unhideWhenUsed/>
    <w:rsid w:val="00D23610"/>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172032052">
      <w:marLeft w:val="0"/>
      <w:marRight w:val="0"/>
      <w:marTop w:val="0"/>
      <w:marBottom w:val="0"/>
      <w:divBdr>
        <w:top w:val="none" w:sz="0" w:space="0" w:color="auto"/>
        <w:left w:val="none" w:sz="0" w:space="0" w:color="auto"/>
        <w:bottom w:val="none" w:sz="0" w:space="0" w:color="auto"/>
        <w:right w:val="none" w:sz="0" w:space="0" w:color="auto"/>
      </w:divBdr>
    </w:div>
    <w:div w:id="172032053">
      <w:marLeft w:val="0"/>
      <w:marRight w:val="0"/>
      <w:marTop w:val="0"/>
      <w:marBottom w:val="0"/>
      <w:divBdr>
        <w:top w:val="none" w:sz="0" w:space="0" w:color="auto"/>
        <w:left w:val="none" w:sz="0" w:space="0" w:color="auto"/>
        <w:bottom w:val="none" w:sz="0" w:space="0" w:color="auto"/>
        <w:right w:val="none" w:sz="0" w:space="0" w:color="auto"/>
      </w:divBdr>
    </w:div>
    <w:div w:id="172032054">
      <w:marLeft w:val="0"/>
      <w:marRight w:val="0"/>
      <w:marTop w:val="0"/>
      <w:marBottom w:val="0"/>
      <w:divBdr>
        <w:top w:val="none" w:sz="0" w:space="0" w:color="auto"/>
        <w:left w:val="none" w:sz="0" w:space="0" w:color="auto"/>
        <w:bottom w:val="none" w:sz="0" w:space="0" w:color="auto"/>
        <w:right w:val="none" w:sz="0" w:space="0" w:color="auto"/>
      </w:divBdr>
    </w:div>
    <w:div w:id="172032055">
      <w:marLeft w:val="0"/>
      <w:marRight w:val="0"/>
      <w:marTop w:val="0"/>
      <w:marBottom w:val="0"/>
      <w:divBdr>
        <w:top w:val="none" w:sz="0" w:space="0" w:color="auto"/>
        <w:left w:val="none" w:sz="0" w:space="0" w:color="auto"/>
        <w:bottom w:val="none" w:sz="0" w:space="0" w:color="auto"/>
        <w:right w:val="none" w:sz="0" w:space="0" w:color="auto"/>
      </w:divBdr>
    </w:div>
    <w:div w:id="172032056">
      <w:marLeft w:val="0"/>
      <w:marRight w:val="0"/>
      <w:marTop w:val="0"/>
      <w:marBottom w:val="0"/>
      <w:divBdr>
        <w:top w:val="none" w:sz="0" w:space="0" w:color="auto"/>
        <w:left w:val="none" w:sz="0" w:space="0" w:color="auto"/>
        <w:bottom w:val="none" w:sz="0" w:space="0" w:color="auto"/>
        <w:right w:val="none" w:sz="0" w:space="0" w:color="auto"/>
      </w:divBdr>
    </w:div>
    <w:div w:id="172032057">
      <w:marLeft w:val="0"/>
      <w:marRight w:val="0"/>
      <w:marTop w:val="0"/>
      <w:marBottom w:val="0"/>
      <w:divBdr>
        <w:top w:val="none" w:sz="0" w:space="0" w:color="auto"/>
        <w:left w:val="none" w:sz="0" w:space="0" w:color="auto"/>
        <w:bottom w:val="none" w:sz="0" w:space="0" w:color="auto"/>
        <w:right w:val="none" w:sz="0" w:space="0" w:color="auto"/>
      </w:divBdr>
    </w:div>
    <w:div w:id="172032058">
      <w:marLeft w:val="0"/>
      <w:marRight w:val="0"/>
      <w:marTop w:val="0"/>
      <w:marBottom w:val="0"/>
      <w:divBdr>
        <w:top w:val="none" w:sz="0" w:space="0" w:color="auto"/>
        <w:left w:val="none" w:sz="0" w:space="0" w:color="auto"/>
        <w:bottom w:val="none" w:sz="0" w:space="0" w:color="auto"/>
        <w:right w:val="none" w:sz="0" w:space="0" w:color="auto"/>
      </w:divBdr>
    </w:div>
    <w:div w:id="172032059">
      <w:marLeft w:val="0"/>
      <w:marRight w:val="0"/>
      <w:marTop w:val="0"/>
      <w:marBottom w:val="0"/>
      <w:divBdr>
        <w:top w:val="none" w:sz="0" w:space="0" w:color="auto"/>
        <w:left w:val="none" w:sz="0" w:space="0" w:color="auto"/>
        <w:bottom w:val="none" w:sz="0" w:space="0" w:color="auto"/>
        <w:right w:val="none" w:sz="0" w:space="0" w:color="auto"/>
      </w:divBdr>
    </w:div>
    <w:div w:id="172032060">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 w:id="172032062">
      <w:marLeft w:val="0"/>
      <w:marRight w:val="0"/>
      <w:marTop w:val="0"/>
      <w:marBottom w:val="0"/>
      <w:divBdr>
        <w:top w:val="none" w:sz="0" w:space="0" w:color="auto"/>
        <w:left w:val="none" w:sz="0" w:space="0" w:color="auto"/>
        <w:bottom w:val="none" w:sz="0" w:space="0" w:color="auto"/>
        <w:right w:val="none" w:sz="0" w:space="0" w:color="auto"/>
      </w:divBdr>
    </w:div>
    <w:div w:id="172032063">
      <w:marLeft w:val="0"/>
      <w:marRight w:val="0"/>
      <w:marTop w:val="0"/>
      <w:marBottom w:val="0"/>
      <w:divBdr>
        <w:top w:val="none" w:sz="0" w:space="0" w:color="auto"/>
        <w:left w:val="none" w:sz="0" w:space="0" w:color="auto"/>
        <w:bottom w:val="none" w:sz="0" w:space="0" w:color="auto"/>
        <w:right w:val="none" w:sz="0" w:space="0" w:color="auto"/>
      </w:divBdr>
    </w:div>
    <w:div w:id="172032064">
      <w:marLeft w:val="0"/>
      <w:marRight w:val="0"/>
      <w:marTop w:val="0"/>
      <w:marBottom w:val="0"/>
      <w:divBdr>
        <w:top w:val="none" w:sz="0" w:space="0" w:color="auto"/>
        <w:left w:val="none" w:sz="0" w:space="0" w:color="auto"/>
        <w:bottom w:val="none" w:sz="0" w:space="0" w:color="auto"/>
        <w:right w:val="none" w:sz="0" w:space="0" w:color="auto"/>
      </w:divBdr>
    </w:div>
    <w:div w:id="172032065">
      <w:marLeft w:val="0"/>
      <w:marRight w:val="0"/>
      <w:marTop w:val="0"/>
      <w:marBottom w:val="0"/>
      <w:divBdr>
        <w:top w:val="none" w:sz="0" w:space="0" w:color="auto"/>
        <w:left w:val="none" w:sz="0" w:space="0" w:color="auto"/>
        <w:bottom w:val="none" w:sz="0" w:space="0" w:color="auto"/>
        <w:right w:val="none" w:sz="0" w:space="0" w:color="auto"/>
      </w:divBdr>
    </w:div>
    <w:div w:id="172032066">
      <w:marLeft w:val="0"/>
      <w:marRight w:val="0"/>
      <w:marTop w:val="0"/>
      <w:marBottom w:val="0"/>
      <w:divBdr>
        <w:top w:val="none" w:sz="0" w:space="0" w:color="auto"/>
        <w:left w:val="none" w:sz="0" w:space="0" w:color="auto"/>
        <w:bottom w:val="none" w:sz="0" w:space="0" w:color="auto"/>
        <w:right w:val="none" w:sz="0" w:space="0" w:color="auto"/>
      </w:divBdr>
    </w:div>
    <w:div w:id="172032067">
      <w:marLeft w:val="0"/>
      <w:marRight w:val="0"/>
      <w:marTop w:val="0"/>
      <w:marBottom w:val="0"/>
      <w:divBdr>
        <w:top w:val="none" w:sz="0" w:space="0" w:color="auto"/>
        <w:left w:val="none" w:sz="0" w:space="0" w:color="auto"/>
        <w:bottom w:val="none" w:sz="0" w:space="0" w:color="auto"/>
        <w:right w:val="none" w:sz="0" w:space="0" w:color="auto"/>
      </w:divBdr>
    </w:div>
    <w:div w:id="172032068">
      <w:marLeft w:val="0"/>
      <w:marRight w:val="0"/>
      <w:marTop w:val="0"/>
      <w:marBottom w:val="0"/>
      <w:divBdr>
        <w:top w:val="none" w:sz="0" w:space="0" w:color="auto"/>
        <w:left w:val="none" w:sz="0" w:space="0" w:color="auto"/>
        <w:bottom w:val="none" w:sz="0" w:space="0" w:color="auto"/>
        <w:right w:val="none" w:sz="0" w:space="0" w:color="auto"/>
      </w:divBdr>
    </w:div>
    <w:div w:id="172032069">
      <w:marLeft w:val="0"/>
      <w:marRight w:val="0"/>
      <w:marTop w:val="0"/>
      <w:marBottom w:val="0"/>
      <w:divBdr>
        <w:top w:val="none" w:sz="0" w:space="0" w:color="auto"/>
        <w:left w:val="none" w:sz="0" w:space="0" w:color="auto"/>
        <w:bottom w:val="none" w:sz="0" w:space="0" w:color="auto"/>
        <w:right w:val="none" w:sz="0" w:space="0" w:color="auto"/>
      </w:divBdr>
    </w:div>
    <w:div w:id="172032070">
      <w:marLeft w:val="0"/>
      <w:marRight w:val="0"/>
      <w:marTop w:val="0"/>
      <w:marBottom w:val="0"/>
      <w:divBdr>
        <w:top w:val="none" w:sz="0" w:space="0" w:color="auto"/>
        <w:left w:val="none" w:sz="0" w:space="0" w:color="auto"/>
        <w:bottom w:val="none" w:sz="0" w:space="0" w:color="auto"/>
        <w:right w:val="none" w:sz="0" w:space="0" w:color="auto"/>
      </w:divBdr>
    </w:div>
    <w:div w:id="172032071">
      <w:marLeft w:val="0"/>
      <w:marRight w:val="0"/>
      <w:marTop w:val="0"/>
      <w:marBottom w:val="0"/>
      <w:divBdr>
        <w:top w:val="none" w:sz="0" w:space="0" w:color="auto"/>
        <w:left w:val="none" w:sz="0" w:space="0" w:color="auto"/>
        <w:bottom w:val="none" w:sz="0" w:space="0" w:color="auto"/>
        <w:right w:val="none" w:sz="0" w:space="0" w:color="auto"/>
      </w:divBdr>
    </w:div>
    <w:div w:id="172032072">
      <w:marLeft w:val="0"/>
      <w:marRight w:val="0"/>
      <w:marTop w:val="0"/>
      <w:marBottom w:val="0"/>
      <w:divBdr>
        <w:top w:val="none" w:sz="0" w:space="0" w:color="auto"/>
        <w:left w:val="none" w:sz="0" w:space="0" w:color="auto"/>
        <w:bottom w:val="none" w:sz="0" w:space="0" w:color="auto"/>
        <w:right w:val="none" w:sz="0" w:space="0" w:color="auto"/>
      </w:divBdr>
    </w:div>
    <w:div w:id="172032073">
      <w:marLeft w:val="0"/>
      <w:marRight w:val="0"/>
      <w:marTop w:val="0"/>
      <w:marBottom w:val="0"/>
      <w:divBdr>
        <w:top w:val="none" w:sz="0" w:space="0" w:color="auto"/>
        <w:left w:val="none" w:sz="0" w:space="0" w:color="auto"/>
        <w:bottom w:val="none" w:sz="0" w:space="0" w:color="auto"/>
        <w:right w:val="none" w:sz="0" w:space="0" w:color="auto"/>
      </w:divBdr>
    </w:div>
    <w:div w:id="172032074">
      <w:marLeft w:val="0"/>
      <w:marRight w:val="0"/>
      <w:marTop w:val="0"/>
      <w:marBottom w:val="0"/>
      <w:divBdr>
        <w:top w:val="none" w:sz="0" w:space="0" w:color="auto"/>
        <w:left w:val="none" w:sz="0" w:space="0" w:color="auto"/>
        <w:bottom w:val="none" w:sz="0" w:space="0" w:color="auto"/>
        <w:right w:val="none" w:sz="0" w:space="0" w:color="auto"/>
      </w:divBdr>
    </w:div>
    <w:div w:id="172032075">
      <w:marLeft w:val="0"/>
      <w:marRight w:val="0"/>
      <w:marTop w:val="0"/>
      <w:marBottom w:val="0"/>
      <w:divBdr>
        <w:top w:val="none" w:sz="0" w:space="0" w:color="auto"/>
        <w:left w:val="none" w:sz="0" w:space="0" w:color="auto"/>
        <w:bottom w:val="none" w:sz="0" w:space="0" w:color="auto"/>
        <w:right w:val="none" w:sz="0" w:space="0" w:color="auto"/>
      </w:divBdr>
    </w:div>
    <w:div w:id="172032076">
      <w:marLeft w:val="0"/>
      <w:marRight w:val="0"/>
      <w:marTop w:val="0"/>
      <w:marBottom w:val="0"/>
      <w:divBdr>
        <w:top w:val="none" w:sz="0" w:space="0" w:color="auto"/>
        <w:left w:val="none" w:sz="0" w:space="0" w:color="auto"/>
        <w:bottom w:val="none" w:sz="0" w:space="0" w:color="auto"/>
        <w:right w:val="none" w:sz="0" w:space="0" w:color="auto"/>
      </w:divBdr>
    </w:div>
    <w:div w:id="172032077">
      <w:marLeft w:val="0"/>
      <w:marRight w:val="0"/>
      <w:marTop w:val="0"/>
      <w:marBottom w:val="0"/>
      <w:divBdr>
        <w:top w:val="none" w:sz="0" w:space="0" w:color="auto"/>
        <w:left w:val="none" w:sz="0" w:space="0" w:color="auto"/>
        <w:bottom w:val="none" w:sz="0" w:space="0" w:color="auto"/>
        <w:right w:val="none" w:sz="0" w:space="0" w:color="auto"/>
      </w:divBdr>
    </w:div>
    <w:div w:id="172032078">
      <w:marLeft w:val="0"/>
      <w:marRight w:val="0"/>
      <w:marTop w:val="0"/>
      <w:marBottom w:val="0"/>
      <w:divBdr>
        <w:top w:val="none" w:sz="0" w:space="0" w:color="auto"/>
        <w:left w:val="none" w:sz="0" w:space="0" w:color="auto"/>
        <w:bottom w:val="none" w:sz="0" w:space="0" w:color="auto"/>
        <w:right w:val="none" w:sz="0" w:space="0" w:color="auto"/>
      </w:divBdr>
    </w:div>
    <w:div w:id="172032079">
      <w:marLeft w:val="0"/>
      <w:marRight w:val="0"/>
      <w:marTop w:val="0"/>
      <w:marBottom w:val="0"/>
      <w:divBdr>
        <w:top w:val="none" w:sz="0" w:space="0" w:color="auto"/>
        <w:left w:val="none" w:sz="0" w:space="0" w:color="auto"/>
        <w:bottom w:val="none" w:sz="0" w:space="0" w:color="auto"/>
        <w:right w:val="none" w:sz="0" w:space="0" w:color="auto"/>
      </w:divBdr>
    </w:div>
    <w:div w:id="172032080">
      <w:marLeft w:val="0"/>
      <w:marRight w:val="0"/>
      <w:marTop w:val="0"/>
      <w:marBottom w:val="0"/>
      <w:divBdr>
        <w:top w:val="none" w:sz="0" w:space="0" w:color="auto"/>
        <w:left w:val="none" w:sz="0" w:space="0" w:color="auto"/>
        <w:bottom w:val="none" w:sz="0" w:space="0" w:color="auto"/>
        <w:right w:val="none" w:sz="0" w:space="0" w:color="auto"/>
      </w:divBdr>
    </w:div>
    <w:div w:id="172032081">
      <w:marLeft w:val="0"/>
      <w:marRight w:val="0"/>
      <w:marTop w:val="0"/>
      <w:marBottom w:val="0"/>
      <w:divBdr>
        <w:top w:val="none" w:sz="0" w:space="0" w:color="auto"/>
        <w:left w:val="none" w:sz="0" w:space="0" w:color="auto"/>
        <w:bottom w:val="none" w:sz="0" w:space="0" w:color="auto"/>
        <w:right w:val="none" w:sz="0" w:space="0" w:color="auto"/>
      </w:divBdr>
    </w:div>
    <w:div w:id="172032082">
      <w:marLeft w:val="0"/>
      <w:marRight w:val="0"/>
      <w:marTop w:val="0"/>
      <w:marBottom w:val="0"/>
      <w:divBdr>
        <w:top w:val="none" w:sz="0" w:space="0" w:color="auto"/>
        <w:left w:val="none" w:sz="0" w:space="0" w:color="auto"/>
        <w:bottom w:val="none" w:sz="0" w:space="0" w:color="auto"/>
        <w:right w:val="none" w:sz="0" w:space="0" w:color="auto"/>
      </w:divBdr>
    </w:div>
    <w:div w:id="172032083">
      <w:marLeft w:val="0"/>
      <w:marRight w:val="0"/>
      <w:marTop w:val="0"/>
      <w:marBottom w:val="0"/>
      <w:divBdr>
        <w:top w:val="none" w:sz="0" w:space="0" w:color="auto"/>
        <w:left w:val="none" w:sz="0" w:space="0" w:color="auto"/>
        <w:bottom w:val="none" w:sz="0" w:space="0" w:color="auto"/>
        <w:right w:val="none" w:sz="0" w:space="0" w:color="auto"/>
      </w:divBdr>
    </w:div>
    <w:div w:id="172032084">
      <w:marLeft w:val="0"/>
      <w:marRight w:val="0"/>
      <w:marTop w:val="0"/>
      <w:marBottom w:val="0"/>
      <w:divBdr>
        <w:top w:val="none" w:sz="0" w:space="0" w:color="auto"/>
        <w:left w:val="none" w:sz="0" w:space="0" w:color="auto"/>
        <w:bottom w:val="none" w:sz="0" w:space="0" w:color="auto"/>
        <w:right w:val="none" w:sz="0" w:space="0" w:color="auto"/>
      </w:divBdr>
    </w:div>
    <w:div w:id="172032085">
      <w:marLeft w:val="0"/>
      <w:marRight w:val="0"/>
      <w:marTop w:val="0"/>
      <w:marBottom w:val="0"/>
      <w:divBdr>
        <w:top w:val="none" w:sz="0" w:space="0" w:color="auto"/>
        <w:left w:val="none" w:sz="0" w:space="0" w:color="auto"/>
        <w:bottom w:val="none" w:sz="0" w:space="0" w:color="auto"/>
        <w:right w:val="none" w:sz="0" w:space="0" w:color="auto"/>
      </w:divBdr>
    </w:div>
    <w:div w:id="172032086">
      <w:marLeft w:val="0"/>
      <w:marRight w:val="0"/>
      <w:marTop w:val="0"/>
      <w:marBottom w:val="0"/>
      <w:divBdr>
        <w:top w:val="none" w:sz="0" w:space="0" w:color="auto"/>
        <w:left w:val="none" w:sz="0" w:space="0" w:color="auto"/>
        <w:bottom w:val="none" w:sz="0" w:space="0" w:color="auto"/>
        <w:right w:val="none" w:sz="0" w:space="0" w:color="auto"/>
      </w:divBdr>
    </w:div>
    <w:div w:id="172032087">
      <w:marLeft w:val="0"/>
      <w:marRight w:val="0"/>
      <w:marTop w:val="0"/>
      <w:marBottom w:val="0"/>
      <w:divBdr>
        <w:top w:val="none" w:sz="0" w:space="0" w:color="auto"/>
        <w:left w:val="none" w:sz="0" w:space="0" w:color="auto"/>
        <w:bottom w:val="none" w:sz="0" w:space="0" w:color="auto"/>
        <w:right w:val="none" w:sz="0" w:space="0" w:color="auto"/>
      </w:divBdr>
    </w:div>
    <w:div w:id="172032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apiacas.mt.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apiacas.mt.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apiacas.mt.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24AA8-1A62-4F18-90AF-B20DCC56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10326</Words>
  <Characters>68551</Characters>
  <Application>Microsoft Office Word</Application>
  <DocSecurity>0</DocSecurity>
  <Lines>571</Lines>
  <Paragraphs>157</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LICITAÇÃO IDENTIFICAÇÃO</Company>
  <LinksUpToDate>false</LinksUpToDate>
  <CharactersWithSpaces>78720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tatiane.brito</cp:lastModifiedBy>
  <cp:revision>3</cp:revision>
  <cp:lastPrinted>2022-08-22T20:07:00Z</cp:lastPrinted>
  <dcterms:created xsi:type="dcterms:W3CDTF">2022-08-22T14:13:00Z</dcterms:created>
  <dcterms:modified xsi:type="dcterms:W3CDTF">2022-08-22T20:15:00Z</dcterms:modified>
</cp:coreProperties>
</file>