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2D" w:rsidRDefault="0019602D" w:rsidP="00401941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:rsidR="00401941" w:rsidRPr="00B70848" w:rsidRDefault="00401941" w:rsidP="00401941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B70848">
        <w:rPr>
          <w:rFonts w:ascii="Verdana" w:hAnsi="Verdana"/>
          <w:b/>
          <w:bCs/>
          <w:sz w:val="20"/>
          <w:szCs w:val="20"/>
        </w:rPr>
        <w:t>TERMO DE REFERÊNCIA</w:t>
      </w:r>
    </w:p>
    <w:p w:rsidR="00401941" w:rsidRDefault="00401941" w:rsidP="00401941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:rsidR="00401941" w:rsidRPr="005F6027" w:rsidRDefault="00401941" w:rsidP="00401941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 w:rsidRPr="005F6027">
        <w:rPr>
          <w:rFonts w:ascii="Verdana" w:hAnsi="Verdana"/>
          <w:b/>
          <w:bCs/>
          <w:sz w:val="20"/>
          <w:szCs w:val="20"/>
        </w:rPr>
        <w:t xml:space="preserve">1. Número: </w:t>
      </w:r>
      <w:r w:rsidR="00084A4B">
        <w:rPr>
          <w:rFonts w:ascii="Verdana" w:hAnsi="Verdana"/>
          <w:b/>
          <w:bCs/>
          <w:sz w:val="20"/>
          <w:szCs w:val="20"/>
        </w:rPr>
        <w:t>042/2022</w:t>
      </w:r>
      <w:r w:rsidRPr="005F6027">
        <w:rPr>
          <w:rFonts w:ascii="Verdana" w:hAnsi="Verdana"/>
          <w:b/>
          <w:bCs/>
          <w:sz w:val="20"/>
          <w:szCs w:val="20"/>
        </w:rPr>
        <w:t xml:space="preserve"> </w:t>
      </w:r>
    </w:p>
    <w:p w:rsidR="00401941" w:rsidRDefault="00401941" w:rsidP="00401941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401941" w:rsidRPr="00B70848" w:rsidRDefault="00401941" w:rsidP="0040194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</w:t>
      </w:r>
      <w:r w:rsidRPr="00B70848">
        <w:rPr>
          <w:rFonts w:ascii="Verdana" w:hAnsi="Verdana"/>
          <w:b/>
          <w:sz w:val="20"/>
          <w:szCs w:val="20"/>
        </w:rPr>
        <w:t xml:space="preserve"> Categoria de Investimento: </w:t>
      </w:r>
      <w:r w:rsidRPr="00D3684E">
        <w:rPr>
          <w:rFonts w:ascii="Verdana" w:hAnsi="Verdana"/>
          <w:b/>
          <w:sz w:val="20"/>
          <w:szCs w:val="20"/>
        </w:rPr>
        <w:t xml:space="preserve">COMPRA </w:t>
      </w:r>
      <w:r w:rsidR="00EE1CE2">
        <w:rPr>
          <w:rFonts w:ascii="Verdana" w:hAnsi="Verdana"/>
          <w:b/>
          <w:sz w:val="20"/>
          <w:szCs w:val="20"/>
        </w:rPr>
        <w:t>ARMARINHOS E AVIAMENTOS</w:t>
      </w:r>
    </w:p>
    <w:p w:rsidR="00401941" w:rsidRDefault="00401941" w:rsidP="00401941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:rsidR="00084A4B" w:rsidRDefault="00401941" w:rsidP="00084A4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3.</w:t>
      </w:r>
      <w:r w:rsidRPr="00B70848">
        <w:rPr>
          <w:rFonts w:ascii="Verdana" w:hAnsi="Verdana"/>
          <w:b/>
          <w:bCs/>
          <w:sz w:val="20"/>
          <w:szCs w:val="20"/>
        </w:rPr>
        <w:t xml:space="preserve"> Projeto Atividade:</w:t>
      </w:r>
      <w:r w:rsidRPr="00B70848">
        <w:rPr>
          <w:rFonts w:ascii="Verdana" w:hAnsi="Verdana"/>
          <w:sz w:val="20"/>
          <w:szCs w:val="20"/>
        </w:rPr>
        <w:t xml:space="preserve"> </w:t>
      </w:r>
    </w:p>
    <w:p w:rsidR="00401941" w:rsidRPr="007D3383" w:rsidRDefault="00401941" w:rsidP="00084A4B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7D3383">
        <w:rPr>
          <w:rFonts w:ascii="Verdana" w:hAnsi="Verdana"/>
          <w:b/>
          <w:sz w:val="20"/>
          <w:szCs w:val="20"/>
        </w:rPr>
        <w:t>ATIVIDADE A CARGO DA</w:t>
      </w:r>
      <w:r w:rsidR="00084A4B">
        <w:rPr>
          <w:rFonts w:ascii="Verdana" w:hAnsi="Verdana"/>
          <w:b/>
          <w:sz w:val="20"/>
          <w:szCs w:val="20"/>
        </w:rPr>
        <w:t xml:space="preserve"> </w:t>
      </w:r>
      <w:r w:rsidRPr="007D3383">
        <w:rPr>
          <w:rFonts w:ascii="Verdana" w:hAnsi="Verdana"/>
          <w:b/>
          <w:sz w:val="20"/>
          <w:szCs w:val="20"/>
        </w:rPr>
        <w:t>SECRETARIA MUNICIPAL DE ASSISTENCIA SOCIAL</w:t>
      </w:r>
    </w:p>
    <w:p w:rsidR="000C6E8E" w:rsidRDefault="000C6E8E" w:rsidP="00401941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:rsidR="00401941" w:rsidRDefault="00401941" w:rsidP="0040194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B70848">
        <w:rPr>
          <w:rFonts w:ascii="Verdana" w:hAnsi="Verdana"/>
          <w:b/>
          <w:bCs/>
          <w:sz w:val="20"/>
          <w:szCs w:val="20"/>
        </w:rPr>
        <w:t xml:space="preserve">Objeto: </w:t>
      </w:r>
      <w:r w:rsidR="00EE1CE2" w:rsidRPr="0032726F">
        <w:rPr>
          <w:sz w:val="24"/>
        </w:rPr>
        <w:t xml:space="preserve">REGISTRO DE PREÇOS PARA FUTURA E EVENTUAL </w:t>
      </w:r>
      <w:r w:rsidR="00EE1CE2" w:rsidRPr="00F016C4">
        <w:rPr>
          <w:sz w:val="24"/>
        </w:rPr>
        <w:t xml:space="preserve">AQUISIÇÃO DE </w:t>
      </w:r>
      <w:r w:rsidR="00EE1CE2">
        <w:rPr>
          <w:b/>
          <w:bCs/>
          <w:sz w:val="24"/>
        </w:rPr>
        <w:t>MATERIAIS DE ARMARINHOS E AVIAMENTOS,</w:t>
      </w:r>
      <w:r w:rsidR="00EE1CE2">
        <w:rPr>
          <w:sz w:val="24"/>
        </w:rPr>
        <w:t xml:space="preserve"> </w:t>
      </w:r>
      <w:r w:rsidR="00EE1CE2" w:rsidRPr="00F016C4">
        <w:rPr>
          <w:sz w:val="24"/>
        </w:rPr>
        <w:t xml:space="preserve">COM ENTREGA </w:t>
      </w:r>
      <w:r w:rsidR="00EE1CE2">
        <w:rPr>
          <w:sz w:val="24"/>
        </w:rPr>
        <w:t>FRACIONADA</w:t>
      </w:r>
      <w:r w:rsidR="00EE1CE2" w:rsidRPr="00F016C4">
        <w:rPr>
          <w:sz w:val="24"/>
        </w:rPr>
        <w:t xml:space="preserve"> PARA ATENDER AS NECES</w:t>
      </w:r>
      <w:r w:rsidR="00EE1CE2">
        <w:rPr>
          <w:sz w:val="24"/>
        </w:rPr>
        <w:t>SIDADES DO MUNICIPIO DE APIACÁS</w:t>
      </w:r>
      <w:r w:rsidRPr="00B70848">
        <w:rPr>
          <w:rFonts w:ascii="Verdana" w:hAnsi="Verdana"/>
          <w:b/>
          <w:sz w:val="20"/>
          <w:szCs w:val="20"/>
        </w:rPr>
        <w:t>,</w:t>
      </w:r>
      <w:r w:rsidR="00235EEB" w:rsidRPr="00B70848">
        <w:rPr>
          <w:rFonts w:ascii="Verdana" w:hAnsi="Verdana"/>
          <w:sz w:val="20"/>
          <w:szCs w:val="20"/>
        </w:rPr>
        <w:t xml:space="preserve"> </w:t>
      </w:r>
      <w:r w:rsidRPr="00B70848">
        <w:rPr>
          <w:rFonts w:ascii="Verdana" w:hAnsi="Verdana"/>
          <w:sz w:val="20"/>
          <w:szCs w:val="20"/>
        </w:rPr>
        <w:t>com a seguinte especificação:</w:t>
      </w: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9"/>
        <w:gridCol w:w="981"/>
        <w:gridCol w:w="4665"/>
        <w:gridCol w:w="763"/>
        <w:gridCol w:w="763"/>
        <w:gridCol w:w="736"/>
        <w:gridCol w:w="852"/>
      </w:tblGrid>
      <w:tr w:rsidR="00CC29DA" w:rsidRPr="00CC29DA" w:rsidTr="0012053D">
        <w:trPr>
          <w:trHeight w:val="222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b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b/>
                <w:color w:val="000000"/>
                <w:sz w:val="16"/>
                <w:szCs w:val="16"/>
              </w:rPr>
              <w:t>Descrição do Material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b/>
                <w:color w:val="000000"/>
                <w:sz w:val="16"/>
                <w:szCs w:val="16"/>
              </w:rPr>
              <w:t>Un.Med.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Qtde Item 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b/>
                <w:color w:val="000000"/>
                <w:sz w:val="16"/>
                <w:szCs w:val="16"/>
              </w:rPr>
              <w:t>Preço Unit. Máximo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b/>
                <w:color w:val="000000"/>
                <w:sz w:val="16"/>
                <w:szCs w:val="16"/>
              </w:rPr>
              <w:t>Preço Total</w:t>
            </w:r>
          </w:p>
        </w:tc>
      </w:tr>
      <w:tr w:rsidR="00CC29DA" w:rsidRPr="00CC29DA" w:rsidTr="0012053D">
        <w:trPr>
          <w:trHeight w:val="25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1-28-0372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AGULHA N° 03 PARA CROCHE, EM ALUMINIO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6,41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320,50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1-28-0186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AGULHA Nº 02 PARA CROCHE EM ACO INOX, COM 1,5 MM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249,00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1-28-0374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AGULHA Nº 02 PARA CROCHE EM ALUMINIO ANODIZADO COM 1,5MM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5,60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1-28-0366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AGULHA Nº 08 PARA COSTURA A MAO, EM ACO INOX,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0,88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26,40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1-28-0376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AGULHA Nº 12 PARA MAQUINA DE OVERLOCK SEMI INDUSTRIAL, EM ACO,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2,65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79,50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1-28-0365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AGULHA Nº 13 PARA CROCHE EM ACO NIQUELADO,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5,60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280,00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1-28-0375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AGULHA Nº 18 PARA BORDADO A MAO EM ACO NIQUELADO,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67,00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1-28-0320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ARGOLA Nº 18 PARA ARTESANTO EM GERAL, CORES VARIADAS,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1-28-0319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 xml:space="preserve">ARGOLA TAMANHO G, EM ACRILICO, FORMATO REDONDO, COR TRANSPARENTE, UNIDADE 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4,80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240,00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1-28-0318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 xml:space="preserve">ARGOLA TAMANHO M, EM ACRILICO, FORMATO REDONDO, COR TRANSPARENTE, UNIDADE 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173,00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1-28-0317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 xml:space="preserve">ARGOLA TAMANHO P, EM ACRILICO, FORMATO REDONDO, COR TRANSPARENTE, UNIDADE 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0,83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83,00</w:t>
            </w:r>
          </w:p>
        </w:tc>
      </w:tr>
      <w:tr w:rsidR="00CC29DA" w:rsidRPr="00CC29DA" w:rsidTr="0012053D">
        <w:trPr>
          <w:trHeight w:val="90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1-28-0322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BARALHO COM 55 CARTAS, CONFECCIONADAS EM PAPEL 100 POR CENTO PLASTICO,MEDINDO (63,00 X 88,00)MM,ACONDICIONADO EM EMBALAGEM APROPRIADA,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19,63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392,60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1-28-0285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BARBANTE 50 FIOS NATURAL DE SISAL, ROLO 400M,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188,43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9.421,50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1-28-0278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BARBANTE BARROCO DECORE COMPOSICAO 65% ALGODAO, 35% POLIESTER, COM180 MTS, FIO DE BARBANTE COM PELOS, MESCLADO 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27,20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2.720,00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1-28-0281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BARBANTE DE ALGODAO 06 FIOS, ROLO 84GR, APROXIMADAMENTE 84M,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13,50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675,00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1-28-0280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BARBANTE DE ALGODAO 08 FIOS TIPO CORDONE, BRANCO, ROLO 500 G,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20,35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1.017,50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1-28-0282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BARBANTE DE ALGODAO 08 FIOS, ROLO 225GR, APROXIMADAMENTE 300M,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21,38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1.069,00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1-28-0279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BARBANTE NATURAL CORDAO DE SISAL TAMANHO GRANDE, COM 50 FIOS APROXIMADAMENTE, 850G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26,35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1.317,50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1-28-0286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BARBANTE NATURAL DE SISAL, FIOS COM 4/8,ROLO COM 240 METROS, CORES VARIADAS,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24,35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1.217,50</w:t>
            </w:r>
          </w:p>
        </w:tc>
      </w:tr>
      <w:tr w:rsidR="00CC29DA" w:rsidRPr="00CC29DA" w:rsidTr="0012053D">
        <w:trPr>
          <w:trHeight w:val="112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1-28-0284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BARBANTE Nº 06 PARA CROCHE, 800 GRAMAS, 805 METROS, COMPOSICAO: 100% ALGODAO, PARA CONFECCAO DE TRABALHOS RUSTICOS, COMO TAPETES, CAMINHOS E ARTESANATOS EM GERAL. NA COR CRU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23,13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2.313,00</w:t>
            </w:r>
          </w:p>
        </w:tc>
      </w:tr>
      <w:tr w:rsidR="00CC29DA" w:rsidRPr="00CC29DA" w:rsidTr="0012053D">
        <w:trPr>
          <w:trHeight w:val="112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1-28-0283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BARBANTE PARA CROCHE Nº 06 COMPOSICAO: 85% ALGODAO COM MINIMO TEX 885 PESO: 700 GRAMAS, 717 METROS, 100% RECICLADO, CORES VIVIDAS E DURADOURAS. IDEAL PARA ARTESANATOS EM GERAL, TAPETES, CAMINHOS E MUITO MAIS.UNIDADE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22,20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1.110,00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1-28-0303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BASE LIQUIDA MAQUIADORA DE TONS DIVERSOS, EMBALAGEM MIN. DE 30ML,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26,80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536,00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1-28-0298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BASE PASTOSA MAQUIADORA DE TONS DIVERSOS EM BASTAO COM MIN. DE 8 GRAMAS,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17,83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178,30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1-28-0294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BASTAO DE COLA QUENTE FINO 7,5MM, TRANSPARENTE, PARA PISTOLA, SECAGEM RAPIDA,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1,45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72,50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1-28-0287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BASTAO DE COLA QUENTE GROSSA 11,2MM, TRANSPARENTE, PARA PISTOLA, SECAGEM RAPIDA,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110,50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1-28-0429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BASTIDOR DE MADEIRA PARA BORDADO, SEM TARRACHA, TAMANHO N° 30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33,73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1.686,50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1-28-0295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BATOM CORES VARIADAS, EMBALAGEM DE NO MIN. 3,6 GRAMAS,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17,45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349,00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1-28-0255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BATOM TIPO BASTAO, DE ALTA FIXACAO, GLICERINA,</w:t>
            </w:r>
            <w:r w:rsidR="0012053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VITAMINA A PVM, OLEO DE JOJOBA ENTRE OUTROS, CORES DIVERSAS,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21,67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650,10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1-28-0273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 xml:space="preserve">BLUSH PARA MAQUIAGEM, TONS VARIADOS, EMBALAGENS DE NO MIN. 7,5 GRAMAS, UNIDADE. 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240,00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1-10-0193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BOLA DE NATAL 25 CM, EM PLASTICO METALIZADO, CORES DIVERSAS,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6,50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</w:tr>
      <w:tr w:rsidR="00CC29DA" w:rsidRPr="00CC29DA" w:rsidTr="0012053D">
        <w:trPr>
          <w:trHeight w:val="25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1-10-0194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BOLA DE NATAL 34 CM, METALIZADA,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9,90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4.950,00</w:t>
            </w:r>
          </w:p>
        </w:tc>
      </w:tr>
      <w:tr w:rsidR="00CC29DA" w:rsidRPr="00CC29DA" w:rsidTr="0012053D">
        <w:trPr>
          <w:trHeight w:val="112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1-03-0412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CD-R VIRGEM, CAPACIDADE PARA ARMAZENAGEM DE 700 MB DE DADOS, OU 80 MINUTOS DE ÁUDIO - VELOCIDADE DE GRAVAÇÃO ATE 24 X, CAPACIDADE E VELOCIDADE MÁXIMA DE GRAVAÇÃO.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2,17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651,00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1-28-0297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COLA ADESIVA A BASE DE PVA PARA COLAGEM EM PORCELANA FRIA (BISCUIT), CONTENDO 1KG,DE SECAGEM RAPIDA,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34,61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692,20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1-28-0241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COLA BRANCA PARA E.V.A., EMBALADO EM TUBO DE 25G.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5,90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177,00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1-28-0292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COLA PARA DECOUPAGE, EMBALAGEM COM 100 GRAMAS,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25,90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777,00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1-28-0301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COLA PARA TECIDO, PAPEL E ARTESANATO EM GERAL SECAGEM RAPIDA, EMBALAGEM COM 100 ML, COM SELO DO INMETRO,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20,43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408,60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1-28-0243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COLA QUENTE BASTAO FINO 7,5MM PACOTE COM 1 QUILO, PARA PISTOLA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Pt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65,03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1.300,60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1-28-0431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COLA QUENTE BASTAO GROSSO 11,2MM PACOTE COM 1 QUILO, PARA PISTOLA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Pt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79,61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1.592,20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1-28-0293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COLA SILICONE PARA ARTESANATO DE NO MINIMO 250 GRAMAS,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16,67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500,10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1-28-0177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ELASTICO CHATO,N. 12, MEDINDO 7,00MM DE LARGURA,NA COR VERMELHA, PACOTE COM 500 GRAMAS.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12,70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254,00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1-28-0180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ELASTICO CHATO,</w:t>
            </w:r>
            <w:r w:rsidR="0012053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N. 18 MEDINDO 11,00MM DE LARGURA,</w:t>
            </w:r>
            <w:r w:rsidR="0012053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NA COR BRANCA, PACOTE COM 500 GRAMAS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1-28-0220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ELASTICO DE BORRACHA,</w:t>
            </w:r>
            <w:r w:rsidR="0012053D">
              <w:rPr>
                <w:rFonts w:ascii="Arial" w:hAnsi="Arial" w:cs="Arial"/>
                <w:color w:val="000000"/>
                <w:sz w:val="16"/>
                <w:szCs w:val="16"/>
              </w:rPr>
              <w:t xml:space="preserve"> 33 </w:t>
            </w: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NA COR AMARELA, PACOTE COM 500 GRAMAS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26,40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528,00</w:t>
            </w:r>
          </w:p>
        </w:tc>
      </w:tr>
      <w:tr w:rsidR="00CC29DA" w:rsidRPr="00CC29DA" w:rsidTr="0012053D">
        <w:trPr>
          <w:trHeight w:val="25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1-10-0430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EMBALAGEM PLASTICA TRANSPARENTE 22 X 48,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0,83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1.660,00</w:t>
            </w:r>
          </w:p>
        </w:tc>
      </w:tr>
      <w:tr w:rsidR="00CC29DA" w:rsidRPr="00CC29DA" w:rsidTr="0012053D">
        <w:trPr>
          <w:trHeight w:val="25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1-10-0429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EMBALAGEM PLASTICA TRANSPARENTE 35 X 45,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1-10-0428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EMBALAGEM PLASTICA TRANSPARENTE 50 X 80, USADO PARA CESTA BASICA,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1,31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9.170,00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1-28-0270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ESMALTE BASE BRANCA PARA UNHA, VIDRO COM 8 ML,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7,67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230,10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1-28-0267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ESMALTE PARA UNHAS DE NITROCELULOSE, CORES VARIADAS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1-28-0265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ESMALTE PARA UNHAS, COM GLITER VARIAS CORES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8,30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415,00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1-28-0268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ESPONJA PARA BANHO EM POLIESTER, FORMATO RETANGULAR, PADRAO,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9,29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92,90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1-28-0274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ESTOJO DE SOMBRA PARA MAQUIAGEM, CORES VARIADAS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33,81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676,20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1-28-0271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ESTOJO PARA MAQUIAGEM, SOMBRA, BATON, BLUSH E PO COMPACTO, CORES VARIADAS, COM ESPELHO,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53,30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1.066,00</w:t>
            </w:r>
          </w:p>
        </w:tc>
      </w:tr>
      <w:tr w:rsidR="00CC29DA" w:rsidRPr="00CC29DA" w:rsidTr="0012053D">
        <w:trPr>
          <w:trHeight w:val="25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1-10-0195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FESTAO DE NATAL RAMIFICADO, METRO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25,50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6.375,00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1-10-0192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FESTAO VERDE, PARA DECORACAO DE NATAL, CIRCULAR, METALIZADO, 20 CM X 5 MT, METRO.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20,30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2.030,00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1-28-0251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FITA ADESIVA DUPLA FACE, EM POLIETILENO, MEDINDO (1,9CM X 20M), COR TRANSPARENTE,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13,23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264,60</w:t>
            </w:r>
          </w:p>
        </w:tc>
      </w:tr>
      <w:tr w:rsidR="00CC29DA" w:rsidRPr="00CC29DA" w:rsidTr="0012053D">
        <w:trPr>
          <w:trHeight w:val="24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1-28-0253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FITA CREPE ADESIVA PARA PINTURA 24 MMX50M, FITA DE PAPEL CREPADO TRATADO E ADESIVO ACRILICO DE MEDIA PRESSAO, RESISTENTE A LIQUIDOS E SOLVENTES, RAIOS SOLARES E ULTRA VILOLETA, INDICADO PARA SUPERFICIES DE GESSO, MASSA CORRIDA, DRYWALL, VIDRO, MADEIRA, SUPERFICIES METALICAS, CERAMICAS, PEDRAS NATURAIS E SUPERFICIES PINTADAS COM A MAIORIA DAS TINTAS MAIS COMUNS NA AREA DE CONSTRUCAO, COMO LATEX, ESMALTE E VERNIZ, SUPORTANDO PERIODOS DE MASCARAMENTOS DE ATE 14 DIAS, RESISTENCIA A TRACAO: 4,9 G/12 MM.UNIDADE.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9,35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280,50</w:t>
            </w:r>
          </w:p>
        </w:tc>
      </w:tr>
      <w:tr w:rsidR="00CC29DA" w:rsidRPr="00CC29DA" w:rsidTr="0012053D">
        <w:trPr>
          <w:trHeight w:val="112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1-28-0221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FITA DECORATIVA  VOIL CETIM NAJAR 10 METROS 25MM, COMPOSICAO: 100% POLIAMIDA. UTILIZADA PARA DIVERSAS FINALIDADES, PRINCIPALMENTE PARA FLORES. FITA DE EXCELENTE QUALIDADE, VARIAS CORES. EMBALAGEM COM 10 METROS,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21,19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635,70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1-28-0226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FITA DECORATIVA 100% VISCOSE,</w:t>
            </w:r>
            <w:r w:rsidR="0012053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TIPO SIANINHA, LARGURA: 11MM, COMPRIMENTO: 10M, CORES VARIADAS, EM EMBALAGEM APROPRIADA COM 10 METROS,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24,93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747,90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1-28-0208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FITA DECORATIVA COMPOSTA DE 81% POLIESTER X 19% VISCOSE, FACE SIMPLES, MEDINDO (16MM X 10)M, CORES DIVERSAS, METRO.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22,50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1-28-0225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FITA DECORATIVA EM CETIM COMUM Nº 0, CORES VARIADAS, METRO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12,80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384,00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1-28-0213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FITA DECORATIVA EM CETIM COMUM Nº 22, CORES VARIADAS, METRO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1-28-0210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FITA DECORATIVA EM CETIM Nº 00, APLICACAO E DECORACAO, CORES VARIADAS METRO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12,80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384,00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1-28-0211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FITA DECORATIVA VIEIS, MEDIDA (0,038 X 3)M, CORES VARIADAS, METRO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13,33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399,90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1-28-0262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GEL PARA CABELO DO TIPO FIXADOR, PH NEUTRO E 0% DE ALCOOL,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9,55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191,00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1-28-0309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IMA DO TIPO BOTAO, REDONDO, MEDINDO 3X8MM, PARA MURAL,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2,90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290,00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1-28-0310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ISOPOR FORMATO PLACA 1,00MX50,00CMX15,00MM, COR BRANCA,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11,08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554,00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1-28-0311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ISOPOR FORMATO PLACA 1,00MX50,00CMX20,00MM, COR BRANCA,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12,90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387,00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67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1-28-0312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ISOPOR FORMATO PLACA 1,00MX50,00CMX30,00MM, COR BRANCA,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16,06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481,80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1-09-0596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LAMPADA PISCA-PISCA, EM PLASTICO, COM 400 LAMPADAS COLORIDAS, 220V,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121,24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24.248,00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1-28-0263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LAPIS PARA DELINEAR OLHOS,</w:t>
            </w:r>
            <w:r w:rsidR="0012053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EM MADEIRA,NA COR PRETA,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6,15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61,50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1-28-0272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LAPIS PARA DELINEAR OS OLHOS, A PROVA DAGUA, CORES VARIADAS, TESTADO DERMATOLOGICAMENTE,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13,77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275,40</w:t>
            </w:r>
          </w:p>
        </w:tc>
      </w:tr>
      <w:tr w:rsidR="00CC29DA" w:rsidRPr="00CC29DA" w:rsidTr="0012053D">
        <w:trPr>
          <w:trHeight w:val="25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1-28-0275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LIXA PARA PES, EM MADEIRA,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6,38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319,00</w:t>
            </w:r>
          </w:p>
        </w:tc>
      </w:tr>
      <w:tr w:rsidR="00CC29DA" w:rsidRPr="00CC29DA" w:rsidTr="0012053D">
        <w:trPr>
          <w:trHeight w:val="25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1-28-0305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MASCARA PARA CILIOS, COR PRETA, 7ML,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23,57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471,40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1-28-0229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MICANGA DE ACRILICO TIPO PAETES, FORMATO VARIADO, TAMANHO GRANDE, CORES VARIADAS, (MEDIDA COPINHO)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2,73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81,90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1-28-0232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MICANGA DE ACRILICO, CIRCULAR, PEQUENO (PARA OLHOS DE BISQUIT), PRETA, (MEDIDA NO COPINHO),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68,40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1-28-0234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MICANGA FORMATO REDONDO TIPO CRISTAL,TRANSPARENTE, (MEDIDA NO COPINHO),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3,38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338,00</w:t>
            </w:r>
          </w:p>
        </w:tc>
      </w:tr>
      <w:tr w:rsidR="00CC29DA" w:rsidRPr="00CC29DA" w:rsidTr="0012053D">
        <w:trPr>
          <w:trHeight w:val="25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1-28-0237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MICANGA MEIA PEROLA 6MM, MEDIDA NO COPINHO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3,70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370,00</w:t>
            </w:r>
          </w:p>
        </w:tc>
      </w:tr>
      <w:tr w:rsidR="00CC29DA" w:rsidRPr="00CC29DA" w:rsidTr="0012053D">
        <w:trPr>
          <w:trHeight w:val="25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1-28-0238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MICANGA MEIA PEROLA 8MM, MEDIDA NO COPINHO.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4,70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470,00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1-28-0330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OLHO DE PLASTICO NUMERO 14, NO FORMATO REDONDO,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62,50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1-28-0329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OLHO MOVEL DE PLASTICO PARA BONECA, PACOTE COM 100 PARES, TAMANHO M , PACOTE.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Pt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9,57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191,40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1-28-0340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PINCEL ESCOLAR Nº 08 PELO CERDA BRANCA, CHATO, VIROLA EM ALUMINIO, CABO DE MADEIRA LONGO, COR AMARELA, TECNICA OLHO E ACRILICA,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5,63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281,50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1-28-0342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PINCEL Nº 0 PARA PINTURA EM CRINA DE ANIMAL, MADEIRA,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8,28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248,40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1-28-0350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PINCEL Nº 1 1/2 PELOS NATURAIS, DE MADEIRA, LONGO, QUADRADO,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10,59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529,50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1-28-0341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PINCEL Nº 10 PARA PINTURA, CRINA DE ANIMAL, MADEIRA,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8,55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256,50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1-28-0335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PINCEL Nº 12 PARA PINTURA, CRINA DE ANIMAL, MADEIRA,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7,68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230,40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1-28-0348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PINCEL Nº 18 CERDA SINTETICA, DE PLASTICO, CHATO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10,63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318,90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1-28-0347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PINCEL Nº 22 SINTETICO, DE MADEIRA, FORMATO: REDONDO,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14,25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427,50</w:t>
            </w:r>
          </w:p>
        </w:tc>
      </w:tr>
      <w:tr w:rsidR="00CC29DA" w:rsidRPr="00CC29DA" w:rsidTr="0012053D">
        <w:trPr>
          <w:trHeight w:val="25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1-28-0349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PINCEL Nº 24 DE CRINA DE CAVALO, EM MADEIRA,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15,23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456,90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1-28-0344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PINCEL Nº 26 SINTETICO, DE MADEIRA, FORMATO CHATO,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21,50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645,00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1-28-0339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PINCEL PARA PINTURA Nº 14  EM CRINA DE ANIMAL, EM MADEIRA,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9,52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285,60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1-28-0338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PINCEL PARA PINTURA Nº 20 EM CRINA DE ANIMAL, EM MADEIRA,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13,75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412,50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1-28-0343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PINCEL PARA PINTURA Nº 25 EM CRINA DE ANIMAL, EM MADEIRA,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19,73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591,90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1-28-0302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PO COMPACTO PARA MAQUIAGEM, PANQUEQUE, CORES VARIADAS, COM ESPELHO,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12,93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646,50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1-28-0307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SACO PARA PRESENTE 50 X 60 CM EM PAPEL COUCHE CELULOSE</w:t>
            </w:r>
            <w:r w:rsidR="0012053D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12053D" w:rsidRPr="00CC29DA">
              <w:rPr>
                <w:rFonts w:ascii="Arial" w:hAnsi="Arial" w:cs="Arial"/>
                <w:color w:val="000000"/>
                <w:sz w:val="16"/>
                <w:szCs w:val="16"/>
              </w:rPr>
              <w:t xml:space="preserve"> VARIAS</w:t>
            </w: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 xml:space="preserve"> ESTAMPAS,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2,47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4.940,00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1-28-0304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SACO PARA PRESENTE TAMANHO MEDIO, EM POLIPROPILENO BI ORIENTADO, METALIZADO E/OU PEROLADO, DIVERSAS ESTAMPAS,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2,42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4.840,00</w:t>
            </w:r>
          </w:p>
        </w:tc>
      </w:tr>
      <w:tr w:rsidR="00CC29DA" w:rsidRPr="00CC29DA" w:rsidTr="0012053D">
        <w:trPr>
          <w:trHeight w:val="25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1-10-0427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SACO PLASTICO TRANSPARENTE, TAMANHO A4, UNIDADE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0,37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370,00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96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1-27-0052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TECIDO DE POA, 100% ALGODAO, ESTAMPA VARIADA, METRO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23,87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1.193,50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1-27-0051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TECIDO PARA PONTO CRUZ, CONFECCIONADO EM 100% ALGODAO, DIMENSOES DE 1 METRO DE LARGURA, UTILIZADO PARA BORDADOS. METRO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30,33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909,90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1-28-0245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TECIDO PARA PONTO RUSSO, CONFECCIONADO EM 100% ALGODAO, LARGURA 1,50M, UTILIZADO PARA BORDADOS.</w:t>
            </w:r>
            <w:r w:rsidR="0012053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METRO.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27,33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819,90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1-28-0250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TECIDO TIPO ALGODAO CRU, ARMACAO 24X24, COMPOSTO DE 100% ALGODAO, PESANDO 220G/M2, COM LARGURA DE 1,70M, COR NATURAL, METRO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19,80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9.900,00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1-28-0249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TECIDO TIPO FELTRO, ARMACAO TEXTIL, COMPOSTO DE 100% ALGODAO,</w:t>
            </w:r>
            <w:r w:rsidR="0012053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PESANDO DE 260 A 290G/M2,COM LARGURA DE 8,00M,NAS CORES VARIADAS, METRO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22,07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22.070,00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1-28-0252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TECIDO TIPO PATCHWORK, TRICOLINE 100% ALGODAO, LARGURA 1,50M, DIVERSAS ESTAMPAS, METRO.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31,27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1.563,50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1-28-0246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TECIDO TIPO RENDA DE GUIPIR CONFECCIONADO EM RENDA DE LINHO OU SEDA COM MOTIVOS EM RELEVO QUE FORMAM ARABESCOS, COM MODELO E CORES DIVERSAS.</w:t>
            </w:r>
            <w:r w:rsidR="0012053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METRO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29,00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870,00</w:t>
            </w:r>
          </w:p>
        </w:tc>
      </w:tr>
      <w:tr w:rsidR="00CC29DA" w:rsidRPr="00CC29DA" w:rsidTr="0012053D">
        <w:trPr>
          <w:trHeight w:val="675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1-28-0352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TINTA TIPO ACRILEX, CORES VARIADAS, PARA UTILIZACAO EM TECIDO, ACONDICIONADA EM POTE DE 500 GRAMAS,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17,20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860,00</w:t>
            </w:r>
          </w:p>
        </w:tc>
      </w:tr>
      <w:tr w:rsidR="00CC29DA" w:rsidRPr="00CC29DA" w:rsidTr="0012053D">
        <w:trPr>
          <w:trHeight w:val="90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1-28-0256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TNT (TECIDO NAO TECIDO), ARMACAO PRENSADA, COMPOSTO 100% FIBRA DE POLIPROPILENO, PESANDO 50G/M2, LARGURA DE 1,40 METROS, CORES VARIADAS, METRO.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MTR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3,62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181,00</w:t>
            </w:r>
          </w:p>
        </w:tc>
      </w:tr>
      <w:tr w:rsidR="00CC29DA" w:rsidRPr="00CC29DA" w:rsidTr="0012053D">
        <w:trPr>
          <w:trHeight w:val="450"/>
        </w:trPr>
        <w:tc>
          <w:tcPr>
            <w:tcW w:w="469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81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1-28-0261</w:t>
            </w:r>
          </w:p>
        </w:tc>
        <w:tc>
          <w:tcPr>
            <w:tcW w:w="4665" w:type="dxa"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TOALHA DE ROSTO, MEDINDO (45 X 85)</w:t>
            </w:r>
            <w:r w:rsidR="0012053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CM,CORES VARIADAS,100% ALGODAO, UNIDADE.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UN</w:t>
            </w:r>
          </w:p>
        </w:tc>
        <w:tc>
          <w:tcPr>
            <w:tcW w:w="763" w:type="dxa"/>
            <w:noWrap/>
            <w:vAlign w:val="center"/>
            <w:hideMark/>
          </w:tcPr>
          <w:p w:rsidR="00CC29DA" w:rsidRPr="00CC29DA" w:rsidRDefault="00CC29DA" w:rsidP="001205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36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14,97</w:t>
            </w:r>
          </w:p>
        </w:tc>
        <w:tc>
          <w:tcPr>
            <w:tcW w:w="852" w:type="dxa"/>
            <w:noWrap/>
            <w:vAlign w:val="center"/>
            <w:hideMark/>
          </w:tcPr>
          <w:p w:rsidR="00CC29DA" w:rsidRPr="00CC29DA" w:rsidRDefault="00CC29DA" w:rsidP="0012053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29DA">
              <w:rPr>
                <w:rFonts w:ascii="Arial" w:hAnsi="Arial" w:cs="Arial"/>
                <w:color w:val="000000"/>
                <w:sz w:val="16"/>
                <w:szCs w:val="16"/>
              </w:rPr>
              <w:t>748,50</w:t>
            </w:r>
          </w:p>
        </w:tc>
      </w:tr>
    </w:tbl>
    <w:p w:rsidR="00CC29DA" w:rsidRDefault="00CC29DA" w:rsidP="00401941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401941" w:rsidRPr="006E41CD" w:rsidRDefault="00401941" w:rsidP="00CC29DA">
      <w:pPr>
        <w:jc w:val="both"/>
        <w:rPr>
          <w:rFonts w:ascii="Verdana" w:hAnsi="Verdana" w:cs="Calibri"/>
          <w:color w:val="000000"/>
          <w:sz w:val="20"/>
          <w:szCs w:val="20"/>
        </w:rPr>
      </w:pPr>
      <w:r w:rsidRPr="006E41CD">
        <w:rPr>
          <w:rFonts w:ascii="Verdana" w:hAnsi="Verdana"/>
          <w:b/>
          <w:sz w:val="20"/>
          <w:szCs w:val="20"/>
        </w:rPr>
        <w:t>Valor Médio total</w:t>
      </w:r>
      <w:r w:rsidRPr="006E41CD">
        <w:rPr>
          <w:rFonts w:ascii="Verdana" w:hAnsi="Verdana"/>
          <w:sz w:val="20"/>
          <w:szCs w:val="20"/>
        </w:rPr>
        <w:t xml:space="preserve"> </w:t>
      </w:r>
      <w:r w:rsidRPr="006E41CD">
        <w:rPr>
          <w:rFonts w:ascii="Verdana" w:hAnsi="Verdana"/>
          <w:b/>
          <w:sz w:val="20"/>
          <w:szCs w:val="20"/>
        </w:rPr>
        <w:t xml:space="preserve">R$ </w:t>
      </w:r>
      <w:r w:rsidR="006E41CD" w:rsidRPr="006E41CD">
        <w:rPr>
          <w:rFonts w:ascii="Verdana" w:hAnsi="Verdana" w:cs="Calibri"/>
          <w:b/>
          <w:color w:val="000000"/>
          <w:sz w:val="20"/>
          <w:szCs w:val="20"/>
        </w:rPr>
        <w:t>151.538,60</w:t>
      </w:r>
      <w:r w:rsidR="006E41CD" w:rsidRPr="006E41CD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6E41CD">
        <w:rPr>
          <w:rFonts w:ascii="Verdana" w:hAnsi="Verdana"/>
          <w:sz w:val="20"/>
          <w:szCs w:val="20"/>
        </w:rPr>
        <w:t>(</w:t>
      </w:r>
      <w:r w:rsidR="006E41CD">
        <w:rPr>
          <w:rFonts w:ascii="Verdana" w:hAnsi="Verdana"/>
          <w:sz w:val="20"/>
          <w:szCs w:val="20"/>
        </w:rPr>
        <w:t>cento e cinqüenta e um mil quinhentos e trinta e oito reais e sessenta centavos</w:t>
      </w:r>
      <w:r w:rsidRPr="006E41CD">
        <w:rPr>
          <w:rFonts w:ascii="Verdana" w:hAnsi="Verdana"/>
          <w:sz w:val="20"/>
          <w:szCs w:val="20"/>
        </w:rPr>
        <w:t>).</w:t>
      </w:r>
    </w:p>
    <w:p w:rsidR="0019602D" w:rsidRPr="006E41CD" w:rsidRDefault="0019602D" w:rsidP="0040194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/>
        </w:rPr>
      </w:pPr>
    </w:p>
    <w:p w:rsidR="00401941" w:rsidRPr="00B70848" w:rsidRDefault="00401941" w:rsidP="0040194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B70848">
        <w:rPr>
          <w:rFonts w:ascii="Verdana" w:hAnsi="Verdana"/>
          <w:b/>
          <w:sz w:val="20"/>
          <w:szCs w:val="20"/>
        </w:rPr>
        <w:t>A média dos valores acima são os preços médios, resultado de cotação de preços em três empresas do ramo</w:t>
      </w:r>
      <w:r w:rsidR="00FA395E">
        <w:rPr>
          <w:rFonts w:ascii="Verdana" w:hAnsi="Verdana"/>
          <w:b/>
          <w:sz w:val="20"/>
          <w:szCs w:val="20"/>
        </w:rPr>
        <w:t xml:space="preserve"> e</w:t>
      </w:r>
      <w:r w:rsidR="00CC29DA">
        <w:rPr>
          <w:rFonts w:ascii="Verdana" w:hAnsi="Verdana"/>
          <w:b/>
          <w:sz w:val="20"/>
          <w:szCs w:val="20"/>
        </w:rPr>
        <w:t xml:space="preserve"> </w:t>
      </w:r>
      <w:r w:rsidR="00FA395E">
        <w:rPr>
          <w:rFonts w:ascii="Verdana" w:hAnsi="Verdana"/>
          <w:b/>
          <w:sz w:val="20"/>
          <w:szCs w:val="20"/>
        </w:rPr>
        <w:t>ata de registro de preço</w:t>
      </w:r>
      <w:r w:rsidRPr="00B70848">
        <w:rPr>
          <w:rFonts w:ascii="Verdana" w:hAnsi="Verdana"/>
          <w:b/>
          <w:sz w:val="20"/>
          <w:szCs w:val="20"/>
        </w:rPr>
        <w:t>.</w:t>
      </w:r>
    </w:p>
    <w:p w:rsidR="00401941" w:rsidRPr="00B70848" w:rsidRDefault="00401941" w:rsidP="00401941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B70848">
        <w:rPr>
          <w:rFonts w:ascii="Verdana" w:hAnsi="Verdana"/>
          <w:b/>
          <w:sz w:val="20"/>
          <w:szCs w:val="20"/>
        </w:rPr>
        <w:t>O material não será adquirido acima do preço médio estimado sendo este o valor máximo.</w:t>
      </w:r>
    </w:p>
    <w:p w:rsidR="00E70853" w:rsidRDefault="00E70853" w:rsidP="00401941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:rsidR="00EE1CE2" w:rsidRPr="00EE1CE2" w:rsidRDefault="00CC29DA" w:rsidP="00EE1CE2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4. </w:t>
      </w:r>
      <w:r w:rsidR="00EE1CE2" w:rsidRPr="00EE1CE2">
        <w:rPr>
          <w:rFonts w:ascii="Verdana" w:hAnsi="Verdana"/>
          <w:b/>
          <w:bCs/>
          <w:sz w:val="20"/>
          <w:szCs w:val="20"/>
        </w:rPr>
        <w:t xml:space="preserve">Justificativa: </w:t>
      </w:r>
      <w:r w:rsidR="00EE1CE2" w:rsidRPr="00EE1CE2">
        <w:rPr>
          <w:rFonts w:ascii="Verdana" w:hAnsi="Verdana"/>
          <w:bCs/>
          <w:sz w:val="20"/>
          <w:szCs w:val="20"/>
        </w:rPr>
        <w:t>Necessidade em adquirir os materiais de armarinhos e aviamentos para o desenvolvimento das atividades dos projetos da Secretaria M</w:t>
      </w:r>
      <w:r w:rsidR="0012053D">
        <w:rPr>
          <w:rFonts w:ascii="Verdana" w:hAnsi="Verdana"/>
          <w:bCs/>
          <w:sz w:val="20"/>
          <w:szCs w:val="20"/>
        </w:rPr>
        <w:t>unicipal de Assistência Social o</w:t>
      </w:r>
      <w:r w:rsidR="00EE1CE2" w:rsidRPr="00EE1CE2">
        <w:rPr>
          <w:rFonts w:ascii="Verdana" w:hAnsi="Verdana"/>
          <w:bCs/>
          <w:sz w:val="20"/>
          <w:szCs w:val="20"/>
        </w:rPr>
        <w:t>s materiais serão adquiridos de forma fracionada.</w:t>
      </w:r>
    </w:p>
    <w:p w:rsidR="00EE1CE2" w:rsidRPr="00EE1CE2" w:rsidRDefault="00EE1CE2" w:rsidP="00EE1CE2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EE1CE2" w:rsidRPr="00EE1CE2" w:rsidRDefault="00CC29DA" w:rsidP="00EE1CE2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5. </w:t>
      </w:r>
      <w:r w:rsidR="00EE1CE2" w:rsidRPr="00EE1CE2">
        <w:rPr>
          <w:rFonts w:ascii="Verdana" w:hAnsi="Verdana"/>
          <w:b/>
          <w:bCs/>
          <w:sz w:val="20"/>
          <w:szCs w:val="20"/>
        </w:rPr>
        <w:t xml:space="preserve">Resultados Esperados:   </w:t>
      </w:r>
    </w:p>
    <w:p w:rsidR="0094351F" w:rsidRDefault="00EE1CE2" w:rsidP="0012053D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sz w:val="20"/>
          <w:szCs w:val="20"/>
        </w:rPr>
      </w:pPr>
      <w:r w:rsidRPr="00EE1CE2">
        <w:rPr>
          <w:rFonts w:ascii="Verdana" w:hAnsi="Verdana"/>
          <w:sz w:val="20"/>
          <w:szCs w:val="20"/>
        </w:rPr>
        <w:t>Atender as necessidades da Secretaria Municipal de Assistência Social,</w:t>
      </w:r>
    </w:p>
    <w:p w:rsidR="00EE1CE2" w:rsidRPr="00EE1CE2" w:rsidRDefault="00EE1CE2" w:rsidP="0012053D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EE1CE2">
        <w:rPr>
          <w:rFonts w:ascii="Verdana" w:hAnsi="Verdana"/>
          <w:bCs/>
          <w:sz w:val="20"/>
          <w:szCs w:val="20"/>
        </w:rPr>
        <w:t>Desenvolver oficinas de trabalhos manuais, usar os materiais para decora</w:t>
      </w:r>
      <w:r w:rsidR="0094351F">
        <w:rPr>
          <w:rFonts w:ascii="Verdana" w:hAnsi="Verdana"/>
          <w:bCs/>
          <w:sz w:val="20"/>
          <w:szCs w:val="20"/>
        </w:rPr>
        <w:t>ção de eventos realizados pela secretaria</w:t>
      </w:r>
      <w:r w:rsidRPr="00EE1CE2">
        <w:rPr>
          <w:rFonts w:ascii="Verdana" w:hAnsi="Verdana"/>
          <w:bCs/>
          <w:sz w:val="20"/>
          <w:szCs w:val="20"/>
        </w:rPr>
        <w:t>.</w:t>
      </w:r>
    </w:p>
    <w:p w:rsidR="00EE1CE2" w:rsidRPr="00EE1CE2" w:rsidRDefault="00EE1CE2" w:rsidP="00EE1CE2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EE1CE2" w:rsidRPr="00EE1CE2" w:rsidRDefault="00CC29DA" w:rsidP="00EE1CE2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6. </w:t>
      </w:r>
      <w:r w:rsidR="00EE1CE2" w:rsidRPr="00EE1CE2">
        <w:rPr>
          <w:rFonts w:ascii="Verdana" w:hAnsi="Verdana"/>
          <w:b/>
          <w:bCs/>
          <w:sz w:val="20"/>
          <w:szCs w:val="20"/>
        </w:rPr>
        <w:t>Prazo de Entrega e vigência:</w:t>
      </w:r>
    </w:p>
    <w:p w:rsidR="00EE1CE2" w:rsidRPr="00EE1CE2" w:rsidRDefault="00EE1CE2" w:rsidP="00EE1CE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EE1CE2">
        <w:rPr>
          <w:rFonts w:ascii="Verdana" w:hAnsi="Verdana"/>
          <w:sz w:val="20"/>
          <w:szCs w:val="20"/>
        </w:rPr>
        <w:t>Entrega dos materiais com até 10 dias após a solicitação. A vigência da ATA DE REGISTRO DE PREÇOS que se originará deste procedimento terá sua vigência</w:t>
      </w:r>
      <w:r w:rsidR="0012053D" w:rsidRPr="00EE1CE2">
        <w:rPr>
          <w:rFonts w:ascii="Verdana" w:hAnsi="Verdana"/>
          <w:sz w:val="20"/>
          <w:szCs w:val="20"/>
        </w:rPr>
        <w:t xml:space="preserve"> </w:t>
      </w:r>
      <w:r w:rsidRPr="00EE1CE2">
        <w:rPr>
          <w:rFonts w:ascii="Verdana" w:hAnsi="Verdana"/>
          <w:sz w:val="20"/>
          <w:szCs w:val="20"/>
        </w:rPr>
        <w:t>por 12 meses.</w:t>
      </w:r>
    </w:p>
    <w:p w:rsidR="00EE1CE2" w:rsidRPr="00EE1CE2" w:rsidRDefault="00EE1CE2" w:rsidP="00EE1CE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EE1CE2">
        <w:rPr>
          <w:rFonts w:ascii="Verdana" w:hAnsi="Verdana"/>
          <w:sz w:val="20"/>
          <w:szCs w:val="20"/>
        </w:rPr>
        <w:t>-</w:t>
      </w:r>
      <w:r w:rsidR="0012053D" w:rsidRPr="00EE1CE2">
        <w:rPr>
          <w:rFonts w:ascii="Verdana" w:hAnsi="Verdana"/>
          <w:sz w:val="20"/>
          <w:szCs w:val="20"/>
        </w:rPr>
        <w:t xml:space="preserve"> </w:t>
      </w:r>
      <w:r w:rsidRPr="00EE1CE2">
        <w:rPr>
          <w:rFonts w:ascii="Verdana" w:hAnsi="Verdana"/>
          <w:sz w:val="20"/>
          <w:szCs w:val="20"/>
        </w:rPr>
        <w:t>Todos os materiais licitados deverão ser entregues na Sede da Pre</w:t>
      </w:r>
      <w:r w:rsidR="0012053D">
        <w:rPr>
          <w:rFonts w:ascii="Verdana" w:hAnsi="Verdana"/>
          <w:sz w:val="20"/>
          <w:szCs w:val="20"/>
        </w:rPr>
        <w:t>feitura Municipal de Apiacás, c</w:t>
      </w:r>
      <w:r w:rsidRPr="00EE1CE2">
        <w:rPr>
          <w:rFonts w:ascii="Verdana" w:hAnsi="Verdana"/>
          <w:sz w:val="20"/>
          <w:szCs w:val="20"/>
        </w:rPr>
        <w:t>onforme solicitação e sem qualquer ônus para a Prefeitura Municipal de Apiacás.</w:t>
      </w:r>
    </w:p>
    <w:p w:rsidR="00EE1CE2" w:rsidRPr="00EE1CE2" w:rsidRDefault="00EE1CE2" w:rsidP="00EE1CE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EE1CE2" w:rsidRPr="00EE1CE2" w:rsidRDefault="00CC29DA" w:rsidP="00EE1CE2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7. </w:t>
      </w:r>
      <w:r w:rsidR="00EE1CE2" w:rsidRPr="00EE1CE2">
        <w:rPr>
          <w:rFonts w:ascii="Verdana" w:hAnsi="Verdana"/>
          <w:b/>
          <w:bCs/>
          <w:sz w:val="20"/>
          <w:szCs w:val="20"/>
        </w:rPr>
        <w:t>Condições de Pagamento</w:t>
      </w:r>
    </w:p>
    <w:p w:rsidR="00EE1CE2" w:rsidRPr="00EE1CE2" w:rsidRDefault="00EE1CE2" w:rsidP="00EE1CE2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EE1CE2">
        <w:rPr>
          <w:rFonts w:ascii="Verdana" w:hAnsi="Verdana"/>
          <w:b/>
          <w:bCs/>
          <w:color w:val="000000"/>
          <w:sz w:val="20"/>
          <w:szCs w:val="20"/>
        </w:rPr>
        <w:t xml:space="preserve">- </w:t>
      </w:r>
      <w:r w:rsidRPr="00EE1CE2">
        <w:rPr>
          <w:rFonts w:ascii="Verdana" w:hAnsi="Verdana"/>
          <w:color w:val="000000"/>
          <w:sz w:val="20"/>
          <w:szCs w:val="20"/>
        </w:rPr>
        <w:t>O pagamento será efetuado a vista após a entrega e aceite dos medicamentos,</w:t>
      </w:r>
      <w:r w:rsidR="0012053D" w:rsidRPr="00EE1CE2">
        <w:rPr>
          <w:rFonts w:ascii="Verdana" w:hAnsi="Verdana"/>
          <w:color w:val="000000"/>
          <w:sz w:val="20"/>
          <w:szCs w:val="20"/>
        </w:rPr>
        <w:t xml:space="preserve"> </w:t>
      </w:r>
      <w:r w:rsidRPr="00EE1CE2">
        <w:rPr>
          <w:rFonts w:ascii="Verdana" w:hAnsi="Verdana"/>
          <w:color w:val="000000"/>
          <w:sz w:val="20"/>
          <w:szCs w:val="20"/>
        </w:rPr>
        <w:t xml:space="preserve">mediante apresentação da nota fiscal devidamente atestada pela Secretaria responsável, sendo de responsabilidade do fornecedor a emissão de </w:t>
      </w:r>
      <w:r w:rsidRPr="00EE1CE2">
        <w:rPr>
          <w:rFonts w:ascii="Verdana" w:hAnsi="Verdana"/>
          <w:b/>
          <w:color w:val="000000"/>
          <w:sz w:val="20"/>
          <w:szCs w:val="20"/>
        </w:rPr>
        <w:t>Nota Fiscal Eletrônica</w:t>
      </w:r>
      <w:r w:rsidRPr="00EE1CE2">
        <w:rPr>
          <w:rFonts w:ascii="Verdana" w:hAnsi="Verdana"/>
          <w:color w:val="000000"/>
          <w:sz w:val="20"/>
          <w:szCs w:val="20"/>
        </w:rPr>
        <w:t xml:space="preserve"> de </w:t>
      </w:r>
      <w:r w:rsidRPr="00EE1CE2">
        <w:rPr>
          <w:rFonts w:ascii="Verdana" w:hAnsi="Verdana"/>
          <w:color w:val="000000"/>
          <w:sz w:val="20"/>
          <w:szCs w:val="20"/>
        </w:rPr>
        <w:lastRenderedPageBreak/>
        <w:t>acordo com o disposto no artigo 198-A-5-2, Inciso I do RICMS (Regulamento do ICMS), quando for o caso.</w:t>
      </w:r>
    </w:p>
    <w:p w:rsidR="00EE1CE2" w:rsidRPr="00EE1CE2" w:rsidRDefault="00EE1CE2" w:rsidP="00EE1CE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EE1CE2">
        <w:rPr>
          <w:rFonts w:ascii="Verdana" w:hAnsi="Verdana"/>
          <w:b/>
          <w:bCs/>
          <w:sz w:val="20"/>
          <w:szCs w:val="20"/>
        </w:rPr>
        <w:t xml:space="preserve">- </w:t>
      </w:r>
      <w:r w:rsidRPr="00EE1CE2">
        <w:rPr>
          <w:rFonts w:ascii="Verdana" w:hAnsi="Verdana"/>
          <w:sz w:val="20"/>
          <w:szCs w:val="20"/>
        </w:rPr>
        <w:t>O Contratado deverá indicar no corpo da Nota Fiscal/fatura, descrição do item fornecido, de acordo com o especificado na Ordem de Entrega.</w:t>
      </w:r>
    </w:p>
    <w:p w:rsidR="00EE1CE2" w:rsidRPr="00EE1CE2" w:rsidRDefault="00EE1CE2" w:rsidP="00EE1CE2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EE1CE2">
        <w:rPr>
          <w:rFonts w:ascii="Verdana" w:hAnsi="Verdana"/>
          <w:b/>
          <w:bCs/>
          <w:color w:val="000000"/>
          <w:sz w:val="20"/>
          <w:szCs w:val="20"/>
        </w:rPr>
        <w:t xml:space="preserve">- </w:t>
      </w:r>
      <w:r w:rsidRPr="00EE1CE2">
        <w:rPr>
          <w:rFonts w:ascii="Verdana" w:hAnsi="Verdana"/>
          <w:color w:val="000000"/>
          <w:sz w:val="20"/>
          <w:szCs w:val="20"/>
        </w:rPr>
        <w:t>Caso constatado alguma irregularidade nas notas fiscais/faturas, estas serão devolvidas ao fornecedor, para as necessárias correções, com as informações que motivaram sua rejeição, sendo o pagamento realizado após a reapresentação das notas fiscais/faturas.</w:t>
      </w:r>
    </w:p>
    <w:p w:rsidR="00EE1CE2" w:rsidRPr="00EE1CE2" w:rsidRDefault="00EE1CE2" w:rsidP="00EE1CE2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EE1CE2">
        <w:rPr>
          <w:rFonts w:ascii="Verdana" w:hAnsi="Verdana"/>
          <w:b/>
          <w:bCs/>
          <w:color w:val="000000"/>
          <w:sz w:val="20"/>
          <w:szCs w:val="20"/>
        </w:rPr>
        <w:t xml:space="preserve">- </w:t>
      </w:r>
      <w:r w:rsidRPr="00EE1CE2">
        <w:rPr>
          <w:rFonts w:ascii="Verdana" w:hAnsi="Verdana"/>
          <w:color w:val="000000"/>
          <w:sz w:val="20"/>
          <w:szCs w:val="20"/>
        </w:rPr>
        <w:t>Nenhum pagamento isentará o FORNECEDOR/CONTRATADO das suas responsabilidades e obrigações, nem implicará aceitação definitiva do fornecimento.</w:t>
      </w:r>
    </w:p>
    <w:p w:rsidR="00EE1CE2" w:rsidRPr="00EE1CE2" w:rsidRDefault="00EE1CE2" w:rsidP="00EE1CE2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EE1CE2">
        <w:rPr>
          <w:rFonts w:ascii="Verdana" w:hAnsi="Verdana"/>
          <w:b/>
          <w:bCs/>
          <w:color w:val="000000"/>
          <w:sz w:val="20"/>
          <w:szCs w:val="20"/>
        </w:rPr>
        <w:t xml:space="preserve">- </w:t>
      </w:r>
      <w:r w:rsidRPr="00EE1CE2">
        <w:rPr>
          <w:rFonts w:ascii="Verdana" w:hAnsi="Verdana"/>
          <w:color w:val="000000"/>
          <w:sz w:val="20"/>
          <w:szCs w:val="20"/>
        </w:rPr>
        <w:t xml:space="preserve">O Contratante </w:t>
      </w:r>
      <w:r w:rsidRPr="00EE1CE2">
        <w:rPr>
          <w:rFonts w:ascii="Verdana" w:hAnsi="Verdana"/>
          <w:b/>
          <w:color w:val="000000"/>
          <w:sz w:val="20"/>
          <w:szCs w:val="20"/>
        </w:rPr>
        <w:t>não</w:t>
      </w:r>
      <w:r w:rsidRPr="00EE1CE2">
        <w:rPr>
          <w:rFonts w:ascii="Verdana" w:hAnsi="Verdana"/>
          <w:color w:val="000000"/>
          <w:sz w:val="20"/>
          <w:szCs w:val="20"/>
        </w:rPr>
        <w:t xml:space="preserve"> efetuará pagamento de título descontado, ou por meio de </w:t>
      </w:r>
      <w:r w:rsidRPr="00EE1CE2">
        <w:rPr>
          <w:rFonts w:ascii="Verdana" w:hAnsi="Verdana"/>
          <w:b/>
          <w:color w:val="000000"/>
          <w:sz w:val="20"/>
          <w:szCs w:val="20"/>
        </w:rPr>
        <w:t>cobrança em banco, boleto bancário, bem como, os que forem negociados com terceiros por intermédio da operação de “factoring</w:t>
      </w:r>
      <w:r w:rsidRPr="00EE1CE2">
        <w:rPr>
          <w:rFonts w:ascii="Verdana" w:hAnsi="Verdana"/>
          <w:color w:val="000000"/>
          <w:sz w:val="20"/>
          <w:szCs w:val="20"/>
        </w:rPr>
        <w:t>”;</w:t>
      </w:r>
    </w:p>
    <w:p w:rsidR="00EE1CE2" w:rsidRPr="00EE1CE2" w:rsidRDefault="00EE1CE2" w:rsidP="00EE1CE2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EE1CE2">
        <w:rPr>
          <w:rFonts w:ascii="Verdana" w:hAnsi="Verdana"/>
          <w:b/>
          <w:color w:val="000000"/>
          <w:sz w:val="20"/>
          <w:szCs w:val="20"/>
        </w:rPr>
        <w:t>-</w:t>
      </w:r>
      <w:r w:rsidRPr="00EE1CE2">
        <w:rPr>
          <w:rFonts w:ascii="Verdana" w:hAnsi="Verdana"/>
          <w:color w:val="000000"/>
          <w:sz w:val="20"/>
          <w:szCs w:val="20"/>
        </w:rPr>
        <w:t xml:space="preserve"> As despesas bancárias decorrentes de transferência de valores para outras praças serão de responsabilidade do Contratado.</w:t>
      </w:r>
    </w:p>
    <w:p w:rsidR="002569BF" w:rsidRPr="00EE1CE2" w:rsidRDefault="002569BF" w:rsidP="0040194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E572C6" w:rsidRPr="00EE1CE2" w:rsidRDefault="00E572C6" w:rsidP="00E572C6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s-ES_tradnl"/>
        </w:rPr>
      </w:pPr>
      <w:r w:rsidRPr="00EE1CE2">
        <w:rPr>
          <w:rFonts w:ascii="Verdana" w:hAnsi="Verdana"/>
          <w:sz w:val="20"/>
          <w:szCs w:val="20"/>
        </w:rPr>
        <w:t>Apiacás</w:t>
      </w:r>
      <w:r w:rsidRPr="00EE1CE2">
        <w:rPr>
          <w:rFonts w:ascii="Verdana" w:hAnsi="Verdana"/>
          <w:sz w:val="20"/>
          <w:szCs w:val="20"/>
          <w:lang w:val="es-ES_tradnl"/>
        </w:rPr>
        <w:t xml:space="preserve">/MT, </w:t>
      </w:r>
      <w:r w:rsidR="0012053D">
        <w:rPr>
          <w:rFonts w:ascii="Verdana" w:hAnsi="Verdana"/>
          <w:sz w:val="20"/>
          <w:szCs w:val="20"/>
          <w:lang w:val="es-ES_tradnl"/>
        </w:rPr>
        <w:t>08</w:t>
      </w:r>
      <w:r w:rsidRPr="00EE1CE2">
        <w:rPr>
          <w:rFonts w:ascii="Verdana" w:hAnsi="Verdana"/>
          <w:sz w:val="20"/>
          <w:szCs w:val="20"/>
          <w:lang w:val="es-ES_tradnl"/>
        </w:rPr>
        <w:t xml:space="preserve"> de </w:t>
      </w:r>
      <w:r w:rsidR="0012053D">
        <w:rPr>
          <w:rFonts w:ascii="Verdana" w:hAnsi="Verdana"/>
          <w:sz w:val="20"/>
          <w:szCs w:val="20"/>
          <w:lang w:val="es-ES_tradnl"/>
        </w:rPr>
        <w:t>Agosto de 2022</w:t>
      </w:r>
      <w:r w:rsidRPr="00EE1CE2">
        <w:rPr>
          <w:rFonts w:ascii="Verdana" w:hAnsi="Verdana"/>
          <w:sz w:val="20"/>
          <w:szCs w:val="20"/>
          <w:lang w:val="es-ES_tradnl"/>
        </w:rPr>
        <w:t>.</w:t>
      </w:r>
    </w:p>
    <w:p w:rsidR="00E572C6" w:rsidRPr="00EE1CE2" w:rsidRDefault="00E572C6" w:rsidP="00E572C6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s-ES_tradnl"/>
        </w:rPr>
      </w:pPr>
    </w:p>
    <w:p w:rsidR="00EE1CE2" w:rsidRDefault="00EE1CE2" w:rsidP="00EE1CE2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s-ES_tradnl"/>
        </w:rPr>
      </w:pPr>
    </w:p>
    <w:p w:rsidR="0012053D" w:rsidRPr="00EE1CE2" w:rsidRDefault="0012053D" w:rsidP="00EE1CE2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s-ES_tradnl"/>
        </w:rPr>
      </w:pPr>
    </w:p>
    <w:p w:rsidR="00EE1CE2" w:rsidRPr="00EE1CE2" w:rsidRDefault="00EE1CE2" w:rsidP="00EE1CE2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EE1CE2">
        <w:rPr>
          <w:rFonts w:ascii="Verdana" w:hAnsi="Verdana"/>
          <w:b/>
          <w:bCs/>
          <w:sz w:val="20"/>
          <w:szCs w:val="20"/>
        </w:rPr>
        <w:t>KARYNE SCORSATTO HORY</w:t>
      </w:r>
    </w:p>
    <w:p w:rsidR="00EE1CE2" w:rsidRPr="00EE1CE2" w:rsidRDefault="00EE1CE2" w:rsidP="00EE1CE2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 w:rsidRPr="00EE1CE2">
        <w:rPr>
          <w:rFonts w:ascii="Verdana" w:hAnsi="Verdana"/>
          <w:b/>
          <w:bCs/>
          <w:sz w:val="20"/>
          <w:szCs w:val="20"/>
        </w:rPr>
        <w:t>SECRETÁRIA MUNICIPAL DE ASSISTENCIA SOCIAL</w:t>
      </w:r>
    </w:p>
    <w:p w:rsidR="00451128" w:rsidRPr="00EE1CE2" w:rsidRDefault="00451128" w:rsidP="00EE1CE2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</w:rPr>
      </w:pPr>
    </w:p>
    <w:sectPr w:rsidR="00451128" w:rsidRPr="00EE1CE2" w:rsidSect="00401941">
      <w:headerReference w:type="default" r:id="rId8"/>
      <w:pgSz w:w="11907" w:h="16840" w:code="9"/>
      <w:pgMar w:top="1985" w:right="1134" w:bottom="851" w:left="170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18E" w:rsidRDefault="002E218E">
      <w:r>
        <w:separator/>
      </w:r>
    </w:p>
  </w:endnote>
  <w:endnote w:type="continuationSeparator" w:id="1">
    <w:p w:rsidR="002E218E" w:rsidRDefault="002E2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18E" w:rsidRDefault="002E218E">
      <w:r>
        <w:separator/>
      </w:r>
    </w:p>
  </w:footnote>
  <w:footnote w:type="continuationSeparator" w:id="1">
    <w:p w:rsidR="002E218E" w:rsidRDefault="002E2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06A" w:rsidRPr="00EE7BFE" w:rsidRDefault="00A7506A" w:rsidP="00401941">
    <w:pPr>
      <w:widowControl w:val="0"/>
      <w:tabs>
        <w:tab w:val="left" w:pos="1590"/>
      </w:tabs>
      <w:autoSpaceDE w:val="0"/>
      <w:autoSpaceDN w:val="0"/>
      <w:adjustRightInd w:val="0"/>
      <w:spacing w:before="60"/>
      <w:jc w:val="center"/>
      <w:rPr>
        <w:rFonts w:ascii="Verdana" w:hAnsi="Verdana" w:cs="Arial"/>
        <w:b/>
        <w:bCs/>
        <w:color w:val="000000"/>
        <w:sz w:val="24"/>
      </w:rPr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186690</wp:posOffset>
          </wp:positionH>
          <wp:positionV relativeFrom="page">
            <wp:posOffset>400050</wp:posOffset>
          </wp:positionV>
          <wp:extent cx="771525" cy="76263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606A" w:rsidRPr="00EE7BFE">
      <w:rPr>
        <w:rFonts w:ascii="Verdana" w:hAnsi="Verdana" w:cs="Arial"/>
        <w:b/>
        <w:bCs/>
        <w:color w:val="000000"/>
        <w:sz w:val="24"/>
      </w:rPr>
      <w:t xml:space="preserve">               ESTADO DE MATO GROSSO</w:t>
    </w:r>
  </w:p>
  <w:p w:rsidR="002F606A" w:rsidRPr="00EE7BFE" w:rsidRDefault="002F606A" w:rsidP="00401941">
    <w:pPr>
      <w:widowControl w:val="0"/>
      <w:tabs>
        <w:tab w:val="left" w:pos="1590"/>
      </w:tabs>
      <w:autoSpaceDE w:val="0"/>
      <w:autoSpaceDN w:val="0"/>
      <w:adjustRightInd w:val="0"/>
      <w:spacing w:before="8"/>
      <w:jc w:val="center"/>
      <w:rPr>
        <w:rFonts w:ascii="Verdana" w:hAnsi="Verdana" w:cs="Arial"/>
        <w:b/>
        <w:bCs/>
        <w:color w:val="000000"/>
        <w:sz w:val="24"/>
      </w:rPr>
    </w:pPr>
    <w:r w:rsidRPr="00EE7BFE">
      <w:rPr>
        <w:rFonts w:ascii="Verdana" w:hAnsi="Verdana" w:cs="Arial"/>
        <w:b/>
        <w:bCs/>
        <w:color w:val="000000"/>
        <w:sz w:val="24"/>
      </w:rPr>
      <w:t xml:space="preserve">              PREFEITURA MUNICIPAL DE APIACÁS</w:t>
    </w:r>
  </w:p>
  <w:p w:rsidR="002F606A" w:rsidRPr="00B70848" w:rsidRDefault="002F606A" w:rsidP="00401941">
    <w:pPr>
      <w:widowControl w:val="0"/>
      <w:tabs>
        <w:tab w:val="left" w:pos="1590"/>
      </w:tabs>
      <w:autoSpaceDE w:val="0"/>
      <w:autoSpaceDN w:val="0"/>
      <w:adjustRightInd w:val="0"/>
      <w:jc w:val="center"/>
      <w:rPr>
        <w:rFonts w:ascii="Verdana" w:hAnsi="Verdana" w:cs="Arial"/>
        <w:b/>
        <w:bCs/>
        <w:color w:val="000000"/>
        <w:sz w:val="14"/>
        <w:szCs w:val="14"/>
      </w:rPr>
    </w:pPr>
    <w:r>
      <w:rPr>
        <w:rFonts w:ascii="Verdana" w:hAnsi="Verdana" w:cs="Arial"/>
        <w:b/>
        <w:bCs/>
        <w:color w:val="000000"/>
        <w:sz w:val="16"/>
        <w:szCs w:val="16"/>
      </w:rPr>
      <w:t xml:space="preserve">               </w:t>
    </w:r>
    <w:r w:rsidRPr="00B70848">
      <w:rPr>
        <w:rFonts w:ascii="Verdana" w:hAnsi="Verdana" w:cs="Arial"/>
        <w:b/>
        <w:bCs/>
        <w:color w:val="000000"/>
        <w:sz w:val="14"/>
        <w:szCs w:val="14"/>
      </w:rPr>
      <w:t>CNPJ: 01.321.850/0001-54</w:t>
    </w:r>
  </w:p>
  <w:p w:rsidR="002F606A" w:rsidRPr="00C1614C" w:rsidRDefault="002F606A" w:rsidP="00401941">
    <w:pPr>
      <w:pStyle w:val="Cabealho"/>
      <w:tabs>
        <w:tab w:val="left" w:pos="3600"/>
      </w:tabs>
      <w:jc w:val="center"/>
      <w:rPr>
        <w:rFonts w:ascii="Verdana" w:hAnsi="Verdana"/>
        <w:sz w:val="14"/>
        <w:szCs w:val="14"/>
      </w:rPr>
    </w:pPr>
    <w:r w:rsidRPr="00C1614C">
      <w:rPr>
        <w:rFonts w:ascii="Verdana" w:hAnsi="Verdana"/>
        <w:sz w:val="14"/>
        <w:szCs w:val="14"/>
      </w:rPr>
      <w:t xml:space="preserve">               Av. Brasil n° 1.059</w:t>
    </w:r>
    <w:r>
      <w:rPr>
        <w:rFonts w:ascii="Verdana" w:hAnsi="Verdana"/>
        <w:sz w:val="14"/>
        <w:szCs w:val="14"/>
      </w:rPr>
      <w:t>,</w:t>
    </w:r>
    <w:r w:rsidRPr="00C1614C">
      <w:rPr>
        <w:rFonts w:ascii="Verdana" w:hAnsi="Verdana"/>
        <w:sz w:val="14"/>
        <w:szCs w:val="14"/>
      </w:rPr>
      <w:t xml:space="preserve"> Bairro Bom Jesus – Apiacás/MT – CEP: 78.595-000</w:t>
    </w:r>
  </w:p>
  <w:p w:rsidR="002F606A" w:rsidRPr="00C1614C" w:rsidRDefault="002F606A" w:rsidP="00401941">
    <w:pPr>
      <w:widowControl w:val="0"/>
      <w:tabs>
        <w:tab w:val="left" w:pos="1590"/>
      </w:tabs>
      <w:autoSpaceDE w:val="0"/>
      <w:autoSpaceDN w:val="0"/>
      <w:adjustRightInd w:val="0"/>
      <w:jc w:val="center"/>
      <w:rPr>
        <w:rFonts w:ascii="Verdana" w:hAnsi="Verdana" w:cs="Arial"/>
        <w:color w:val="000000"/>
        <w:sz w:val="14"/>
        <w:szCs w:val="14"/>
      </w:rPr>
    </w:pPr>
    <w:r w:rsidRPr="00C1614C">
      <w:rPr>
        <w:rFonts w:ascii="Verdana" w:hAnsi="Verdana" w:cs="Arial"/>
        <w:color w:val="000000"/>
        <w:sz w:val="14"/>
        <w:szCs w:val="14"/>
      </w:rPr>
      <w:t xml:space="preserve">        </w:t>
    </w:r>
    <w:hyperlink r:id="rId2" w:history="1">
      <w:r w:rsidRPr="00C1614C">
        <w:rPr>
          <w:rStyle w:val="Hyperlink"/>
          <w:rFonts w:ascii="Verdana" w:hAnsi="Verdana" w:cs="Arial"/>
          <w:sz w:val="14"/>
          <w:szCs w:val="14"/>
        </w:rPr>
        <w:t>www.apiacas.mt.gov.br</w:t>
      </w:r>
    </w:hyperlink>
    <w:r w:rsidRPr="00C1614C">
      <w:rPr>
        <w:rFonts w:ascii="Verdana" w:hAnsi="Verdana" w:cs="Arial"/>
        <w:color w:val="000000"/>
        <w:sz w:val="14"/>
        <w:szCs w:val="14"/>
      </w:rPr>
      <w:t xml:space="preserve"> - Telefone/Fax (066) 3593-1900 Ramal 228</w:t>
    </w:r>
  </w:p>
  <w:p w:rsidR="002F606A" w:rsidRPr="007A34B4" w:rsidRDefault="002F606A" w:rsidP="00401941">
    <w:pPr>
      <w:widowControl w:val="0"/>
      <w:tabs>
        <w:tab w:val="left" w:pos="1590"/>
      </w:tabs>
      <w:autoSpaceDE w:val="0"/>
      <w:autoSpaceDN w:val="0"/>
      <w:adjustRightInd w:val="0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4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Ø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033C42A0"/>
    <w:multiLevelType w:val="hybridMultilevel"/>
    <w:tmpl w:val="287202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321C70"/>
    <w:multiLevelType w:val="multilevel"/>
    <w:tmpl w:val="5920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6">
    <w:nsid w:val="077A128F"/>
    <w:multiLevelType w:val="hybridMultilevel"/>
    <w:tmpl w:val="8DAEF80C"/>
    <w:lvl w:ilvl="0" w:tplc="319A550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0D5990"/>
    <w:multiLevelType w:val="hybridMultilevel"/>
    <w:tmpl w:val="53845882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DF7CF5"/>
    <w:multiLevelType w:val="hybridMultilevel"/>
    <w:tmpl w:val="41001AE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977AE5"/>
    <w:multiLevelType w:val="hybridMultilevel"/>
    <w:tmpl w:val="17F0CDB0"/>
    <w:lvl w:ilvl="0" w:tplc="893643E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A337DF"/>
    <w:multiLevelType w:val="hybridMultilevel"/>
    <w:tmpl w:val="A31E52F2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  <w:rPr>
        <w:rFonts w:cs="Times New Roman"/>
      </w:rPr>
    </w:lvl>
    <w:lvl w:ilvl="1" w:tplc="80F4976C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F2B4FB2"/>
    <w:multiLevelType w:val="hybridMultilevel"/>
    <w:tmpl w:val="536A73F0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  <w:rPr>
        <w:rFonts w:cs="Times New Roman"/>
      </w:rPr>
    </w:lvl>
    <w:lvl w:ilvl="1" w:tplc="4DE6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EBEAD60">
      <w:start w:val="16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F8512D"/>
    <w:multiLevelType w:val="hybridMultilevel"/>
    <w:tmpl w:val="C7524218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3515709"/>
    <w:multiLevelType w:val="hybridMultilevel"/>
    <w:tmpl w:val="5C882004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C95664C"/>
    <w:multiLevelType w:val="hybridMultilevel"/>
    <w:tmpl w:val="B8CCE3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A8130F"/>
    <w:multiLevelType w:val="singleLevel"/>
    <w:tmpl w:val="F17E0170"/>
    <w:lvl w:ilvl="0">
      <w:start w:val="1"/>
      <w:numFmt w:val="upperRoman"/>
      <w:pStyle w:val="NormalWeb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6">
    <w:nsid w:val="537B6F1F"/>
    <w:multiLevelType w:val="hybridMultilevel"/>
    <w:tmpl w:val="EF32DE40"/>
    <w:lvl w:ilvl="0" w:tplc="ACF003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CBD0625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b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39832BB"/>
    <w:multiLevelType w:val="hybridMultilevel"/>
    <w:tmpl w:val="6E681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FD3E57"/>
    <w:multiLevelType w:val="hybridMultilevel"/>
    <w:tmpl w:val="A92ECC8A"/>
    <w:lvl w:ilvl="0" w:tplc="BE9C094C">
      <w:start w:val="1"/>
      <w:numFmt w:val="upperRoman"/>
      <w:lvlText w:val="%1."/>
      <w:lvlJc w:val="left"/>
      <w:pPr>
        <w:tabs>
          <w:tab w:val="num" w:pos="1008"/>
        </w:tabs>
        <w:ind w:left="340" w:hanging="52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B500D27"/>
    <w:multiLevelType w:val="hybridMultilevel"/>
    <w:tmpl w:val="93746DAC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7"/>
  </w:num>
  <w:num w:numId="12">
    <w:abstractNumId w:val="4"/>
  </w:num>
  <w:num w:numId="13">
    <w:abstractNumId w:val="19"/>
  </w:num>
  <w:num w:numId="14">
    <w:abstractNumId w:val="8"/>
  </w:num>
  <w:num w:numId="15">
    <w:abstractNumId w:val="15"/>
    <w:lvlOverride w:ilvl="0">
      <w:startOverride w:val="1"/>
    </w:lvlOverride>
  </w:num>
  <w:num w:numId="16">
    <w:abstractNumId w:val="14"/>
  </w:num>
  <w:num w:numId="17">
    <w:abstractNumId w:val="17"/>
  </w:num>
  <w:num w:numId="18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F2B7F"/>
    <w:rsid w:val="00010C27"/>
    <w:rsid w:val="00011E44"/>
    <w:rsid w:val="00011F8B"/>
    <w:rsid w:val="000121C5"/>
    <w:rsid w:val="00013B63"/>
    <w:rsid w:val="000146E6"/>
    <w:rsid w:val="00015404"/>
    <w:rsid w:val="0002492B"/>
    <w:rsid w:val="000273AA"/>
    <w:rsid w:val="00030D53"/>
    <w:rsid w:val="000339F4"/>
    <w:rsid w:val="00033C0A"/>
    <w:rsid w:val="00037993"/>
    <w:rsid w:val="00041A18"/>
    <w:rsid w:val="000511A4"/>
    <w:rsid w:val="00055493"/>
    <w:rsid w:val="000561B5"/>
    <w:rsid w:val="00060A6F"/>
    <w:rsid w:val="00062901"/>
    <w:rsid w:val="00062E4A"/>
    <w:rsid w:val="00063FC9"/>
    <w:rsid w:val="00066F81"/>
    <w:rsid w:val="00072FB8"/>
    <w:rsid w:val="000754FF"/>
    <w:rsid w:val="00083297"/>
    <w:rsid w:val="00084A4B"/>
    <w:rsid w:val="00084E79"/>
    <w:rsid w:val="000919F9"/>
    <w:rsid w:val="000953CB"/>
    <w:rsid w:val="000A11C0"/>
    <w:rsid w:val="000A5617"/>
    <w:rsid w:val="000A5D25"/>
    <w:rsid w:val="000A6C41"/>
    <w:rsid w:val="000A771A"/>
    <w:rsid w:val="000B333F"/>
    <w:rsid w:val="000B6AFA"/>
    <w:rsid w:val="000C1293"/>
    <w:rsid w:val="000C41CA"/>
    <w:rsid w:val="000C6E8E"/>
    <w:rsid w:val="000D2C9B"/>
    <w:rsid w:val="000D3359"/>
    <w:rsid w:val="000D497A"/>
    <w:rsid w:val="000E0FC4"/>
    <w:rsid w:val="000E1C40"/>
    <w:rsid w:val="000E525A"/>
    <w:rsid w:val="000E7049"/>
    <w:rsid w:val="000F084A"/>
    <w:rsid w:val="000F2825"/>
    <w:rsid w:val="000F2CB3"/>
    <w:rsid w:val="000F6656"/>
    <w:rsid w:val="0010004C"/>
    <w:rsid w:val="00103F95"/>
    <w:rsid w:val="0012053D"/>
    <w:rsid w:val="00121C9C"/>
    <w:rsid w:val="001253C3"/>
    <w:rsid w:val="00131EF3"/>
    <w:rsid w:val="00133217"/>
    <w:rsid w:val="001347A6"/>
    <w:rsid w:val="001368DC"/>
    <w:rsid w:val="00145906"/>
    <w:rsid w:val="00152033"/>
    <w:rsid w:val="00152A91"/>
    <w:rsid w:val="001548EB"/>
    <w:rsid w:val="00160BF4"/>
    <w:rsid w:val="00160DDB"/>
    <w:rsid w:val="0016195B"/>
    <w:rsid w:val="00162A11"/>
    <w:rsid w:val="00165A70"/>
    <w:rsid w:val="00170A60"/>
    <w:rsid w:val="00173E8B"/>
    <w:rsid w:val="0017400F"/>
    <w:rsid w:val="00182523"/>
    <w:rsid w:val="00185903"/>
    <w:rsid w:val="001860DE"/>
    <w:rsid w:val="00187336"/>
    <w:rsid w:val="0019602D"/>
    <w:rsid w:val="00197267"/>
    <w:rsid w:val="001B1804"/>
    <w:rsid w:val="001B2726"/>
    <w:rsid w:val="001B3698"/>
    <w:rsid w:val="001B38FE"/>
    <w:rsid w:val="001B3925"/>
    <w:rsid w:val="001B6771"/>
    <w:rsid w:val="001D0D7E"/>
    <w:rsid w:val="001D1F56"/>
    <w:rsid w:val="001D6FA0"/>
    <w:rsid w:val="001E143A"/>
    <w:rsid w:val="001E4A1D"/>
    <w:rsid w:val="001F69E1"/>
    <w:rsid w:val="002009C8"/>
    <w:rsid w:val="00202FCF"/>
    <w:rsid w:val="00204DD6"/>
    <w:rsid w:val="002131EC"/>
    <w:rsid w:val="00215437"/>
    <w:rsid w:val="0022620C"/>
    <w:rsid w:val="00233C99"/>
    <w:rsid w:val="00235EEB"/>
    <w:rsid w:val="00247E35"/>
    <w:rsid w:val="00252AC7"/>
    <w:rsid w:val="002569BF"/>
    <w:rsid w:val="00257967"/>
    <w:rsid w:val="00275537"/>
    <w:rsid w:val="00280440"/>
    <w:rsid w:val="00281940"/>
    <w:rsid w:val="00290BC5"/>
    <w:rsid w:val="00291172"/>
    <w:rsid w:val="00292EBB"/>
    <w:rsid w:val="002943BF"/>
    <w:rsid w:val="002A3457"/>
    <w:rsid w:val="002A3D44"/>
    <w:rsid w:val="002B7769"/>
    <w:rsid w:val="002E06EF"/>
    <w:rsid w:val="002E0E1A"/>
    <w:rsid w:val="002E1323"/>
    <w:rsid w:val="002E218E"/>
    <w:rsid w:val="002E2489"/>
    <w:rsid w:val="002E353C"/>
    <w:rsid w:val="002F1CFA"/>
    <w:rsid w:val="002F1DFC"/>
    <w:rsid w:val="002F606A"/>
    <w:rsid w:val="002F60E4"/>
    <w:rsid w:val="003057B4"/>
    <w:rsid w:val="00306250"/>
    <w:rsid w:val="0032726F"/>
    <w:rsid w:val="0033199C"/>
    <w:rsid w:val="00333077"/>
    <w:rsid w:val="0033405E"/>
    <w:rsid w:val="0033684D"/>
    <w:rsid w:val="003443A0"/>
    <w:rsid w:val="00345C5C"/>
    <w:rsid w:val="003541C6"/>
    <w:rsid w:val="003544C4"/>
    <w:rsid w:val="0036072B"/>
    <w:rsid w:val="00361D99"/>
    <w:rsid w:val="003640CD"/>
    <w:rsid w:val="00364FCF"/>
    <w:rsid w:val="00366B13"/>
    <w:rsid w:val="00367EFE"/>
    <w:rsid w:val="003719E9"/>
    <w:rsid w:val="00371C24"/>
    <w:rsid w:val="0037784D"/>
    <w:rsid w:val="003835C9"/>
    <w:rsid w:val="003902F1"/>
    <w:rsid w:val="00390E62"/>
    <w:rsid w:val="00394E43"/>
    <w:rsid w:val="00396A02"/>
    <w:rsid w:val="003A26BC"/>
    <w:rsid w:val="003A3BCF"/>
    <w:rsid w:val="003A6749"/>
    <w:rsid w:val="003B29C6"/>
    <w:rsid w:val="003B2F2C"/>
    <w:rsid w:val="003B3B14"/>
    <w:rsid w:val="003B5453"/>
    <w:rsid w:val="003B5FEF"/>
    <w:rsid w:val="003B7C83"/>
    <w:rsid w:val="003C1115"/>
    <w:rsid w:val="003C290D"/>
    <w:rsid w:val="003C2C3C"/>
    <w:rsid w:val="003C4D7E"/>
    <w:rsid w:val="003C4D8F"/>
    <w:rsid w:val="003D176A"/>
    <w:rsid w:val="003D2BC1"/>
    <w:rsid w:val="003D576C"/>
    <w:rsid w:val="003D7F18"/>
    <w:rsid w:val="003E7C55"/>
    <w:rsid w:val="003F192E"/>
    <w:rsid w:val="003F25A1"/>
    <w:rsid w:val="003F4CE5"/>
    <w:rsid w:val="003F531D"/>
    <w:rsid w:val="003F79A6"/>
    <w:rsid w:val="00401941"/>
    <w:rsid w:val="00410FA8"/>
    <w:rsid w:val="00411BD5"/>
    <w:rsid w:val="004125F8"/>
    <w:rsid w:val="00413658"/>
    <w:rsid w:val="004211EC"/>
    <w:rsid w:val="00422FB2"/>
    <w:rsid w:val="00431FBB"/>
    <w:rsid w:val="00442241"/>
    <w:rsid w:val="00443F1B"/>
    <w:rsid w:val="004475B8"/>
    <w:rsid w:val="00451128"/>
    <w:rsid w:val="0045253F"/>
    <w:rsid w:val="004617BC"/>
    <w:rsid w:val="00462BF9"/>
    <w:rsid w:val="0046660E"/>
    <w:rsid w:val="00470277"/>
    <w:rsid w:val="00475CE6"/>
    <w:rsid w:val="0047688F"/>
    <w:rsid w:val="0048504E"/>
    <w:rsid w:val="00485BB6"/>
    <w:rsid w:val="00485D5D"/>
    <w:rsid w:val="004868A7"/>
    <w:rsid w:val="004876BC"/>
    <w:rsid w:val="004A3E7B"/>
    <w:rsid w:val="004A653B"/>
    <w:rsid w:val="004B0519"/>
    <w:rsid w:val="004B18D8"/>
    <w:rsid w:val="004B30C4"/>
    <w:rsid w:val="004B7759"/>
    <w:rsid w:val="004C64B9"/>
    <w:rsid w:val="004C6E79"/>
    <w:rsid w:val="004D0AA9"/>
    <w:rsid w:val="004D2340"/>
    <w:rsid w:val="004D28A6"/>
    <w:rsid w:val="004D7E78"/>
    <w:rsid w:val="004E43D8"/>
    <w:rsid w:val="004E5807"/>
    <w:rsid w:val="004F0BF0"/>
    <w:rsid w:val="004F2729"/>
    <w:rsid w:val="00502B43"/>
    <w:rsid w:val="005039D2"/>
    <w:rsid w:val="005113EA"/>
    <w:rsid w:val="005164BD"/>
    <w:rsid w:val="005164CF"/>
    <w:rsid w:val="005213A4"/>
    <w:rsid w:val="00526DFD"/>
    <w:rsid w:val="005274EC"/>
    <w:rsid w:val="0053588A"/>
    <w:rsid w:val="00536771"/>
    <w:rsid w:val="0054451D"/>
    <w:rsid w:val="005446C3"/>
    <w:rsid w:val="00551397"/>
    <w:rsid w:val="00552860"/>
    <w:rsid w:val="00553B2F"/>
    <w:rsid w:val="00555AF8"/>
    <w:rsid w:val="0056387D"/>
    <w:rsid w:val="00564A28"/>
    <w:rsid w:val="0056521A"/>
    <w:rsid w:val="00575255"/>
    <w:rsid w:val="00575643"/>
    <w:rsid w:val="0057725A"/>
    <w:rsid w:val="005841EE"/>
    <w:rsid w:val="00586A77"/>
    <w:rsid w:val="005873C4"/>
    <w:rsid w:val="00587A2B"/>
    <w:rsid w:val="00590036"/>
    <w:rsid w:val="00591781"/>
    <w:rsid w:val="005918E7"/>
    <w:rsid w:val="005925D9"/>
    <w:rsid w:val="005938E3"/>
    <w:rsid w:val="005A5351"/>
    <w:rsid w:val="005A6BAA"/>
    <w:rsid w:val="005B2787"/>
    <w:rsid w:val="005B345D"/>
    <w:rsid w:val="005B38F2"/>
    <w:rsid w:val="005B399F"/>
    <w:rsid w:val="005B7C37"/>
    <w:rsid w:val="005C38FE"/>
    <w:rsid w:val="005D6682"/>
    <w:rsid w:val="005D7959"/>
    <w:rsid w:val="005E35C5"/>
    <w:rsid w:val="005E3F48"/>
    <w:rsid w:val="005E4916"/>
    <w:rsid w:val="005E68E8"/>
    <w:rsid w:val="005F12D9"/>
    <w:rsid w:val="005F6027"/>
    <w:rsid w:val="006004E4"/>
    <w:rsid w:val="006025B7"/>
    <w:rsid w:val="006132C1"/>
    <w:rsid w:val="00613459"/>
    <w:rsid w:val="00625D98"/>
    <w:rsid w:val="006267C8"/>
    <w:rsid w:val="00631BFD"/>
    <w:rsid w:val="006339CE"/>
    <w:rsid w:val="00646FDF"/>
    <w:rsid w:val="00647E29"/>
    <w:rsid w:val="0065154D"/>
    <w:rsid w:val="00651C9A"/>
    <w:rsid w:val="006532FC"/>
    <w:rsid w:val="00655E18"/>
    <w:rsid w:val="00662449"/>
    <w:rsid w:val="0066283C"/>
    <w:rsid w:val="00662CAC"/>
    <w:rsid w:val="0066356B"/>
    <w:rsid w:val="006642AA"/>
    <w:rsid w:val="00674272"/>
    <w:rsid w:val="00675153"/>
    <w:rsid w:val="00682B3A"/>
    <w:rsid w:val="00682FFF"/>
    <w:rsid w:val="006860F8"/>
    <w:rsid w:val="00692B91"/>
    <w:rsid w:val="006A24A9"/>
    <w:rsid w:val="006A2AED"/>
    <w:rsid w:val="006A2C2E"/>
    <w:rsid w:val="006A4143"/>
    <w:rsid w:val="006B2F10"/>
    <w:rsid w:val="006B3AB2"/>
    <w:rsid w:val="006B5A4B"/>
    <w:rsid w:val="006B66C0"/>
    <w:rsid w:val="006B6B2C"/>
    <w:rsid w:val="006C130A"/>
    <w:rsid w:val="006C5294"/>
    <w:rsid w:val="006C545A"/>
    <w:rsid w:val="006D374C"/>
    <w:rsid w:val="006D4854"/>
    <w:rsid w:val="006D5710"/>
    <w:rsid w:val="006D6FF5"/>
    <w:rsid w:val="006D7CE4"/>
    <w:rsid w:val="006E41CD"/>
    <w:rsid w:val="006E51C4"/>
    <w:rsid w:val="006E5A60"/>
    <w:rsid w:val="006F2F22"/>
    <w:rsid w:val="006F415B"/>
    <w:rsid w:val="006F4438"/>
    <w:rsid w:val="006F489D"/>
    <w:rsid w:val="006F59FF"/>
    <w:rsid w:val="006F661F"/>
    <w:rsid w:val="006F7296"/>
    <w:rsid w:val="00703694"/>
    <w:rsid w:val="00714206"/>
    <w:rsid w:val="00714458"/>
    <w:rsid w:val="00723A96"/>
    <w:rsid w:val="00724897"/>
    <w:rsid w:val="00725976"/>
    <w:rsid w:val="00727D4F"/>
    <w:rsid w:val="00730ECF"/>
    <w:rsid w:val="00732C49"/>
    <w:rsid w:val="00733D2D"/>
    <w:rsid w:val="00735927"/>
    <w:rsid w:val="0073763F"/>
    <w:rsid w:val="00740726"/>
    <w:rsid w:val="00742193"/>
    <w:rsid w:val="0075142D"/>
    <w:rsid w:val="00756D4E"/>
    <w:rsid w:val="007571B7"/>
    <w:rsid w:val="00777DAE"/>
    <w:rsid w:val="00786382"/>
    <w:rsid w:val="00786A7C"/>
    <w:rsid w:val="007A130F"/>
    <w:rsid w:val="007A2A9D"/>
    <w:rsid w:val="007A34B4"/>
    <w:rsid w:val="007A70DF"/>
    <w:rsid w:val="007A7B9E"/>
    <w:rsid w:val="007B2ECC"/>
    <w:rsid w:val="007B51C8"/>
    <w:rsid w:val="007C4DBA"/>
    <w:rsid w:val="007C79E4"/>
    <w:rsid w:val="007D3383"/>
    <w:rsid w:val="007D42B0"/>
    <w:rsid w:val="007D4DB0"/>
    <w:rsid w:val="007E25F3"/>
    <w:rsid w:val="007E3631"/>
    <w:rsid w:val="007E5D9D"/>
    <w:rsid w:val="007F1222"/>
    <w:rsid w:val="007F3185"/>
    <w:rsid w:val="007F31B3"/>
    <w:rsid w:val="007F6CE3"/>
    <w:rsid w:val="007F7087"/>
    <w:rsid w:val="0080262F"/>
    <w:rsid w:val="00802921"/>
    <w:rsid w:val="00804023"/>
    <w:rsid w:val="00810901"/>
    <w:rsid w:val="00811ED0"/>
    <w:rsid w:val="00822040"/>
    <w:rsid w:val="00823CEC"/>
    <w:rsid w:val="0083278C"/>
    <w:rsid w:val="00836F72"/>
    <w:rsid w:val="0085189B"/>
    <w:rsid w:val="008522FA"/>
    <w:rsid w:val="00852823"/>
    <w:rsid w:val="00854678"/>
    <w:rsid w:val="00856C0A"/>
    <w:rsid w:val="008616EC"/>
    <w:rsid w:val="008623CF"/>
    <w:rsid w:val="00866E34"/>
    <w:rsid w:val="00867EDA"/>
    <w:rsid w:val="00870A54"/>
    <w:rsid w:val="0087117C"/>
    <w:rsid w:val="00871B9E"/>
    <w:rsid w:val="00871CE6"/>
    <w:rsid w:val="008725AA"/>
    <w:rsid w:val="00873B6C"/>
    <w:rsid w:val="00880DAA"/>
    <w:rsid w:val="00894FDB"/>
    <w:rsid w:val="008A0079"/>
    <w:rsid w:val="008A25F4"/>
    <w:rsid w:val="008A264D"/>
    <w:rsid w:val="008A38B4"/>
    <w:rsid w:val="008A4425"/>
    <w:rsid w:val="008B46F1"/>
    <w:rsid w:val="008B7ACC"/>
    <w:rsid w:val="008B7B09"/>
    <w:rsid w:val="008C51B7"/>
    <w:rsid w:val="008C5D1F"/>
    <w:rsid w:val="008D061F"/>
    <w:rsid w:val="008D1DF0"/>
    <w:rsid w:val="008E36C1"/>
    <w:rsid w:val="008F0166"/>
    <w:rsid w:val="008F3B5D"/>
    <w:rsid w:val="008F7CEE"/>
    <w:rsid w:val="00901946"/>
    <w:rsid w:val="00912846"/>
    <w:rsid w:val="00914A9F"/>
    <w:rsid w:val="00916550"/>
    <w:rsid w:val="00920D6F"/>
    <w:rsid w:val="009245C2"/>
    <w:rsid w:val="00924ED8"/>
    <w:rsid w:val="00925057"/>
    <w:rsid w:val="00934867"/>
    <w:rsid w:val="00936C35"/>
    <w:rsid w:val="00941B58"/>
    <w:rsid w:val="0094351F"/>
    <w:rsid w:val="00950D18"/>
    <w:rsid w:val="00955614"/>
    <w:rsid w:val="00955CBD"/>
    <w:rsid w:val="00957AF4"/>
    <w:rsid w:val="00977279"/>
    <w:rsid w:val="009842BD"/>
    <w:rsid w:val="009916DB"/>
    <w:rsid w:val="00991D1D"/>
    <w:rsid w:val="00995A2E"/>
    <w:rsid w:val="00995DCB"/>
    <w:rsid w:val="009A0437"/>
    <w:rsid w:val="009A34B5"/>
    <w:rsid w:val="009A728B"/>
    <w:rsid w:val="009B189C"/>
    <w:rsid w:val="009B3878"/>
    <w:rsid w:val="009B72B1"/>
    <w:rsid w:val="009C23FA"/>
    <w:rsid w:val="009C276F"/>
    <w:rsid w:val="009C7884"/>
    <w:rsid w:val="009D09B0"/>
    <w:rsid w:val="009D0BDC"/>
    <w:rsid w:val="009D5938"/>
    <w:rsid w:val="009E51DD"/>
    <w:rsid w:val="009F4194"/>
    <w:rsid w:val="009F681A"/>
    <w:rsid w:val="009F6CFA"/>
    <w:rsid w:val="00A005FB"/>
    <w:rsid w:val="00A00C3C"/>
    <w:rsid w:val="00A02BDD"/>
    <w:rsid w:val="00A10AB4"/>
    <w:rsid w:val="00A17D27"/>
    <w:rsid w:val="00A25C72"/>
    <w:rsid w:val="00A25EE9"/>
    <w:rsid w:val="00A36CED"/>
    <w:rsid w:val="00A41315"/>
    <w:rsid w:val="00A461D5"/>
    <w:rsid w:val="00A50A93"/>
    <w:rsid w:val="00A51A20"/>
    <w:rsid w:val="00A65BED"/>
    <w:rsid w:val="00A7331B"/>
    <w:rsid w:val="00A7506A"/>
    <w:rsid w:val="00A81BDD"/>
    <w:rsid w:val="00A868AC"/>
    <w:rsid w:val="00A87003"/>
    <w:rsid w:val="00A908CF"/>
    <w:rsid w:val="00AA0E73"/>
    <w:rsid w:val="00AA4F76"/>
    <w:rsid w:val="00AA5BA7"/>
    <w:rsid w:val="00AB0ED3"/>
    <w:rsid w:val="00AB1C4D"/>
    <w:rsid w:val="00AC25ED"/>
    <w:rsid w:val="00AC4C32"/>
    <w:rsid w:val="00AD1AB2"/>
    <w:rsid w:val="00AD2AB7"/>
    <w:rsid w:val="00AE26A4"/>
    <w:rsid w:val="00AE712A"/>
    <w:rsid w:val="00AF25AE"/>
    <w:rsid w:val="00AF2B7F"/>
    <w:rsid w:val="00AF2DF4"/>
    <w:rsid w:val="00AF2FFD"/>
    <w:rsid w:val="00AF3006"/>
    <w:rsid w:val="00AF539E"/>
    <w:rsid w:val="00AF6C55"/>
    <w:rsid w:val="00B04D40"/>
    <w:rsid w:val="00B11AD8"/>
    <w:rsid w:val="00B12152"/>
    <w:rsid w:val="00B36FA4"/>
    <w:rsid w:val="00B418A4"/>
    <w:rsid w:val="00B42235"/>
    <w:rsid w:val="00B42BF7"/>
    <w:rsid w:val="00B555D9"/>
    <w:rsid w:val="00B56700"/>
    <w:rsid w:val="00B6388E"/>
    <w:rsid w:val="00B6788E"/>
    <w:rsid w:val="00B70848"/>
    <w:rsid w:val="00B74DF9"/>
    <w:rsid w:val="00B842DB"/>
    <w:rsid w:val="00B90EF2"/>
    <w:rsid w:val="00B93A0D"/>
    <w:rsid w:val="00B94001"/>
    <w:rsid w:val="00B97B8D"/>
    <w:rsid w:val="00BA34E6"/>
    <w:rsid w:val="00BB63CA"/>
    <w:rsid w:val="00BB6D58"/>
    <w:rsid w:val="00BC074C"/>
    <w:rsid w:val="00BC2B60"/>
    <w:rsid w:val="00BC34C5"/>
    <w:rsid w:val="00BD1726"/>
    <w:rsid w:val="00BD4794"/>
    <w:rsid w:val="00BD7994"/>
    <w:rsid w:val="00BE0496"/>
    <w:rsid w:val="00BE1FE0"/>
    <w:rsid w:val="00BE57B0"/>
    <w:rsid w:val="00BE6413"/>
    <w:rsid w:val="00BE6626"/>
    <w:rsid w:val="00BF3734"/>
    <w:rsid w:val="00BF438E"/>
    <w:rsid w:val="00BF4653"/>
    <w:rsid w:val="00BF567B"/>
    <w:rsid w:val="00BF5A0D"/>
    <w:rsid w:val="00C02566"/>
    <w:rsid w:val="00C03D84"/>
    <w:rsid w:val="00C06C20"/>
    <w:rsid w:val="00C106E3"/>
    <w:rsid w:val="00C10941"/>
    <w:rsid w:val="00C12B7A"/>
    <w:rsid w:val="00C1614C"/>
    <w:rsid w:val="00C3040D"/>
    <w:rsid w:val="00C32CC2"/>
    <w:rsid w:val="00C34F02"/>
    <w:rsid w:val="00C45032"/>
    <w:rsid w:val="00C4671C"/>
    <w:rsid w:val="00C4722A"/>
    <w:rsid w:val="00C47ECC"/>
    <w:rsid w:val="00C47EF3"/>
    <w:rsid w:val="00C509B1"/>
    <w:rsid w:val="00C50AB8"/>
    <w:rsid w:val="00C52BD2"/>
    <w:rsid w:val="00C54741"/>
    <w:rsid w:val="00C60F64"/>
    <w:rsid w:val="00C62B3C"/>
    <w:rsid w:val="00C65927"/>
    <w:rsid w:val="00C84638"/>
    <w:rsid w:val="00C8670A"/>
    <w:rsid w:val="00C91B23"/>
    <w:rsid w:val="00C95BB4"/>
    <w:rsid w:val="00C97149"/>
    <w:rsid w:val="00CA4C87"/>
    <w:rsid w:val="00CB42CA"/>
    <w:rsid w:val="00CB70C9"/>
    <w:rsid w:val="00CC29DA"/>
    <w:rsid w:val="00CC7ADD"/>
    <w:rsid w:val="00CD3D68"/>
    <w:rsid w:val="00CD40BB"/>
    <w:rsid w:val="00CD48B6"/>
    <w:rsid w:val="00CE02AB"/>
    <w:rsid w:val="00CE0CB9"/>
    <w:rsid w:val="00CE5C80"/>
    <w:rsid w:val="00CF0524"/>
    <w:rsid w:val="00CF2103"/>
    <w:rsid w:val="00CF2719"/>
    <w:rsid w:val="00CF5FFF"/>
    <w:rsid w:val="00D166BF"/>
    <w:rsid w:val="00D21A37"/>
    <w:rsid w:val="00D21B7A"/>
    <w:rsid w:val="00D24229"/>
    <w:rsid w:val="00D25FCD"/>
    <w:rsid w:val="00D278D9"/>
    <w:rsid w:val="00D30259"/>
    <w:rsid w:val="00D313DF"/>
    <w:rsid w:val="00D33C98"/>
    <w:rsid w:val="00D345B7"/>
    <w:rsid w:val="00D3684E"/>
    <w:rsid w:val="00D43D56"/>
    <w:rsid w:val="00D56F0F"/>
    <w:rsid w:val="00D57687"/>
    <w:rsid w:val="00D6185E"/>
    <w:rsid w:val="00D654A6"/>
    <w:rsid w:val="00D65D1D"/>
    <w:rsid w:val="00D71FE1"/>
    <w:rsid w:val="00D7522E"/>
    <w:rsid w:val="00D75803"/>
    <w:rsid w:val="00D75DED"/>
    <w:rsid w:val="00D767CC"/>
    <w:rsid w:val="00D83932"/>
    <w:rsid w:val="00D87131"/>
    <w:rsid w:val="00D90EB9"/>
    <w:rsid w:val="00DB3B47"/>
    <w:rsid w:val="00DB6875"/>
    <w:rsid w:val="00DC3080"/>
    <w:rsid w:val="00DC7273"/>
    <w:rsid w:val="00DD2864"/>
    <w:rsid w:val="00DD3887"/>
    <w:rsid w:val="00DD6547"/>
    <w:rsid w:val="00DE160A"/>
    <w:rsid w:val="00DE313F"/>
    <w:rsid w:val="00DF0FB0"/>
    <w:rsid w:val="00DF3858"/>
    <w:rsid w:val="00DF5017"/>
    <w:rsid w:val="00DF6075"/>
    <w:rsid w:val="00DF6DCE"/>
    <w:rsid w:val="00E00797"/>
    <w:rsid w:val="00E04EF2"/>
    <w:rsid w:val="00E16FB9"/>
    <w:rsid w:val="00E30346"/>
    <w:rsid w:val="00E31120"/>
    <w:rsid w:val="00E32918"/>
    <w:rsid w:val="00E332A4"/>
    <w:rsid w:val="00E35019"/>
    <w:rsid w:val="00E43507"/>
    <w:rsid w:val="00E50704"/>
    <w:rsid w:val="00E55BB5"/>
    <w:rsid w:val="00E572C6"/>
    <w:rsid w:val="00E57D00"/>
    <w:rsid w:val="00E57DCA"/>
    <w:rsid w:val="00E62393"/>
    <w:rsid w:val="00E64358"/>
    <w:rsid w:val="00E66E72"/>
    <w:rsid w:val="00E67E91"/>
    <w:rsid w:val="00E70853"/>
    <w:rsid w:val="00E73A44"/>
    <w:rsid w:val="00E74A63"/>
    <w:rsid w:val="00E847EF"/>
    <w:rsid w:val="00E86A8B"/>
    <w:rsid w:val="00E90340"/>
    <w:rsid w:val="00E92E02"/>
    <w:rsid w:val="00E9416F"/>
    <w:rsid w:val="00E9444C"/>
    <w:rsid w:val="00E97F40"/>
    <w:rsid w:val="00EA3269"/>
    <w:rsid w:val="00EA5EF4"/>
    <w:rsid w:val="00EB70E7"/>
    <w:rsid w:val="00EC6903"/>
    <w:rsid w:val="00ED1246"/>
    <w:rsid w:val="00ED63CD"/>
    <w:rsid w:val="00ED6D32"/>
    <w:rsid w:val="00EE10A4"/>
    <w:rsid w:val="00EE1CE2"/>
    <w:rsid w:val="00EE41BE"/>
    <w:rsid w:val="00EE5B6D"/>
    <w:rsid w:val="00EE6622"/>
    <w:rsid w:val="00EE6C6C"/>
    <w:rsid w:val="00EE700C"/>
    <w:rsid w:val="00EE7BFE"/>
    <w:rsid w:val="00EF0203"/>
    <w:rsid w:val="00EF0F48"/>
    <w:rsid w:val="00F016C4"/>
    <w:rsid w:val="00F016EB"/>
    <w:rsid w:val="00F101EF"/>
    <w:rsid w:val="00F12BFD"/>
    <w:rsid w:val="00F137E3"/>
    <w:rsid w:val="00F23115"/>
    <w:rsid w:val="00F23877"/>
    <w:rsid w:val="00F24E4F"/>
    <w:rsid w:val="00F32878"/>
    <w:rsid w:val="00F379A0"/>
    <w:rsid w:val="00F379FE"/>
    <w:rsid w:val="00F40399"/>
    <w:rsid w:val="00F44911"/>
    <w:rsid w:val="00F53EDE"/>
    <w:rsid w:val="00F57488"/>
    <w:rsid w:val="00F655FA"/>
    <w:rsid w:val="00F736FB"/>
    <w:rsid w:val="00F748C2"/>
    <w:rsid w:val="00F81043"/>
    <w:rsid w:val="00F819F0"/>
    <w:rsid w:val="00F83009"/>
    <w:rsid w:val="00F854BF"/>
    <w:rsid w:val="00F8555A"/>
    <w:rsid w:val="00F90420"/>
    <w:rsid w:val="00F93A28"/>
    <w:rsid w:val="00F94DD3"/>
    <w:rsid w:val="00FA025F"/>
    <w:rsid w:val="00FA1179"/>
    <w:rsid w:val="00FA186C"/>
    <w:rsid w:val="00FA382C"/>
    <w:rsid w:val="00FA395E"/>
    <w:rsid w:val="00FA422B"/>
    <w:rsid w:val="00FA48FC"/>
    <w:rsid w:val="00FB1435"/>
    <w:rsid w:val="00FB3846"/>
    <w:rsid w:val="00FB3B2E"/>
    <w:rsid w:val="00FB6A14"/>
    <w:rsid w:val="00FB750D"/>
    <w:rsid w:val="00FC170F"/>
    <w:rsid w:val="00FC4779"/>
    <w:rsid w:val="00FD7D43"/>
    <w:rsid w:val="00FE21D2"/>
    <w:rsid w:val="00FE23C4"/>
    <w:rsid w:val="00FE624A"/>
    <w:rsid w:val="00FE6663"/>
    <w:rsid w:val="00FF3312"/>
    <w:rsid w:val="00FF4960"/>
    <w:rsid w:val="00FF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Typewriter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941"/>
    <w:rPr>
      <w:sz w:val="28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autoSpaceDE w:val="0"/>
      <w:autoSpaceDN w:val="0"/>
      <w:jc w:val="center"/>
      <w:outlineLvl w:val="0"/>
    </w:pPr>
    <w:rPr>
      <w:rFonts w:ascii="Courier New" w:hAnsi="Courier New"/>
      <w:b/>
      <w:bCs/>
      <w:sz w:val="36"/>
      <w:szCs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outlineLvl w:val="1"/>
    </w:p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both"/>
      <w:outlineLvl w:val="2"/>
    </w:p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tabs>
        <w:tab w:val="left" w:pos="0"/>
      </w:tabs>
      <w:ind w:left="180" w:hanging="1416"/>
      <w:jc w:val="center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tabs>
        <w:tab w:val="left" w:pos="4253"/>
      </w:tabs>
      <w:jc w:val="both"/>
      <w:outlineLvl w:val="4"/>
    </w:pPr>
    <w:rPr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tabs>
        <w:tab w:val="left" w:pos="7660"/>
      </w:tabs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outlineLvl w:val="7"/>
    </w:pPr>
    <w:rPr>
      <w:color w:val="00008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jc w:val="center"/>
      <w:outlineLvl w:val="8"/>
    </w:pPr>
    <w:rPr>
      <w:b/>
      <w:bCs/>
      <w:sz w:val="36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401941"/>
    <w:rPr>
      <w:rFonts w:ascii="Courier New" w:hAnsi="Courier New"/>
      <w:b/>
      <w:sz w:val="36"/>
      <w:u w:val="single"/>
    </w:rPr>
  </w:style>
  <w:style w:type="character" w:customStyle="1" w:styleId="Ttulo2Char">
    <w:name w:val="Título 2 Char"/>
    <w:basedOn w:val="Fontepargpadro"/>
    <w:link w:val="Ttulo2"/>
    <w:uiPriority w:val="9"/>
    <w:locked/>
    <w:rsid w:val="00401941"/>
    <w:rPr>
      <w:sz w:val="24"/>
    </w:rPr>
  </w:style>
  <w:style w:type="character" w:customStyle="1" w:styleId="Ttulo3Char">
    <w:name w:val="Título 3 Char"/>
    <w:basedOn w:val="Fontepargpadro"/>
    <w:link w:val="Ttulo3"/>
    <w:uiPriority w:val="9"/>
    <w:locked/>
    <w:rsid w:val="00401941"/>
    <w:rPr>
      <w:sz w:val="24"/>
    </w:rPr>
  </w:style>
  <w:style w:type="character" w:customStyle="1" w:styleId="Ttulo4Char">
    <w:name w:val="Título 4 Char"/>
    <w:basedOn w:val="Fontepargpadro"/>
    <w:link w:val="Ttulo4"/>
    <w:uiPriority w:val="9"/>
    <w:locked/>
    <w:rsid w:val="00401941"/>
    <w:rPr>
      <w:sz w:val="24"/>
      <w:u w:val="single"/>
    </w:rPr>
  </w:style>
  <w:style w:type="character" w:customStyle="1" w:styleId="Ttulo5Char">
    <w:name w:val="Título 5 Char"/>
    <w:basedOn w:val="Fontepargpadro"/>
    <w:link w:val="Ttulo5"/>
    <w:uiPriority w:val="9"/>
    <w:locked/>
    <w:rsid w:val="00401941"/>
    <w:rPr>
      <w:sz w:val="24"/>
    </w:rPr>
  </w:style>
  <w:style w:type="character" w:customStyle="1" w:styleId="Ttulo6Char">
    <w:name w:val="Título 6 Char"/>
    <w:basedOn w:val="Fontepargpadro"/>
    <w:link w:val="Ttulo6"/>
    <w:uiPriority w:val="9"/>
    <w:locked/>
    <w:rsid w:val="00401941"/>
    <w:rPr>
      <w:b/>
      <w:sz w:val="24"/>
    </w:rPr>
  </w:style>
  <w:style w:type="character" w:customStyle="1" w:styleId="Ttulo7Char">
    <w:name w:val="Título 7 Char"/>
    <w:basedOn w:val="Fontepargpadro"/>
    <w:link w:val="Ttulo7"/>
    <w:uiPriority w:val="9"/>
    <w:locked/>
    <w:rsid w:val="00401941"/>
    <w:rPr>
      <w:b/>
      <w:sz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401941"/>
    <w:rPr>
      <w:color w:val="000080"/>
      <w:sz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401941"/>
    <w:rPr>
      <w:b/>
      <w:sz w:val="24"/>
    </w:rPr>
  </w:style>
  <w:style w:type="paragraph" w:styleId="Corpodetexto3">
    <w:name w:val="Body Text 3"/>
    <w:basedOn w:val="Normal"/>
    <w:link w:val="Corpodetexto3Char"/>
    <w:uiPriority w:val="99"/>
    <w:pPr>
      <w:widowControl w:val="0"/>
      <w:autoSpaceDE w:val="0"/>
      <w:autoSpaceDN w:val="0"/>
    </w:pPr>
    <w:rPr>
      <w:rFonts w:ascii="Courier New" w:hAnsi="Courier New"/>
      <w:sz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401941"/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</w:rPr>
  </w:style>
  <w:style w:type="paragraph" w:styleId="Ttulo">
    <w:name w:val="Title"/>
    <w:basedOn w:val="Normal"/>
    <w:link w:val="TtuloChar"/>
    <w:uiPriority w:val="10"/>
    <w:qFormat/>
    <w:pPr>
      <w:widowControl w:val="0"/>
      <w:tabs>
        <w:tab w:val="left" w:pos="2835"/>
      </w:tabs>
      <w:autoSpaceDE w:val="0"/>
      <w:autoSpaceDN w:val="0"/>
      <w:jc w:val="center"/>
    </w:pPr>
    <w:rPr>
      <w:rFonts w:ascii="Copperplate Gothic Light" w:hAnsi="Copperplate Gothic Light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locked/>
    <w:rsid w:val="00401941"/>
    <w:rPr>
      <w:rFonts w:ascii="Copperplate Gothic Light" w:hAnsi="Copperplate Gothic Light"/>
      <w:b/>
      <w:sz w:val="36"/>
    </w:rPr>
  </w:style>
  <w:style w:type="paragraph" w:styleId="Corpodetexto">
    <w:name w:val="Body Text"/>
    <w:basedOn w:val="Normal"/>
    <w:link w:val="CorpodetextoChar"/>
    <w:uiPriority w:val="99"/>
    <w:pPr>
      <w:widowControl w:val="0"/>
      <w:jc w:val="both"/>
    </w:pPr>
    <w:rPr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01941"/>
    <w:rPr>
      <w:sz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401941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401941"/>
  </w:style>
  <w:style w:type="paragraph" w:styleId="Recuodecorpodetexto">
    <w:name w:val="Body Text Indent"/>
    <w:basedOn w:val="Normal"/>
    <w:link w:val="RecuodecorpodetextoChar"/>
    <w:uiPriority w:val="99"/>
    <w:pPr>
      <w:autoSpaceDE w:val="0"/>
      <w:autoSpaceDN w:val="0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1941"/>
    <w:rPr>
      <w:sz w:val="24"/>
    </w:rPr>
  </w:style>
  <w:style w:type="paragraph" w:styleId="Corpodetexto2">
    <w:name w:val="Body Text 2"/>
    <w:basedOn w:val="Normal"/>
    <w:link w:val="Corpodetexto2Char"/>
    <w:uiPriority w:val="99"/>
    <w:pPr>
      <w:tabs>
        <w:tab w:val="left" w:pos="9164"/>
      </w:tabs>
      <w:autoSpaceDE w:val="0"/>
      <w:autoSpaceDN w:val="0"/>
      <w:adjustRightInd w:val="0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401941"/>
    <w:rPr>
      <w:sz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2268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401941"/>
    <w:rPr>
      <w:sz w:val="24"/>
    </w:rPr>
  </w:style>
  <w:style w:type="paragraph" w:customStyle="1" w:styleId="Numerado">
    <w:name w:val="Numerado"/>
    <w:pPr>
      <w:numPr>
        <w:numId w:val="1"/>
      </w:numPr>
      <w:tabs>
        <w:tab w:val="left" w:pos="1418"/>
      </w:tabs>
      <w:jc w:val="both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pPr>
      <w:widowControl w:val="0"/>
      <w:tabs>
        <w:tab w:val="left" w:pos="1276"/>
      </w:tabs>
      <w:autoSpaceDE w:val="0"/>
      <w:autoSpaceDN w:val="0"/>
      <w:adjustRightInd w:val="0"/>
      <w:ind w:left="1276"/>
      <w:jc w:val="both"/>
    </w:pPr>
    <w:rPr>
      <w:rFonts w:ascii="Book Antiqua" w:hAnsi="Book Antiqua"/>
      <w:sz w:val="22"/>
      <w:szCs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401941"/>
    <w:rPr>
      <w:rFonts w:ascii="Book Antiqua" w:hAnsi="Book Antiqua"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paragraph" w:customStyle="1" w:styleId="xl31">
    <w:name w:val="xl31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linkVisitado">
    <w:name w:val="FollowedHyperlink"/>
    <w:basedOn w:val="Fontepargpadro"/>
    <w:uiPriority w:val="99"/>
    <w:rPr>
      <w:color w:val="800080"/>
      <w:u w:val="single"/>
    </w:rPr>
  </w:style>
  <w:style w:type="paragraph" w:styleId="Subttulo">
    <w:name w:val="Subtitle"/>
    <w:basedOn w:val="Normal"/>
    <w:link w:val="SubttuloChar"/>
    <w:uiPriority w:val="11"/>
    <w:qFormat/>
    <w:pPr>
      <w:widowControl w:val="0"/>
      <w:autoSpaceDE w:val="0"/>
      <w:autoSpaceDN w:val="0"/>
      <w:adjustRightInd w:val="0"/>
      <w:spacing w:line="360" w:lineRule="auto"/>
      <w:ind w:left="708" w:firstLine="708"/>
    </w:pPr>
    <w:rPr>
      <w:rFonts w:ascii="Arial Narrow" w:hAnsi="Arial Narrow"/>
      <w:b/>
      <w:bCs/>
      <w:sz w:val="3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401941"/>
    <w:rPr>
      <w:rFonts w:ascii="Arial Narrow" w:hAnsi="Arial Narrow"/>
      <w:b/>
      <w:sz w:val="24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401941"/>
    <w:rPr>
      <w:rFonts w:ascii="Courier New" w:hAnsi="Courier New"/>
    </w:rPr>
  </w:style>
  <w:style w:type="paragraph" w:customStyle="1" w:styleId="A200165">
    <w:name w:val="_A200165"/>
    <w:pPr>
      <w:widowControl w:val="0"/>
      <w:ind w:firstLine="2736"/>
      <w:jc w:val="both"/>
    </w:pPr>
    <w:rPr>
      <w:color w:val="000000"/>
      <w:sz w:val="24"/>
    </w:rPr>
  </w:style>
  <w:style w:type="paragraph" w:customStyle="1" w:styleId="WW-Corpodetexto2">
    <w:name w:val="WW-Corpo de texto 2"/>
    <w:basedOn w:val="Normal"/>
    <w:pPr>
      <w:suppressAutoHyphens/>
    </w:pPr>
    <w:rPr>
      <w:rFonts w:ascii="Arial" w:hAnsi="Arial"/>
      <w:b/>
      <w:sz w:val="24"/>
      <w:szCs w:val="20"/>
      <w:lang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/>
      <w:sz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27">
    <w:name w:val="xl27"/>
    <w:basedOn w:val="Normal"/>
    <w:pPr>
      <w:spacing w:before="100" w:beforeAutospacing="1" w:after="100" w:afterAutospacing="1"/>
    </w:pPr>
    <w:rPr>
      <w:rFonts w:ascii="Arial Unicode MS" w:eastAsia="Arial Unicode MS"/>
      <w:sz w:val="24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33">
    <w:name w:val="xl33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</w:rPr>
  </w:style>
  <w:style w:type="paragraph" w:customStyle="1" w:styleId="xl34">
    <w:name w:val="xl3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24"/>
    </w:rPr>
  </w:style>
  <w:style w:type="paragraph" w:customStyle="1" w:styleId="xl37">
    <w:name w:val="xl37"/>
    <w:basedOn w:val="Normal"/>
    <w:pP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40">
    <w:name w:val="xl4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/>
      <w:sz w:val="24"/>
    </w:rPr>
  </w:style>
  <w:style w:type="character" w:styleId="Hyperlink">
    <w:name w:val="Hyperlink"/>
    <w:basedOn w:val="Fontepargpadro"/>
    <w:uiPriority w:val="99"/>
    <w:rsid w:val="001E143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E1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8">
    <w:name w:val="xl58"/>
    <w:basedOn w:val="Normal"/>
    <w:rsid w:val="00914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"/>
    <w:rsid w:val="00914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0">
    <w:name w:val="xl60"/>
    <w:basedOn w:val="Normal"/>
    <w:rsid w:val="00914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1">
    <w:name w:val="xl61"/>
    <w:basedOn w:val="Normal"/>
    <w:rsid w:val="00914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2">
    <w:name w:val="xl62"/>
    <w:basedOn w:val="Normal"/>
    <w:rsid w:val="00914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Normal"/>
    <w:rsid w:val="00914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914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65">
    <w:name w:val="xl65"/>
    <w:basedOn w:val="Normal"/>
    <w:rsid w:val="00955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Normal"/>
    <w:rsid w:val="00955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55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CitaoChar">
    <w:name w:val="Citação Char"/>
    <w:link w:val="Citao"/>
    <w:uiPriority w:val="29"/>
    <w:locked/>
    <w:rsid w:val="00401941"/>
    <w:rPr>
      <w:rFonts w:ascii="Calibri" w:eastAsia="Times New Roman" w:hAnsi="Calibri"/>
      <w:i/>
      <w:sz w:val="24"/>
      <w:lang w:val="en-US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401941"/>
    <w:rPr>
      <w:rFonts w:ascii="Calibri" w:hAnsi="Calibri"/>
      <w:i/>
      <w:sz w:val="24"/>
      <w:lang w:val="en-US" w:eastAsia="en-US"/>
    </w:rPr>
  </w:style>
  <w:style w:type="character" w:customStyle="1" w:styleId="CitaoChar1">
    <w:name w:val="Citação Char1"/>
    <w:basedOn w:val="Fontepargpadro"/>
    <w:link w:val="Citao"/>
    <w:uiPriority w:val="29"/>
    <w:rsid w:val="00401941"/>
    <w:rPr>
      <w:i/>
      <w:color w:val="000000"/>
      <w:sz w:val="24"/>
    </w:rPr>
  </w:style>
  <w:style w:type="character" w:customStyle="1" w:styleId="CitaoIntensaChar">
    <w:name w:val="Citação Intensa Char"/>
    <w:link w:val="CitaoIntensa"/>
    <w:uiPriority w:val="30"/>
    <w:locked/>
    <w:rsid w:val="00401941"/>
    <w:rPr>
      <w:rFonts w:ascii="Calibri" w:eastAsia="Times New Roman" w:hAnsi="Calibri"/>
      <w:b/>
      <w:i/>
      <w:sz w:val="22"/>
      <w:lang w:val="en-US"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1941"/>
    <w:pPr>
      <w:ind w:left="720" w:right="720"/>
    </w:pPr>
    <w:rPr>
      <w:rFonts w:ascii="Calibri" w:hAnsi="Calibri"/>
      <w:b/>
      <w:i/>
      <w:sz w:val="24"/>
      <w:szCs w:val="22"/>
      <w:lang w:val="en-US" w:eastAsia="en-US"/>
    </w:rPr>
  </w:style>
  <w:style w:type="character" w:customStyle="1" w:styleId="CitaoIntensaChar1">
    <w:name w:val="Citação Intensa Char1"/>
    <w:basedOn w:val="Fontepargpadro"/>
    <w:link w:val="CitaoIntensa"/>
    <w:uiPriority w:val="30"/>
    <w:rsid w:val="00401941"/>
    <w:rPr>
      <w:b/>
      <w:i/>
      <w:color w:val="4F81BD"/>
      <w:sz w:val="24"/>
    </w:rPr>
  </w:style>
  <w:style w:type="character" w:styleId="nfaseSutil">
    <w:name w:val="Subtle Emphasis"/>
    <w:basedOn w:val="Fontepargpadro"/>
    <w:uiPriority w:val="19"/>
    <w:qFormat/>
    <w:rsid w:val="00401941"/>
    <w:rPr>
      <w:i/>
      <w:color w:val="5A5A5A"/>
    </w:rPr>
  </w:style>
  <w:style w:type="paragraph" w:styleId="PargrafodaLista">
    <w:name w:val="List Paragraph"/>
    <w:basedOn w:val="Normal"/>
    <w:uiPriority w:val="34"/>
    <w:qFormat/>
    <w:rsid w:val="00401941"/>
    <w:pPr>
      <w:ind w:left="720"/>
      <w:contextualSpacing/>
    </w:pPr>
  </w:style>
  <w:style w:type="paragraph" w:customStyle="1" w:styleId="p13">
    <w:name w:val="p13"/>
    <w:basedOn w:val="Normal"/>
    <w:rsid w:val="00401941"/>
    <w:pPr>
      <w:spacing w:after="120"/>
      <w:ind w:firstLine="567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p19">
    <w:name w:val="p19"/>
    <w:basedOn w:val="Normal"/>
    <w:rsid w:val="00401941"/>
    <w:pPr>
      <w:spacing w:before="120"/>
      <w:ind w:firstLine="567"/>
      <w:jc w:val="both"/>
      <w:textAlignment w:val="top"/>
    </w:pPr>
    <w:rPr>
      <w:rFonts w:ascii="Arial" w:hAnsi="Arial" w:cs="Arial"/>
      <w:sz w:val="20"/>
      <w:szCs w:val="20"/>
    </w:rPr>
  </w:style>
  <w:style w:type="character" w:customStyle="1" w:styleId="t11">
    <w:name w:val="t11"/>
    <w:rsid w:val="00401941"/>
    <w:rPr>
      <w:b/>
    </w:rPr>
  </w:style>
  <w:style w:type="paragraph" w:styleId="Textodebalo">
    <w:name w:val="Balloon Text"/>
    <w:basedOn w:val="Normal"/>
    <w:link w:val="TextodebaloChar"/>
    <w:uiPriority w:val="99"/>
    <w:rsid w:val="00401941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401941"/>
    <w:rPr>
      <w:rFonts w:ascii="Tahoma" w:hAnsi="Tahoma"/>
      <w:sz w:val="16"/>
    </w:rPr>
  </w:style>
  <w:style w:type="character" w:styleId="MquinadeescreverHTML">
    <w:name w:val="HTML Typewriter"/>
    <w:basedOn w:val="Fontepargpadro"/>
    <w:uiPriority w:val="99"/>
    <w:unhideWhenUsed/>
    <w:rsid w:val="00401941"/>
    <w:rPr>
      <w:rFonts w:ascii="Courier New" w:hAnsi="Courier New"/>
      <w:sz w:val="20"/>
    </w:rPr>
  </w:style>
  <w:style w:type="character" w:styleId="Forte">
    <w:name w:val="Strong"/>
    <w:basedOn w:val="Fontepargpadro"/>
    <w:uiPriority w:val="22"/>
    <w:qFormat/>
    <w:rsid w:val="0040194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iacas.mt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EB1FB-16E2-4FA2-A01A-EE85C7AD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2463</Words>
  <Characters>13303</Characters>
  <Application>Microsoft Office Word</Application>
  <DocSecurity>0</DocSecurity>
  <Lines>110</Lines>
  <Paragraphs>31</Paragraphs>
  <ScaleCrop>false</ScaleCrop>
  <Company>LICITAÇÃO IDENTIFICAÇÃO</Company>
  <LinksUpToDate>false</LinksUpToDate>
  <CharactersWithSpaces>15735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creator>PREFEITURA</dc:creator>
  <cp:lastModifiedBy>tatiane.brito</cp:lastModifiedBy>
  <cp:revision>2</cp:revision>
  <cp:lastPrinted>2022-08-23T18:27:00Z</cp:lastPrinted>
  <dcterms:created xsi:type="dcterms:W3CDTF">2022-08-23T19:30:00Z</dcterms:created>
  <dcterms:modified xsi:type="dcterms:W3CDTF">2022-08-23T19:30:00Z</dcterms:modified>
</cp:coreProperties>
</file>