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3B" w:rsidRPr="00D9168C" w:rsidRDefault="00460A3B" w:rsidP="001E143A">
      <w:pPr>
        <w:jc w:val="center"/>
        <w:rPr>
          <w:rFonts w:asciiTheme="majorHAnsi" w:hAnsiTheme="majorHAnsi"/>
          <w:b/>
          <w:bCs/>
          <w:color w:val="000000"/>
          <w:sz w:val="20"/>
          <w:szCs w:val="20"/>
        </w:rPr>
      </w:pPr>
    </w:p>
    <w:p w:rsidR="001E143A" w:rsidRPr="00D9168C" w:rsidRDefault="001E143A" w:rsidP="001E143A">
      <w:pPr>
        <w:ind w:right="-1"/>
        <w:jc w:val="center"/>
        <w:outlineLvl w:val="0"/>
        <w:rPr>
          <w:rFonts w:asciiTheme="majorHAnsi" w:hAnsiTheme="majorHAnsi"/>
          <w:b/>
          <w:sz w:val="20"/>
          <w:szCs w:val="20"/>
        </w:rPr>
      </w:pPr>
      <w:r w:rsidRPr="00D9168C">
        <w:rPr>
          <w:rFonts w:asciiTheme="majorHAnsi" w:hAnsiTheme="majorHAnsi"/>
          <w:b/>
          <w:sz w:val="20"/>
          <w:szCs w:val="20"/>
        </w:rPr>
        <w:t xml:space="preserve">PREGÃO PRESENCIAL Nº. </w:t>
      </w:r>
      <w:r w:rsidR="004F118F" w:rsidRPr="00D9168C">
        <w:rPr>
          <w:rFonts w:asciiTheme="majorHAnsi" w:hAnsiTheme="majorHAnsi"/>
          <w:b/>
          <w:sz w:val="20"/>
          <w:szCs w:val="20"/>
        </w:rPr>
        <w:t>012/2023</w:t>
      </w:r>
    </w:p>
    <w:p w:rsidR="001E143A" w:rsidRPr="00D9168C" w:rsidRDefault="001E143A" w:rsidP="001E143A">
      <w:pPr>
        <w:ind w:right="-1"/>
        <w:jc w:val="center"/>
        <w:outlineLvl w:val="0"/>
        <w:rPr>
          <w:rFonts w:asciiTheme="majorHAnsi" w:hAnsiTheme="majorHAnsi"/>
          <w:b/>
          <w:bCs/>
          <w:sz w:val="20"/>
          <w:szCs w:val="20"/>
        </w:rPr>
      </w:pPr>
      <w:r w:rsidRPr="00D9168C">
        <w:rPr>
          <w:rFonts w:asciiTheme="majorHAnsi" w:hAnsiTheme="majorHAnsi"/>
          <w:b/>
          <w:sz w:val="20"/>
          <w:szCs w:val="20"/>
        </w:rPr>
        <w:t xml:space="preserve">(PROCESSO </w:t>
      </w:r>
      <w:r w:rsidR="003C4BA9" w:rsidRPr="00D9168C">
        <w:rPr>
          <w:rFonts w:asciiTheme="majorHAnsi" w:hAnsiTheme="majorHAnsi"/>
          <w:b/>
          <w:sz w:val="20"/>
          <w:szCs w:val="20"/>
        </w:rPr>
        <w:t>LICITATÓRIO</w:t>
      </w:r>
      <w:r w:rsidRPr="00D9168C">
        <w:rPr>
          <w:rFonts w:asciiTheme="majorHAnsi" w:hAnsiTheme="majorHAnsi"/>
          <w:b/>
          <w:sz w:val="20"/>
          <w:szCs w:val="20"/>
        </w:rPr>
        <w:t xml:space="preserve"> Nº </w:t>
      </w:r>
      <w:r w:rsidR="002676A0" w:rsidRPr="00D9168C">
        <w:rPr>
          <w:rFonts w:asciiTheme="majorHAnsi" w:hAnsiTheme="majorHAnsi"/>
          <w:b/>
          <w:sz w:val="20"/>
          <w:szCs w:val="20"/>
        </w:rPr>
        <w:t>0</w:t>
      </w:r>
      <w:r w:rsidR="004F118F" w:rsidRPr="00D9168C">
        <w:rPr>
          <w:rFonts w:asciiTheme="majorHAnsi" w:hAnsiTheme="majorHAnsi"/>
          <w:b/>
          <w:sz w:val="20"/>
          <w:szCs w:val="20"/>
        </w:rPr>
        <w:t>20/2023</w:t>
      </w:r>
      <w:r w:rsidRPr="00D9168C">
        <w:rPr>
          <w:rFonts w:asciiTheme="majorHAnsi" w:hAnsiTheme="majorHAnsi"/>
          <w:b/>
          <w:bCs/>
          <w:sz w:val="20"/>
          <w:szCs w:val="20"/>
        </w:rPr>
        <w:t>)</w:t>
      </w:r>
    </w:p>
    <w:p w:rsidR="001E143A" w:rsidRPr="00D9168C" w:rsidRDefault="0017400F" w:rsidP="001E143A">
      <w:pPr>
        <w:ind w:right="-1"/>
        <w:jc w:val="center"/>
        <w:outlineLvl w:val="0"/>
        <w:rPr>
          <w:rFonts w:asciiTheme="majorHAnsi" w:hAnsiTheme="majorHAnsi"/>
          <w:b/>
          <w:sz w:val="20"/>
          <w:szCs w:val="20"/>
          <w:u w:val="single"/>
        </w:rPr>
      </w:pPr>
      <w:r w:rsidRPr="00D9168C">
        <w:rPr>
          <w:rFonts w:asciiTheme="majorHAnsi" w:hAnsiTheme="majorHAnsi"/>
          <w:b/>
          <w:sz w:val="20"/>
          <w:szCs w:val="20"/>
          <w:u w:val="single"/>
        </w:rPr>
        <w:t>SISTEMA DE REGISTRO DE PREÇO</w:t>
      </w:r>
    </w:p>
    <w:p w:rsidR="0017400F" w:rsidRPr="00D9168C" w:rsidRDefault="0017400F" w:rsidP="001E143A">
      <w:pPr>
        <w:autoSpaceDE w:val="0"/>
        <w:autoSpaceDN w:val="0"/>
        <w:adjustRightInd w:val="0"/>
        <w:jc w:val="both"/>
        <w:rPr>
          <w:rFonts w:asciiTheme="majorHAnsi" w:hAnsiTheme="majorHAnsi"/>
          <w:b/>
          <w:bCs/>
          <w:color w:val="000000"/>
          <w:sz w:val="20"/>
          <w:szCs w:val="20"/>
        </w:rPr>
      </w:pPr>
    </w:p>
    <w:p w:rsidR="00835F18" w:rsidRPr="00D9168C" w:rsidRDefault="00835F18"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 PREÂMBULO</w:t>
      </w:r>
    </w:p>
    <w:p w:rsidR="00835F18" w:rsidRPr="00D9168C" w:rsidRDefault="00835F18" w:rsidP="00835F18">
      <w:pPr>
        <w:autoSpaceDE w:val="0"/>
        <w:autoSpaceDN w:val="0"/>
        <w:adjustRightInd w:val="0"/>
        <w:jc w:val="both"/>
        <w:rPr>
          <w:rFonts w:asciiTheme="majorHAnsi" w:hAnsiTheme="majorHAnsi"/>
          <w:b/>
          <w:bCs/>
          <w:color w:val="000000"/>
          <w:sz w:val="20"/>
          <w:szCs w:val="20"/>
        </w:rPr>
      </w:pPr>
    </w:p>
    <w:p w:rsidR="00A14196" w:rsidRPr="00D9168C" w:rsidRDefault="002676A0"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A PREFEITURA MUNICIPAL DE APIACÁS - MT, </w:t>
      </w:r>
      <w:r w:rsidRPr="00D9168C">
        <w:rPr>
          <w:rFonts w:asciiTheme="majorHAnsi" w:hAnsiTheme="majorHAnsi"/>
          <w:sz w:val="20"/>
          <w:szCs w:val="20"/>
        </w:rPr>
        <w:t xml:space="preserve">mediante a Pregoeira Oficial Silvia Pierina Rozza Krizanowski e equipe de apoio: </w:t>
      </w:r>
      <w:r w:rsidRPr="00D9168C">
        <w:rPr>
          <w:rFonts w:asciiTheme="majorHAnsi" w:hAnsiTheme="majorHAnsi"/>
          <w:bCs/>
          <w:color w:val="000000"/>
          <w:sz w:val="20"/>
          <w:szCs w:val="20"/>
        </w:rPr>
        <w:t xml:space="preserve">Ana Maria Fernandes de Andrade Vincenzi, </w:t>
      </w:r>
      <w:r w:rsidRPr="00D9168C">
        <w:rPr>
          <w:rFonts w:asciiTheme="majorHAnsi" w:hAnsiTheme="majorHAnsi"/>
          <w:color w:val="000000"/>
          <w:sz w:val="20"/>
          <w:szCs w:val="20"/>
        </w:rPr>
        <w:t xml:space="preserve">Suzana Aparecida de Souza e </w:t>
      </w:r>
      <w:r w:rsidR="00F274A7">
        <w:rPr>
          <w:rFonts w:asciiTheme="majorHAnsi" w:hAnsiTheme="majorHAnsi"/>
          <w:color w:val="000000"/>
          <w:sz w:val="20"/>
          <w:szCs w:val="20"/>
        </w:rPr>
        <w:t>Thatiane De Carvalho Brito</w:t>
      </w:r>
      <w:r w:rsidRPr="00D9168C">
        <w:rPr>
          <w:rFonts w:asciiTheme="majorHAnsi" w:hAnsiTheme="majorHAnsi"/>
          <w:color w:val="000000"/>
          <w:sz w:val="20"/>
          <w:szCs w:val="20"/>
        </w:rPr>
        <w:t xml:space="preserve">, </w:t>
      </w:r>
      <w:r w:rsidRPr="00D9168C">
        <w:rPr>
          <w:rFonts w:asciiTheme="majorHAnsi" w:hAnsiTheme="majorHAnsi"/>
          <w:sz w:val="20"/>
          <w:szCs w:val="20"/>
        </w:rPr>
        <w:t xml:space="preserve">designada pelo Decreto nº </w:t>
      </w:r>
      <w:r w:rsidR="00F274A7">
        <w:rPr>
          <w:rFonts w:asciiTheme="majorHAnsi" w:hAnsiTheme="majorHAnsi"/>
          <w:sz w:val="20"/>
          <w:szCs w:val="20"/>
        </w:rPr>
        <w:t>020/2023</w:t>
      </w:r>
      <w:r w:rsidRPr="00D9168C">
        <w:rPr>
          <w:rFonts w:asciiTheme="majorHAnsi" w:hAnsiTheme="majorHAnsi"/>
          <w:sz w:val="20"/>
          <w:szCs w:val="20"/>
        </w:rPr>
        <w:t xml:space="preserve">, de </w:t>
      </w:r>
      <w:r w:rsidR="00686E00">
        <w:rPr>
          <w:rFonts w:asciiTheme="majorHAnsi" w:hAnsiTheme="majorHAnsi"/>
          <w:color w:val="000000"/>
          <w:sz w:val="20"/>
          <w:szCs w:val="20"/>
        </w:rPr>
        <w:t>19 de janeiro de 2023</w:t>
      </w:r>
      <w:r w:rsidR="00A14196" w:rsidRPr="00D9168C">
        <w:rPr>
          <w:rFonts w:asciiTheme="majorHAnsi" w:hAnsiTheme="majorHAnsi"/>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C065EB" w:rsidRPr="00D9168C" w:rsidRDefault="00C065EB" w:rsidP="00732C49">
      <w:pPr>
        <w:autoSpaceDE w:val="0"/>
        <w:autoSpaceDN w:val="0"/>
        <w:adjustRightInd w:val="0"/>
        <w:jc w:val="both"/>
        <w:rPr>
          <w:rFonts w:asciiTheme="majorHAnsi" w:hAnsiTheme="majorHAnsi"/>
          <w:sz w:val="20"/>
          <w:szCs w:val="20"/>
        </w:rPr>
      </w:pPr>
    </w:p>
    <w:p w:rsidR="00732C49" w:rsidRPr="00D9168C" w:rsidRDefault="00732C49"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PREGÃO PRESENCIAL</w:t>
      </w:r>
    </w:p>
    <w:p w:rsidR="00732C49" w:rsidRPr="00D9168C" w:rsidRDefault="00732C49" w:rsidP="00732C49">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Processo Licitatório </w:t>
      </w:r>
      <w:r w:rsidRPr="00D9168C">
        <w:rPr>
          <w:rFonts w:asciiTheme="majorHAnsi" w:hAnsiTheme="majorHAnsi"/>
          <w:b/>
          <w:sz w:val="20"/>
          <w:szCs w:val="20"/>
        </w:rPr>
        <w:t xml:space="preserve">nº. </w:t>
      </w:r>
      <w:r w:rsidR="00686E00">
        <w:rPr>
          <w:rFonts w:asciiTheme="majorHAnsi" w:hAnsiTheme="majorHAnsi"/>
          <w:b/>
          <w:sz w:val="20"/>
          <w:szCs w:val="20"/>
        </w:rPr>
        <w:t>020</w:t>
      </w:r>
      <w:r w:rsidR="0051612B" w:rsidRPr="00D9168C">
        <w:rPr>
          <w:rFonts w:asciiTheme="majorHAnsi" w:hAnsiTheme="majorHAnsi"/>
          <w:b/>
          <w:sz w:val="20"/>
          <w:szCs w:val="20"/>
        </w:rPr>
        <w:t>/202</w:t>
      </w:r>
      <w:r w:rsidR="0053737A" w:rsidRPr="00D9168C">
        <w:rPr>
          <w:rFonts w:asciiTheme="majorHAnsi" w:hAnsiTheme="majorHAnsi"/>
          <w:b/>
          <w:sz w:val="20"/>
          <w:szCs w:val="20"/>
        </w:rPr>
        <w:t>3</w:t>
      </w:r>
    </w:p>
    <w:p w:rsidR="00732C49" w:rsidRPr="00D9168C" w:rsidRDefault="00DA58EE" w:rsidP="00732C49">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Modalidade:</w:t>
      </w:r>
      <w:r w:rsidR="00D23A32" w:rsidRPr="00D9168C">
        <w:rPr>
          <w:rFonts w:asciiTheme="majorHAnsi" w:hAnsiTheme="majorHAnsi"/>
          <w:b/>
          <w:sz w:val="20"/>
          <w:szCs w:val="20"/>
        </w:rPr>
        <w:t xml:space="preserve"> Pregão Presencial </w:t>
      </w:r>
      <w:r w:rsidR="00732C49" w:rsidRPr="00D9168C">
        <w:rPr>
          <w:rFonts w:asciiTheme="majorHAnsi" w:hAnsiTheme="majorHAnsi"/>
          <w:b/>
          <w:sz w:val="20"/>
          <w:szCs w:val="20"/>
        </w:rPr>
        <w:t xml:space="preserve">nº </w:t>
      </w:r>
      <w:r w:rsidR="0053737A" w:rsidRPr="00D9168C">
        <w:rPr>
          <w:rFonts w:asciiTheme="majorHAnsi" w:hAnsiTheme="majorHAnsi"/>
          <w:b/>
          <w:sz w:val="20"/>
          <w:szCs w:val="20"/>
        </w:rPr>
        <w:t>012</w:t>
      </w:r>
      <w:r w:rsidR="0051612B" w:rsidRPr="00D9168C">
        <w:rPr>
          <w:rFonts w:asciiTheme="majorHAnsi" w:hAnsiTheme="majorHAnsi"/>
          <w:b/>
          <w:sz w:val="20"/>
          <w:szCs w:val="20"/>
        </w:rPr>
        <w:t>/202</w:t>
      </w:r>
      <w:r w:rsidR="0053737A" w:rsidRPr="00D9168C">
        <w:rPr>
          <w:rFonts w:asciiTheme="majorHAnsi" w:hAnsiTheme="majorHAnsi"/>
          <w:b/>
          <w:sz w:val="20"/>
          <w:szCs w:val="20"/>
        </w:rPr>
        <w:t>3</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Regime:</w:t>
      </w:r>
      <w:r w:rsidR="00732C49" w:rsidRPr="00D9168C">
        <w:rPr>
          <w:rFonts w:asciiTheme="majorHAnsi" w:hAnsiTheme="majorHAnsi"/>
          <w:b/>
          <w:sz w:val="20"/>
          <w:szCs w:val="20"/>
        </w:rPr>
        <w:t xml:space="preserve"> </w:t>
      </w:r>
      <w:r w:rsidR="00C008A5" w:rsidRPr="00D9168C">
        <w:rPr>
          <w:rFonts w:asciiTheme="majorHAnsi" w:hAnsiTheme="majorHAnsi"/>
          <w:b/>
          <w:sz w:val="20"/>
          <w:szCs w:val="20"/>
        </w:rPr>
        <w:t>PRESTAÇÃO DE SERVIÇOS</w:t>
      </w:r>
      <w:r w:rsidR="00732C49" w:rsidRPr="00D9168C">
        <w:rPr>
          <w:rFonts w:asciiTheme="majorHAnsi" w:hAnsiTheme="majorHAnsi"/>
          <w:b/>
          <w:sz w:val="20"/>
          <w:szCs w:val="20"/>
        </w:rPr>
        <w:t xml:space="preserve"> </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Tipo:</w:t>
      </w:r>
      <w:r w:rsidR="00732C49" w:rsidRPr="00D9168C">
        <w:rPr>
          <w:rFonts w:asciiTheme="majorHAnsi" w:hAnsiTheme="majorHAnsi"/>
          <w:b/>
          <w:bCs/>
          <w:sz w:val="20"/>
          <w:szCs w:val="20"/>
        </w:rPr>
        <w:t xml:space="preserve"> </w:t>
      </w:r>
      <w:r w:rsidR="00732C49" w:rsidRPr="00D9168C">
        <w:rPr>
          <w:rFonts w:asciiTheme="majorHAnsi" w:hAnsiTheme="majorHAnsi"/>
          <w:b/>
          <w:sz w:val="20"/>
          <w:szCs w:val="20"/>
        </w:rPr>
        <w:t xml:space="preserve">Menor Preço por </w:t>
      </w:r>
      <w:r w:rsidR="004B1CF1" w:rsidRPr="00D9168C">
        <w:rPr>
          <w:rFonts w:asciiTheme="majorHAnsi" w:hAnsiTheme="majorHAnsi"/>
          <w:b/>
          <w:sz w:val="20"/>
          <w:szCs w:val="20"/>
        </w:rPr>
        <w:t>ITEM</w:t>
      </w:r>
    </w:p>
    <w:p w:rsidR="00732C49" w:rsidRPr="00D9168C" w:rsidRDefault="00DA58EE"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Setor Interessado:</w:t>
      </w:r>
      <w:r w:rsidR="00732C49" w:rsidRPr="00D9168C">
        <w:rPr>
          <w:rFonts w:asciiTheme="majorHAnsi" w:hAnsiTheme="majorHAnsi"/>
          <w:b/>
          <w:bCs/>
          <w:sz w:val="20"/>
          <w:szCs w:val="20"/>
        </w:rPr>
        <w:t xml:space="preserve"> PREFEITURA MUNICIPAL DE APIACÁS</w:t>
      </w:r>
      <w:r w:rsidR="005E1349" w:rsidRPr="00D9168C">
        <w:rPr>
          <w:rFonts w:asciiTheme="majorHAnsi" w:hAnsiTheme="majorHAnsi"/>
          <w:b/>
          <w:bCs/>
          <w:sz w:val="20"/>
          <w:szCs w:val="20"/>
        </w:rPr>
        <w:t xml:space="preserve"> PARA</w:t>
      </w:r>
      <w:r w:rsidR="0051612B" w:rsidRPr="00D9168C">
        <w:rPr>
          <w:rFonts w:asciiTheme="majorHAnsi" w:hAnsiTheme="majorHAnsi"/>
          <w:b/>
          <w:bCs/>
          <w:sz w:val="20"/>
          <w:szCs w:val="20"/>
        </w:rPr>
        <w:t xml:space="preserve"> </w:t>
      </w:r>
      <w:r w:rsidR="00DB6B44" w:rsidRPr="00D9168C">
        <w:rPr>
          <w:rFonts w:asciiTheme="majorHAnsi" w:hAnsiTheme="majorHAnsi"/>
          <w:b/>
          <w:bCs/>
          <w:sz w:val="20"/>
          <w:szCs w:val="20"/>
        </w:rPr>
        <w:t>S</w:t>
      </w:r>
      <w:r w:rsidR="005E1349" w:rsidRPr="00D9168C">
        <w:rPr>
          <w:rFonts w:asciiTheme="majorHAnsi" w:hAnsiTheme="majorHAnsi"/>
          <w:b/>
          <w:bCs/>
          <w:sz w:val="20"/>
          <w:szCs w:val="20"/>
        </w:rPr>
        <w:t>ECRETARIA MUNICIPAL DE EDUCAÇÃO</w:t>
      </w:r>
      <w:r w:rsidR="00FD4614" w:rsidRPr="00D9168C">
        <w:rPr>
          <w:rFonts w:asciiTheme="majorHAnsi" w:hAnsiTheme="majorHAnsi"/>
          <w:b/>
          <w:bCs/>
          <w:sz w:val="20"/>
          <w:szCs w:val="20"/>
        </w:rPr>
        <w:t xml:space="preserve">, SAÚDE, ASSISTENCIA SOCIAL, URBANISMO, </w:t>
      </w:r>
      <w:r w:rsidR="00C008A5" w:rsidRPr="00D9168C">
        <w:rPr>
          <w:rFonts w:asciiTheme="majorHAnsi" w:hAnsiTheme="majorHAnsi"/>
          <w:b/>
          <w:sz w:val="20"/>
          <w:szCs w:val="20"/>
        </w:rPr>
        <w:t>INFRA ESTRUTURA</w:t>
      </w:r>
      <w:r w:rsidR="00FD4614" w:rsidRPr="00D9168C">
        <w:rPr>
          <w:rFonts w:asciiTheme="majorHAnsi" w:hAnsiTheme="majorHAnsi"/>
          <w:b/>
          <w:sz w:val="20"/>
          <w:szCs w:val="20"/>
        </w:rPr>
        <w:t xml:space="preserve"> E</w:t>
      </w:r>
      <w:r w:rsidR="0051612B" w:rsidRPr="00D9168C">
        <w:rPr>
          <w:rFonts w:asciiTheme="majorHAnsi" w:hAnsiTheme="majorHAnsi"/>
          <w:b/>
          <w:sz w:val="20"/>
          <w:szCs w:val="20"/>
        </w:rPr>
        <w:t xml:space="preserve"> </w:t>
      </w:r>
      <w:r w:rsidR="00FD4614" w:rsidRPr="00D9168C">
        <w:rPr>
          <w:rFonts w:asciiTheme="majorHAnsi" w:hAnsiTheme="majorHAnsi"/>
          <w:b/>
          <w:sz w:val="20"/>
          <w:szCs w:val="20"/>
        </w:rPr>
        <w:t>ADMINISTRAÇÃO.</w:t>
      </w:r>
    </w:p>
    <w:p w:rsidR="00732C49" w:rsidRPr="00D9168C" w:rsidRDefault="0051612B"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 xml:space="preserve">DATA ABERTURA E JULGAMENTO: </w:t>
      </w:r>
      <w:r w:rsidR="004721BE" w:rsidRPr="00D9168C">
        <w:rPr>
          <w:rFonts w:asciiTheme="majorHAnsi" w:hAnsiTheme="majorHAnsi"/>
          <w:b/>
          <w:bCs/>
          <w:sz w:val="20"/>
          <w:szCs w:val="20"/>
        </w:rPr>
        <w:t>06</w:t>
      </w:r>
      <w:r w:rsidRPr="00D9168C">
        <w:rPr>
          <w:rFonts w:asciiTheme="majorHAnsi" w:hAnsiTheme="majorHAnsi"/>
          <w:b/>
          <w:bCs/>
          <w:sz w:val="20"/>
          <w:szCs w:val="20"/>
        </w:rPr>
        <w:t>/</w:t>
      </w:r>
      <w:r w:rsidR="00CA39D7" w:rsidRPr="00D9168C">
        <w:rPr>
          <w:rFonts w:asciiTheme="majorHAnsi" w:hAnsiTheme="majorHAnsi"/>
          <w:b/>
          <w:bCs/>
          <w:sz w:val="20"/>
          <w:szCs w:val="20"/>
        </w:rPr>
        <w:t>0</w:t>
      </w:r>
      <w:r w:rsidR="004721BE" w:rsidRPr="00D9168C">
        <w:rPr>
          <w:rFonts w:asciiTheme="majorHAnsi" w:hAnsiTheme="majorHAnsi"/>
          <w:b/>
          <w:bCs/>
          <w:sz w:val="20"/>
          <w:szCs w:val="20"/>
        </w:rPr>
        <w:t>3</w:t>
      </w:r>
      <w:r w:rsidRPr="00D9168C">
        <w:rPr>
          <w:rFonts w:asciiTheme="majorHAnsi" w:hAnsiTheme="majorHAnsi"/>
          <w:b/>
          <w:bCs/>
          <w:sz w:val="20"/>
          <w:szCs w:val="20"/>
        </w:rPr>
        <w:t>/202</w:t>
      </w:r>
      <w:r w:rsidR="004721BE" w:rsidRPr="00D9168C">
        <w:rPr>
          <w:rFonts w:asciiTheme="majorHAnsi" w:hAnsiTheme="majorHAnsi"/>
          <w:b/>
          <w:bCs/>
          <w:sz w:val="20"/>
          <w:szCs w:val="20"/>
        </w:rPr>
        <w:t>3</w:t>
      </w:r>
      <w:r w:rsidR="00234ED7" w:rsidRPr="00D9168C">
        <w:rPr>
          <w:rFonts w:asciiTheme="majorHAnsi" w:hAnsiTheme="majorHAnsi"/>
          <w:b/>
          <w:bCs/>
          <w:sz w:val="20"/>
          <w:szCs w:val="20"/>
        </w:rPr>
        <w:t xml:space="preserve"> (</w:t>
      </w:r>
      <w:r w:rsidR="004721BE" w:rsidRPr="00D9168C">
        <w:rPr>
          <w:rFonts w:asciiTheme="majorHAnsi" w:hAnsiTheme="majorHAnsi"/>
          <w:b/>
          <w:bCs/>
          <w:sz w:val="20"/>
          <w:szCs w:val="20"/>
        </w:rPr>
        <w:t>seis de março</w:t>
      </w:r>
      <w:r w:rsidR="00CA39D7" w:rsidRPr="00D9168C">
        <w:rPr>
          <w:rFonts w:asciiTheme="majorHAnsi" w:hAnsiTheme="majorHAnsi"/>
          <w:b/>
          <w:bCs/>
          <w:sz w:val="20"/>
          <w:szCs w:val="20"/>
        </w:rPr>
        <w:t xml:space="preserve"> de dois mil e vinte e </w:t>
      </w:r>
      <w:r w:rsidR="004721BE" w:rsidRPr="00D9168C">
        <w:rPr>
          <w:rFonts w:asciiTheme="majorHAnsi" w:hAnsiTheme="majorHAnsi"/>
          <w:b/>
          <w:bCs/>
          <w:sz w:val="20"/>
          <w:szCs w:val="20"/>
        </w:rPr>
        <w:t>três</w:t>
      </w:r>
      <w:r w:rsidR="00C008A5" w:rsidRPr="00D9168C">
        <w:rPr>
          <w:rFonts w:asciiTheme="majorHAnsi" w:hAnsiTheme="majorHAnsi"/>
          <w:b/>
          <w:bCs/>
          <w:sz w:val="20"/>
          <w:szCs w:val="20"/>
        </w:rPr>
        <w:t>)</w:t>
      </w:r>
    </w:p>
    <w:p w:rsidR="00C065EB" w:rsidRPr="00D9168C" w:rsidRDefault="00166C6C" w:rsidP="00166C6C">
      <w:pPr>
        <w:autoSpaceDE w:val="0"/>
        <w:autoSpaceDN w:val="0"/>
        <w:adjustRightInd w:val="0"/>
        <w:jc w:val="both"/>
        <w:rPr>
          <w:rFonts w:asciiTheme="majorHAnsi" w:hAnsiTheme="majorHAnsi"/>
          <w:b/>
          <w:bCs/>
          <w:sz w:val="20"/>
          <w:szCs w:val="20"/>
        </w:rPr>
      </w:pPr>
      <w:r w:rsidRPr="00D9168C">
        <w:rPr>
          <w:rFonts w:asciiTheme="majorHAnsi" w:hAnsiTheme="majorHAnsi"/>
          <w:b/>
          <w:sz w:val="20"/>
          <w:szCs w:val="20"/>
        </w:rPr>
        <w:t>HORÁRIO:</w:t>
      </w:r>
      <w:r w:rsidR="00B92889" w:rsidRPr="00D9168C">
        <w:rPr>
          <w:rFonts w:asciiTheme="majorHAnsi" w:hAnsiTheme="majorHAnsi"/>
          <w:b/>
          <w:sz w:val="20"/>
          <w:szCs w:val="20"/>
        </w:rPr>
        <w:t xml:space="preserve"> </w:t>
      </w:r>
      <w:r w:rsidRPr="00D9168C">
        <w:rPr>
          <w:rFonts w:asciiTheme="majorHAnsi" w:hAnsiTheme="majorHAnsi"/>
          <w:b/>
          <w:sz w:val="20"/>
          <w:szCs w:val="20"/>
        </w:rPr>
        <w:t xml:space="preserve">8:00 </w:t>
      </w:r>
      <w:r w:rsidR="00513F09" w:rsidRPr="00D9168C">
        <w:rPr>
          <w:rFonts w:asciiTheme="majorHAnsi" w:hAnsiTheme="majorHAnsi"/>
          <w:b/>
          <w:sz w:val="20"/>
          <w:szCs w:val="20"/>
        </w:rPr>
        <w:t>(oito horas)</w:t>
      </w:r>
      <w:r w:rsidR="00460A3B" w:rsidRPr="00D9168C">
        <w:rPr>
          <w:rFonts w:asciiTheme="majorHAnsi" w:hAnsiTheme="majorHAnsi"/>
          <w:b/>
          <w:sz w:val="20"/>
          <w:szCs w:val="20"/>
        </w:rPr>
        <w:t xml:space="preserve"> </w:t>
      </w:r>
      <w:r w:rsidR="00513F09" w:rsidRPr="00D9168C">
        <w:rPr>
          <w:rFonts w:asciiTheme="majorHAnsi" w:hAnsiTheme="majorHAnsi"/>
          <w:b/>
          <w:sz w:val="20"/>
          <w:szCs w:val="20"/>
        </w:rPr>
        <w:t>- Horário de Mato Grosso</w:t>
      </w:r>
      <w:r w:rsidR="00513F09" w:rsidRPr="00D9168C">
        <w:rPr>
          <w:rFonts w:asciiTheme="majorHAnsi" w:hAnsiTheme="majorHAnsi"/>
          <w:sz w:val="20"/>
          <w:szCs w:val="20"/>
        </w:rPr>
        <w:t>.</w:t>
      </w:r>
    </w:p>
    <w:p w:rsidR="001E143A" w:rsidRPr="00D9168C" w:rsidRDefault="001E143A" w:rsidP="001E143A">
      <w:pPr>
        <w:pStyle w:val="NormalWeb"/>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 xml:space="preserve">As propostas deverão obedecer às especificações deste instrumento convocatório e anexos, que dele </w:t>
      </w:r>
      <w:r w:rsidR="00C50AB8" w:rsidRPr="00D9168C">
        <w:rPr>
          <w:rFonts w:asciiTheme="majorHAnsi" w:hAnsiTheme="majorHAnsi"/>
          <w:color w:val="000000"/>
          <w:sz w:val="20"/>
          <w:szCs w:val="20"/>
        </w:rPr>
        <w:t xml:space="preserve">são </w:t>
      </w:r>
      <w:r w:rsidRPr="00D9168C">
        <w:rPr>
          <w:rFonts w:asciiTheme="majorHAnsi" w:hAnsiTheme="majorHAnsi"/>
          <w:color w:val="000000"/>
          <w:sz w:val="20"/>
          <w:szCs w:val="20"/>
        </w:rPr>
        <w:t xml:space="preserve">parte integrante. </w:t>
      </w:r>
    </w:p>
    <w:p w:rsidR="00C065EB" w:rsidRPr="00D9168C" w:rsidRDefault="001E143A" w:rsidP="001E143A">
      <w:pPr>
        <w:pStyle w:val="NormalWeb"/>
        <w:jc w:val="both"/>
        <w:rPr>
          <w:rFonts w:asciiTheme="majorHAnsi" w:hAnsiTheme="majorHAnsi"/>
          <w:sz w:val="20"/>
          <w:szCs w:val="20"/>
        </w:rPr>
      </w:pPr>
      <w:r w:rsidRPr="00D9168C">
        <w:rPr>
          <w:rFonts w:asciiTheme="majorHAnsi" w:hAnsiTheme="majorHAnsi"/>
          <w:b/>
          <w:color w:val="000000"/>
          <w:sz w:val="20"/>
          <w:szCs w:val="20"/>
        </w:rPr>
        <w:t xml:space="preserve">1.1.2 </w:t>
      </w:r>
      <w:r w:rsidRPr="00D9168C">
        <w:rPr>
          <w:rFonts w:asciiTheme="majorHAnsi" w:hAnsiTheme="majorHAnsi"/>
          <w:color w:val="000000"/>
          <w:sz w:val="20"/>
          <w:szCs w:val="20"/>
        </w:rPr>
        <w:t xml:space="preserve">Os envelopes contendo a proposta e os documentos de habilitação </w:t>
      </w:r>
      <w:r w:rsidR="00B418A4" w:rsidRPr="00D9168C">
        <w:rPr>
          <w:rFonts w:asciiTheme="majorHAnsi" w:hAnsiTheme="majorHAnsi"/>
          <w:color w:val="000000"/>
          <w:sz w:val="20"/>
          <w:szCs w:val="20"/>
        </w:rPr>
        <w:t xml:space="preserve">serão recebidos </w:t>
      </w:r>
      <w:r w:rsidRPr="00D9168C">
        <w:rPr>
          <w:rFonts w:asciiTheme="majorHAnsi" w:hAnsiTheme="majorHAnsi"/>
          <w:color w:val="000000"/>
          <w:sz w:val="20"/>
          <w:szCs w:val="20"/>
        </w:rPr>
        <w:t xml:space="preserve">na data, horário e endereço abaixo mencionados, na sessão pública de processamento do Pregão, </w:t>
      </w:r>
      <w:r w:rsidRPr="00D9168C">
        <w:rPr>
          <w:rFonts w:asciiTheme="majorHAnsi" w:hAnsiTheme="majorHAnsi"/>
          <w:sz w:val="20"/>
          <w:szCs w:val="20"/>
        </w:rPr>
        <w:t xml:space="preserve">após o credenciamento dos interessados que se apresentarem para participar do certame. </w:t>
      </w:r>
      <w:r w:rsidR="006A1955" w:rsidRPr="00D9168C">
        <w:rPr>
          <w:rFonts w:asciiTheme="majorHAnsi" w:hAnsiTheme="majorHAnsi"/>
          <w:sz w:val="20"/>
          <w:szCs w:val="20"/>
        </w:rPr>
        <w:t xml:space="preserve"> </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Data</w:t>
      </w:r>
      <w:r w:rsidR="005576C8" w:rsidRPr="00D9168C">
        <w:rPr>
          <w:rFonts w:asciiTheme="majorHAnsi" w:hAnsiTheme="majorHAnsi"/>
          <w:b/>
          <w:bCs/>
          <w:sz w:val="20"/>
          <w:szCs w:val="20"/>
        </w:rPr>
        <w:t xml:space="preserve">  de abertura e julgamento - 06</w:t>
      </w:r>
      <w:r w:rsidR="00CA39D7" w:rsidRPr="00D9168C">
        <w:rPr>
          <w:rFonts w:asciiTheme="majorHAnsi" w:hAnsiTheme="majorHAnsi"/>
          <w:b/>
          <w:bCs/>
          <w:sz w:val="20"/>
          <w:szCs w:val="20"/>
        </w:rPr>
        <w:t>/0</w:t>
      </w:r>
      <w:r w:rsidR="005576C8" w:rsidRPr="00D9168C">
        <w:rPr>
          <w:rFonts w:asciiTheme="majorHAnsi" w:hAnsiTheme="majorHAnsi"/>
          <w:b/>
          <w:bCs/>
          <w:sz w:val="20"/>
          <w:szCs w:val="20"/>
        </w:rPr>
        <w:t>3</w:t>
      </w:r>
      <w:r w:rsidR="0051612B" w:rsidRPr="00D9168C">
        <w:rPr>
          <w:rFonts w:asciiTheme="majorHAnsi" w:hAnsiTheme="majorHAnsi"/>
          <w:b/>
          <w:sz w:val="20"/>
          <w:szCs w:val="20"/>
        </w:rPr>
        <w:t xml:space="preserve"> /202</w:t>
      </w:r>
      <w:r w:rsidR="005576C8" w:rsidRPr="00D9168C">
        <w:rPr>
          <w:rFonts w:asciiTheme="majorHAnsi" w:hAnsiTheme="majorHAnsi"/>
          <w:b/>
          <w:sz w:val="20"/>
          <w:szCs w:val="20"/>
        </w:rPr>
        <w:t>3</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Credenciamento: </w:t>
      </w:r>
      <w:r w:rsidRPr="00D9168C">
        <w:rPr>
          <w:rFonts w:asciiTheme="majorHAnsi" w:hAnsiTheme="majorHAnsi"/>
          <w:b/>
          <w:sz w:val="20"/>
          <w:szCs w:val="20"/>
        </w:rPr>
        <w:t xml:space="preserve">8:00 às </w:t>
      </w:r>
      <w:r w:rsidR="00D166BF" w:rsidRPr="00D9168C">
        <w:rPr>
          <w:rFonts w:asciiTheme="majorHAnsi" w:hAnsiTheme="majorHAnsi"/>
          <w:b/>
          <w:sz w:val="20"/>
          <w:szCs w:val="20"/>
        </w:rPr>
        <w:t>8:3</w:t>
      </w:r>
      <w:r w:rsidRPr="00D9168C">
        <w:rPr>
          <w:rFonts w:asciiTheme="majorHAnsi" w:hAnsiTheme="majorHAnsi"/>
          <w:b/>
          <w:sz w:val="20"/>
          <w:szCs w:val="20"/>
        </w:rPr>
        <w:t>0 horas;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Recebimento dos Envelopes: </w:t>
      </w:r>
      <w:r w:rsidR="00D166BF" w:rsidRPr="00D9168C">
        <w:rPr>
          <w:rFonts w:asciiTheme="majorHAnsi" w:hAnsiTheme="majorHAnsi"/>
          <w:b/>
          <w:sz w:val="20"/>
          <w:szCs w:val="20"/>
        </w:rPr>
        <w:t>8:</w:t>
      </w:r>
      <w:r w:rsidR="00B928F4" w:rsidRPr="00D9168C">
        <w:rPr>
          <w:rFonts w:asciiTheme="majorHAnsi" w:hAnsiTheme="majorHAnsi"/>
          <w:b/>
          <w:sz w:val="20"/>
          <w:szCs w:val="20"/>
        </w:rPr>
        <w:t>15</w:t>
      </w:r>
      <w:r w:rsidRPr="00D9168C">
        <w:rPr>
          <w:rFonts w:asciiTheme="majorHAnsi" w:hAnsiTheme="majorHAnsi"/>
          <w:b/>
          <w:sz w:val="20"/>
          <w:szCs w:val="20"/>
        </w:rPr>
        <w:t xml:space="preserve"> horas</w:t>
      </w:r>
    </w:p>
    <w:p w:rsidR="0017400F"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Local:</w:t>
      </w:r>
      <w:r w:rsidRPr="00D9168C">
        <w:rPr>
          <w:rFonts w:asciiTheme="majorHAnsi" w:hAnsiTheme="majorHAnsi"/>
          <w:bCs/>
          <w:sz w:val="20"/>
          <w:szCs w:val="20"/>
        </w:rPr>
        <w:t xml:space="preserve"> </w:t>
      </w:r>
      <w:r w:rsidRPr="00D9168C">
        <w:rPr>
          <w:rFonts w:asciiTheme="majorHAnsi" w:hAnsiTheme="majorHAnsi"/>
          <w:sz w:val="20"/>
          <w:szCs w:val="20"/>
        </w:rPr>
        <w:t xml:space="preserve">Prefeitura Municipal de </w:t>
      </w:r>
      <w:r w:rsidR="00D30259" w:rsidRPr="00D9168C">
        <w:rPr>
          <w:rFonts w:asciiTheme="majorHAnsi" w:hAnsiTheme="majorHAnsi"/>
          <w:sz w:val="20"/>
          <w:szCs w:val="20"/>
        </w:rPr>
        <w:t>Apiacás</w:t>
      </w:r>
      <w:r w:rsidRPr="00D9168C">
        <w:rPr>
          <w:rFonts w:asciiTheme="majorHAnsi" w:hAnsiTheme="majorHAnsi"/>
          <w:sz w:val="20"/>
          <w:szCs w:val="20"/>
        </w:rPr>
        <w:t xml:space="preserve"> – Sala de Licitações, situada na Avenida </w:t>
      </w:r>
      <w:r w:rsidR="00D166BF" w:rsidRPr="00D9168C">
        <w:rPr>
          <w:rFonts w:asciiTheme="majorHAnsi" w:hAnsiTheme="majorHAnsi"/>
          <w:sz w:val="20"/>
          <w:szCs w:val="20"/>
        </w:rPr>
        <w:t xml:space="preserve">Brasil </w:t>
      </w:r>
      <w:r w:rsidRPr="00D9168C">
        <w:rPr>
          <w:rFonts w:asciiTheme="majorHAnsi" w:hAnsiTheme="majorHAnsi"/>
          <w:sz w:val="20"/>
          <w:szCs w:val="20"/>
        </w:rPr>
        <w:t>nº</w:t>
      </w:r>
      <w:r w:rsidR="00D166BF" w:rsidRPr="00D9168C">
        <w:rPr>
          <w:rFonts w:asciiTheme="majorHAnsi" w:hAnsiTheme="majorHAnsi"/>
          <w:sz w:val="20"/>
          <w:szCs w:val="20"/>
        </w:rPr>
        <w:t xml:space="preserve"> 1</w:t>
      </w:r>
      <w:r w:rsidR="00B92889" w:rsidRPr="00D9168C">
        <w:rPr>
          <w:rFonts w:asciiTheme="majorHAnsi" w:hAnsiTheme="majorHAnsi"/>
          <w:sz w:val="20"/>
          <w:szCs w:val="20"/>
        </w:rPr>
        <w:t>.</w:t>
      </w:r>
      <w:r w:rsidR="00D166BF" w:rsidRPr="00D9168C">
        <w:rPr>
          <w:rFonts w:asciiTheme="majorHAnsi" w:hAnsiTheme="majorHAnsi"/>
          <w:sz w:val="20"/>
          <w:szCs w:val="20"/>
        </w:rPr>
        <w:t>059</w:t>
      </w:r>
      <w:r w:rsidRPr="00D9168C">
        <w:rPr>
          <w:rFonts w:asciiTheme="majorHAnsi" w:hAnsiTheme="majorHAnsi"/>
          <w:sz w:val="20"/>
          <w:szCs w:val="20"/>
        </w:rPr>
        <w:t xml:space="preserve">, </w:t>
      </w:r>
      <w:r w:rsidR="00D166BF" w:rsidRPr="00D9168C">
        <w:rPr>
          <w:rFonts w:asciiTheme="majorHAnsi" w:hAnsiTheme="majorHAnsi"/>
          <w:sz w:val="20"/>
          <w:szCs w:val="20"/>
        </w:rPr>
        <w:t>Bairro Bom Jesus</w:t>
      </w:r>
      <w:r w:rsidRPr="00D9168C">
        <w:rPr>
          <w:rFonts w:asciiTheme="majorHAnsi" w:hAnsiTheme="majorHAnsi"/>
          <w:sz w:val="20"/>
          <w:szCs w:val="20"/>
        </w:rPr>
        <w:t xml:space="preserve">, </w:t>
      </w:r>
      <w:r w:rsidR="00D30259" w:rsidRPr="00D9168C">
        <w:rPr>
          <w:rFonts w:asciiTheme="majorHAnsi" w:hAnsiTheme="majorHAnsi"/>
          <w:sz w:val="20"/>
          <w:szCs w:val="20"/>
        </w:rPr>
        <w:t>Apiacás</w:t>
      </w:r>
      <w:r w:rsidRPr="00D9168C">
        <w:rPr>
          <w:rFonts w:asciiTheme="majorHAnsi" w:hAnsiTheme="majorHAnsi"/>
          <w:sz w:val="20"/>
          <w:szCs w:val="20"/>
        </w:rPr>
        <w:t>, Estado de Mato Grosso.</w:t>
      </w:r>
    </w:p>
    <w:p w:rsidR="0017400F" w:rsidRPr="00D9168C" w:rsidRDefault="0017400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 OBJETO DA LICITAÇÃO</w:t>
      </w:r>
    </w:p>
    <w:p w:rsidR="001E143A" w:rsidRPr="00D9168C" w:rsidRDefault="001E143A" w:rsidP="002676A0">
      <w:pPr>
        <w:autoSpaceDE w:val="0"/>
        <w:autoSpaceDN w:val="0"/>
        <w:adjustRightInd w:val="0"/>
        <w:jc w:val="both"/>
        <w:rPr>
          <w:rFonts w:asciiTheme="majorHAnsi" w:hAnsiTheme="majorHAnsi"/>
          <w:sz w:val="20"/>
          <w:szCs w:val="20"/>
        </w:rPr>
      </w:pPr>
      <w:r w:rsidRPr="00D9168C">
        <w:rPr>
          <w:rFonts w:asciiTheme="majorHAnsi" w:hAnsiTheme="majorHAnsi"/>
          <w:b/>
          <w:bCs/>
          <w:color w:val="000000"/>
          <w:sz w:val="20"/>
          <w:szCs w:val="20"/>
        </w:rPr>
        <w:t>2.1</w:t>
      </w:r>
      <w:r w:rsidRPr="00D9168C">
        <w:rPr>
          <w:rFonts w:asciiTheme="majorHAnsi" w:hAnsiTheme="majorHAnsi"/>
          <w:color w:val="000000"/>
          <w:sz w:val="20"/>
          <w:szCs w:val="20"/>
        </w:rPr>
        <w:t xml:space="preserve">. </w:t>
      </w:r>
      <w:r w:rsidRPr="00D9168C">
        <w:rPr>
          <w:rFonts w:asciiTheme="majorHAnsi" w:hAnsiTheme="majorHAnsi"/>
          <w:sz w:val="20"/>
          <w:szCs w:val="20"/>
        </w:rPr>
        <w:t xml:space="preserve">A presente licitação tem como objeto </w:t>
      </w:r>
      <w:r w:rsidR="002676A0" w:rsidRPr="00D9168C">
        <w:rPr>
          <w:rFonts w:asciiTheme="majorHAnsi" w:hAnsiTheme="majorHAnsi"/>
          <w:bCs/>
          <w:sz w:val="20"/>
          <w:szCs w:val="20"/>
        </w:rPr>
        <w:t xml:space="preserve">REGISTRO DE PREÇO PARA FUTURA E EVENTUAL PRESTAÇÃO DE SERVIÇOS DE HORAS DE </w:t>
      </w:r>
      <w:r w:rsidR="0051612B" w:rsidRPr="00D9168C">
        <w:rPr>
          <w:rFonts w:asciiTheme="majorHAnsi" w:hAnsiTheme="majorHAnsi"/>
          <w:bCs/>
          <w:sz w:val="20"/>
          <w:szCs w:val="20"/>
        </w:rPr>
        <w:t>FUNILARIA E PINTURA</w:t>
      </w:r>
      <w:r w:rsidR="002676A0" w:rsidRPr="00D9168C">
        <w:rPr>
          <w:rFonts w:asciiTheme="majorHAnsi" w:hAnsiTheme="majorHAnsi"/>
          <w:bCs/>
          <w:sz w:val="20"/>
          <w:szCs w:val="20"/>
        </w:rPr>
        <w:t xml:space="preserve"> PARA MANUTENÇÃO DOS VEICULOS E MÁQUINAS PERTENCENTES</w:t>
      </w:r>
      <w:r w:rsidR="002676A0" w:rsidRPr="00D9168C">
        <w:rPr>
          <w:rFonts w:asciiTheme="majorHAnsi" w:hAnsiTheme="majorHAnsi"/>
          <w:sz w:val="20"/>
          <w:szCs w:val="20"/>
        </w:rPr>
        <w:t xml:space="preserve"> À FROTA MUNICIPAL COM ENTREGA PARCELADA PARA ATENDER AS NECESSIDADES DO MUNICIPIO DE APIACÁS</w:t>
      </w:r>
      <w:r w:rsidRPr="00D9168C">
        <w:rPr>
          <w:rFonts w:asciiTheme="majorHAnsi" w:hAnsiTheme="majorHAnsi"/>
          <w:b/>
          <w:sz w:val="20"/>
          <w:szCs w:val="20"/>
        </w:rPr>
        <w:t xml:space="preserve">, </w:t>
      </w:r>
      <w:r w:rsidRPr="00D9168C">
        <w:rPr>
          <w:rFonts w:asciiTheme="majorHAnsi" w:hAnsiTheme="majorHAnsi"/>
          <w:sz w:val="20"/>
          <w:szCs w:val="20"/>
        </w:rPr>
        <w:t>conforme relação contida</w:t>
      </w:r>
      <w:r w:rsidRPr="00D9168C">
        <w:rPr>
          <w:rFonts w:asciiTheme="majorHAnsi" w:hAnsiTheme="majorHAnsi"/>
          <w:b/>
          <w:sz w:val="20"/>
          <w:szCs w:val="20"/>
        </w:rPr>
        <w:t xml:space="preserve"> </w:t>
      </w:r>
      <w:r w:rsidRPr="00D9168C">
        <w:rPr>
          <w:rFonts w:asciiTheme="majorHAnsi" w:hAnsiTheme="majorHAnsi"/>
          <w:sz w:val="20"/>
          <w:szCs w:val="20"/>
        </w:rPr>
        <w:t>no Anexo I, observada a</w:t>
      </w:r>
      <w:r w:rsidR="001735F8">
        <w:rPr>
          <w:rFonts w:asciiTheme="majorHAnsi" w:hAnsiTheme="majorHAnsi"/>
          <w:sz w:val="20"/>
          <w:szCs w:val="20"/>
        </w:rPr>
        <w:t>s</w:t>
      </w:r>
      <w:r w:rsidRPr="00D9168C">
        <w:rPr>
          <w:rFonts w:asciiTheme="majorHAnsi" w:hAnsiTheme="majorHAnsi"/>
          <w:sz w:val="20"/>
          <w:szCs w:val="20"/>
        </w:rPr>
        <w:t xml:space="preserve"> especificações ali estabelecidas, visando aquisições futuras pelo</w:t>
      </w:r>
      <w:r w:rsidR="00ED3C3F" w:rsidRPr="00D9168C">
        <w:rPr>
          <w:rFonts w:asciiTheme="majorHAnsi" w:hAnsiTheme="majorHAnsi"/>
          <w:sz w:val="20"/>
          <w:szCs w:val="20"/>
        </w:rPr>
        <w:t xml:space="preserve"> órgão relacionado</w:t>
      </w:r>
      <w:r w:rsidRPr="00D9168C">
        <w:rPr>
          <w:rFonts w:asciiTheme="majorHAnsi" w:hAnsiTheme="majorHAnsi"/>
          <w:sz w:val="20"/>
          <w:szCs w:val="20"/>
        </w:rPr>
        <w:t xml:space="preserve"> no Anexo VII.</w:t>
      </w:r>
    </w:p>
    <w:p w:rsidR="00C008A5" w:rsidRPr="00D9168C" w:rsidRDefault="00C008A5" w:rsidP="001E143A">
      <w:pPr>
        <w:autoSpaceDE w:val="0"/>
        <w:autoSpaceDN w:val="0"/>
        <w:adjustRightInd w:val="0"/>
        <w:jc w:val="both"/>
        <w:rPr>
          <w:rFonts w:asciiTheme="majorHAnsi" w:hAnsiTheme="majorHAnsi"/>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3. CONDIÇÕES PARA PARTICIPAR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Poderão participar deste Pregão as empresas interessadas</w:t>
      </w:r>
      <w:r w:rsidR="00375C70" w:rsidRPr="00D9168C">
        <w:rPr>
          <w:rFonts w:asciiTheme="majorHAnsi" w:hAnsiTheme="majorHAnsi"/>
          <w:color w:val="000000"/>
          <w:sz w:val="20"/>
          <w:szCs w:val="20"/>
        </w:rPr>
        <w:t xml:space="preserve"> </w:t>
      </w:r>
      <w:r w:rsidRPr="00D9168C">
        <w:rPr>
          <w:rFonts w:asciiTheme="majorHAnsi" w:hAnsiTheme="majorHAnsi"/>
          <w:color w:val="000000"/>
          <w:sz w:val="20"/>
          <w:szCs w:val="20"/>
        </w:rPr>
        <w:t>que atenderem a todas as exigências deste edital e de seus anexos e que tenham ramo de atividade pertinente ao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 </w:t>
      </w:r>
      <w:r w:rsidRPr="00D9168C">
        <w:rPr>
          <w:rFonts w:asciiTheme="majorHAnsi" w:hAnsiTheme="majorHAnsi"/>
          <w:color w:val="000000"/>
          <w:sz w:val="20"/>
          <w:szCs w:val="20"/>
        </w:rPr>
        <w:t>Sob pena de desclassificação, os interessados a participar do presente pregão deverão trazer a documentação original ou fotocópias das mesmas autenticadas por cartório;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3.2.1. </w:t>
      </w:r>
      <w:r w:rsidRPr="00D9168C">
        <w:rPr>
          <w:rFonts w:asciiTheme="majorHAnsi" w:hAnsiTheme="majorHAnsi"/>
          <w:color w:val="000000"/>
          <w:sz w:val="20"/>
          <w:szCs w:val="20"/>
        </w:rPr>
        <w:t>Só serão aceitas cópias legíveis.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3.2.2. </w:t>
      </w:r>
      <w:r w:rsidRPr="00D9168C">
        <w:rPr>
          <w:rFonts w:asciiTheme="majorHAnsi" w:hAnsiTheme="majorHAnsi"/>
          <w:color w:val="000000"/>
          <w:sz w:val="20"/>
          <w:szCs w:val="20"/>
        </w:rPr>
        <w:t>Não serão aceitos documentos com rasuras, especialmente nas datas.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3.2.3. </w:t>
      </w:r>
      <w:r w:rsidRPr="00D9168C">
        <w:rPr>
          <w:rFonts w:asciiTheme="majorHAnsi" w:hAnsiTheme="majorHAnsi"/>
          <w:color w:val="000000"/>
          <w:sz w:val="20"/>
          <w:szCs w:val="20"/>
        </w:rPr>
        <w:t>O Pregoeiro reserva-se o direito de solicitar o original de qualquer documento, sempre que tiver dúvida e julgar necessário.</w:t>
      </w:r>
    </w:p>
    <w:p w:rsidR="00C065EB"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 </w:t>
      </w:r>
      <w:r w:rsidRPr="00D9168C">
        <w:rPr>
          <w:rFonts w:asciiTheme="majorHAnsi" w:hAnsiTheme="majorHAnsi"/>
          <w:color w:val="000000"/>
          <w:sz w:val="20"/>
          <w:szCs w:val="20"/>
        </w:rPr>
        <w:t>As validades para os documentos apresentados serão aquelas constantes de cada documento ou estabelecidas em lei.</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3.3.1. </w:t>
      </w:r>
      <w:r w:rsidRPr="00D9168C">
        <w:rPr>
          <w:rFonts w:asciiTheme="majorHAnsi" w:hAnsiTheme="majorHAnsi"/>
          <w:color w:val="000000"/>
          <w:sz w:val="20"/>
          <w:szCs w:val="20"/>
        </w:rPr>
        <w:t>Nos casos omissos, será considerado como prazo de validade aceitável o de 60 (sessenta) dias, contados da data de sua emissão.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3.4. </w:t>
      </w:r>
      <w:r w:rsidRPr="00D9168C">
        <w:rPr>
          <w:rFonts w:asciiTheme="majorHAnsi" w:hAnsiTheme="majorHAnsi"/>
          <w:color w:val="000000"/>
          <w:sz w:val="20"/>
          <w:szCs w:val="20"/>
        </w:rPr>
        <w:t>Não será admitida nesta licitação a participação de empresas: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I -</w:t>
      </w:r>
      <w:r w:rsidRPr="00D9168C">
        <w:rPr>
          <w:rFonts w:asciiTheme="majorHAnsi" w:hAnsiTheme="majorHAnsi"/>
          <w:color w:val="000000"/>
          <w:sz w:val="20"/>
          <w:szCs w:val="20"/>
        </w:rPr>
        <w:t xml:space="preserve"> que se encontrem sob falência, concurso de credores, dissolução ou liquidação;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II -</w:t>
      </w:r>
      <w:r w:rsidRPr="00D9168C">
        <w:rPr>
          <w:rFonts w:asciiTheme="majorHAnsi" w:hAnsiTheme="majorHAnsi"/>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3.5. </w:t>
      </w:r>
      <w:r w:rsidRPr="00D9168C">
        <w:rPr>
          <w:rFonts w:asciiTheme="majorHAnsi" w:hAnsiTheme="majorHAnsi"/>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D9168C">
        <w:rPr>
          <w:rFonts w:asciiTheme="majorHAnsi" w:hAnsiTheme="majorHAnsi"/>
          <w:sz w:val="20"/>
          <w:szCs w:val="20"/>
        </w:rPr>
        <w:t>no art. 97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3.5.1</w:t>
      </w:r>
      <w:r w:rsidR="00124866"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 xml:space="preserve">Fica a licitante obrigada a informar, sob as penalidades cabíveis, </w:t>
      </w:r>
      <w:r w:rsidR="0051612B" w:rsidRPr="00D9168C">
        <w:rPr>
          <w:rFonts w:asciiTheme="majorHAnsi" w:hAnsiTheme="majorHAnsi"/>
          <w:color w:val="000000"/>
          <w:sz w:val="20"/>
          <w:szCs w:val="20"/>
        </w:rPr>
        <w:t>a superveniência de fato impeditiva da habilitação</w:t>
      </w:r>
      <w:r w:rsidRPr="00D9168C">
        <w:rPr>
          <w:rFonts w:asciiTheme="majorHAnsi" w:hAnsiTheme="majorHAnsi"/>
          <w:color w:val="000000"/>
          <w:sz w:val="20"/>
          <w:szCs w:val="20"/>
        </w:rPr>
        <w:t>, se este ocorrer após a abertura do certame.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A entrega da proposta comercial implica nos seguintes compromissos por parte do licitante: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.1. </w:t>
      </w:r>
      <w:r w:rsidR="001E143A" w:rsidRPr="00D9168C">
        <w:rPr>
          <w:rFonts w:asciiTheme="majorHAnsi" w:hAnsiTheme="majorHAnsi"/>
          <w:color w:val="000000"/>
          <w:sz w:val="20"/>
          <w:szCs w:val="20"/>
        </w:rPr>
        <w:t>Estar ciente das condições da licitação;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Assumir a responsabilidade pela autenticidade de todos os documentos apresentados;</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.3. </w:t>
      </w:r>
      <w:r w:rsidR="001E143A" w:rsidRPr="00D9168C">
        <w:rPr>
          <w:rFonts w:asciiTheme="majorHAnsi" w:hAnsiTheme="majorHAnsi"/>
          <w:color w:val="000000"/>
          <w:sz w:val="20"/>
          <w:szCs w:val="20"/>
        </w:rPr>
        <w:t>Fornecer quaisquer informações complementares solicitadas pelo Pregoeiro;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.4. </w:t>
      </w:r>
      <w:r w:rsidR="001E143A" w:rsidRPr="00D9168C">
        <w:rPr>
          <w:rFonts w:asciiTheme="majorHAnsi" w:hAnsiTheme="majorHAnsi"/>
          <w:color w:val="000000"/>
          <w:sz w:val="20"/>
          <w:szCs w:val="20"/>
        </w:rPr>
        <w:t>Manter, durante toda a execução do eventual contrato, em compatibilidade com as obrigações por ele assumidas, todas as condições para habilitação exigidas na licitação.</w:t>
      </w:r>
    </w:p>
    <w:p w:rsidR="001E143A" w:rsidRPr="00D9168C" w:rsidRDefault="001E143A" w:rsidP="001E143A">
      <w:pPr>
        <w:autoSpaceDE w:val="0"/>
        <w:autoSpaceDN w:val="0"/>
        <w:adjustRightInd w:val="0"/>
        <w:jc w:val="both"/>
        <w:rPr>
          <w:rFonts w:asciiTheme="majorHAnsi" w:hAnsiTheme="majorHAnsi"/>
          <w: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DOS ESCLARECIMENTOS E DA IMPUGNAÇÃO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4.1.1 </w:t>
      </w:r>
      <w:r w:rsidRPr="00D9168C">
        <w:rPr>
          <w:rFonts w:asciiTheme="majorHAnsi" w:hAnsiTheme="majorHAnsi"/>
          <w:color w:val="000000"/>
          <w:sz w:val="20"/>
          <w:szCs w:val="20"/>
        </w:rPr>
        <w:t>Os pedidos de esclarecimentos ou impugnação deverão ser feitos através de petições protocolizadas e devidamente instruídas (assinatura, endereço, razão social e telefone para contato), j</w:t>
      </w:r>
      <w:r w:rsidR="00AF2DF4" w:rsidRPr="00D9168C">
        <w:rPr>
          <w:rFonts w:asciiTheme="majorHAnsi" w:hAnsiTheme="majorHAnsi"/>
          <w:color w:val="000000"/>
          <w:sz w:val="20"/>
          <w:szCs w:val="20"/>
        </w:rPr>
        <w:t xml:space="preserve">unto ao Departamento de </w:t>
      </w:r>
      <w:r w:rsidRPr="00D9168C">
        <w:rPr>
          <w:rFonts w:asciiTheme="majorHAnsi" w:hAnsiTheme="majorHAnsi"/>
          <w:color w:val="000000"/>
          <w:sz w:val="20"/>
          <w:szCs w:val="20"/>
        </w:rPr>
        <w:t xml:space="preserve">Licitações desta Prefeitura Municipal de </w:t>
      </w:r>
      <w:r w:rsidR="00D30259" w:rsidRPr="00D9168C">
        <w:rPr>
          <w:rFonts w:asciiTheme="majorHAnsi" w:hAnsiTheme="majorHAnsi"/>
          <w:color w:val="000000"/>
          <w:sz w:val="20"/>
          <w:szCs w:val="20"/>
        </w:rPr>
        <w:t>Apiacás</w:t>
      </w:r>
      <w:r w:rsidR="002676A0" w:rsidRPr="00D9168C">
        <w:rPr>
          <w:rFonts w:asciiTheme="majorHAnsi" w:hAnsiTheme="majorHAnsi"/>
          <w:color w:val="000000"/>
          <w:sz w:val="20"/>
          <w:szCs w:val="20"/>
        </w:rPr>
        <w:t xml:space="preserve"> ou no email  </w:t>
      </w:r>
      <w:hyperlink r:id="rId8" w:history="1">
        <w:r w:rsidR="00B9071E" w:rsidRPr="00D9168C">
          <w:rPr>
            <w:rStyle w:val="Hyperlink"/>
            <w:rFonts w:asciiTheme="majorHAnsi" w:hAnsiTheme="majorHAnsi"/>
            <w:sz w:val="20"/>
            <w:szCs w:val="20"/>
          </w:rPr>
          <w:t>licitacao@apiacas.mt.gov.br</w:t>
        </w:r>
      </w:hyperlink>
      <w:r w:rsidR="002676A0" w:rsidRPr="00D9168C">
        <w:rPr>
          <w:rFonts w:asciiTheme="majorHAnsi" w:hAnsiTheme="majorHAnsi"/>
          <w:color w:val="000000"/>
          <w:sz w:val="20"/>
          <w:szCs w:val="20"/>
        </w:rPr>
        <w:t xml:space="preserve"> , informações via telefone 66-3593-2227.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4.2. </w:t>
      </w:r>
      <w:r w:rsidRPr="00D9168C">
        <w:rPr>
          <w:rFonts w:asciiTheme="majorHAnsi" w:hAnsiTheme="majorHAnsi"/>
          <w:color w:val="000000"/>
          <w:sz w:val="20"/>
          <w:szCs w:val="20"/>
        </w:rPr>
        <w:t>Se a impugnação ao edital for reconhecida e julgada procedente, serão corrigidos os vícios e, caso a formulação da proposta seja afetada, nova data será designada para a realização do certame;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4.3. </w:t>
      </w:r>
      <w:r w:rsidRPr="00D9168C">
        <w:rPr>
          <w:rFonts w:asciiTheme="majorHAnsi" w:hAnsiTheme="majorHAnsi"/>
          <w:bCs/>
          <w:color w:val="000000"/>
          <w:sz w:val="20"/>
          <w:szCs w:val="20"/>
        </w:rPr>
        <w:t>Quando da</w:t>
      </w:r>
      <w:r w:rsidRPr="00D9168C">
        <w:rPr>
          <w:rFonts w:asciiTheme="majorHAnsi" w:hAnsiTheme="majorHAnsi"/>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17400F" w:rsidRPr="00D9168C" w:rsidRDefault="001E143A" w:rsidP="009B189C">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4.4. </w:t>
      </w:r>
      <w:r w:rsidRPr="00D9168C">
        <w:rPr>
          <w:rFonts w:asciiTheme="majorHAnsi" w:hAnsiTheme="majorHAnsi"/>
          <w:color w:val="000000"/>
          <w:sz w:val="20"/>
          <w:szCs w:val="20"/>
        </w:rPr>
        <w:t>Quem impedir, perturbar ou fraudar, assegurado o contraditório e a ampla defesa, a realização de qualquer ato do procedimento licitatório, incorrerá em pena de detenção, de 2 (dois) a 3 (três) anos, e multa, nos termos do artigo 93 da Lei 8.666/93.</w:t>
      </w:r>
    </w:p>
    <w:p w:rsidR="00C00058" w:rsidRPr="00D9168C" w:rsidRDefault="00C00058" w:rsidP="009B189C">
      <w:pPr>
        <w:autoSpaceDE w:val="0"/>
        <w:autoSpaceDN w:val="0"/>
        <w:adjustRightInd w:val="0"/>
        <w:jc w:val="both"/>
        <w:rPr>
          <w:rFonts w:asciiTheme="majorHAnsi" w:hAnsiTheme="majorHAnsi"/>
          <w:color w:val="000000"/>
          <w:sz w:val="20"/>
          <w:szCs w:val="20"/>
        </w:rPr>
      </w:pPr>
    </w:p>
    <w:p w:rsidR="00F40610" w:rsidRPr="00D9168C" w:rsidRDefault="00F40610"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DO CREDENCIAMENTO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5.1. </w:t>
      </w:r>
      <w:r w:rsidRPr="00D9168C">
        <w:rPr>
          <w:rFonts w:asciiTheme="majorHAnsi" w:hAnsiTheme="majorHAnsi"/>
          <w:bCs/>
          <w:color w:val="000000"/>
          <w:sz w:val="20"/>
          <w:szCs w:val="20"/>
        </w:rPr>
        <w:t xml:space="preserve">Antes do início da sessão, cada </w:t>
      </w:r>
      <w:r w:rsidR="00DA56A5" w:rsidRPr="00D9168C">
        <w:rPr>
          <w:rFonts w:asciiTheme="majorHAnsi" w:hAnsiTheme="majorHAnsi"/>
          <w:bCs/>
          <w:color w:val="000000"/>
          <w:sz w:val="20"/>
          <w:szCs w:val="20"/>
        </w:rPr>
        <w:t xml:space="preserve">Empresa Licitante </w:t>
      </w:r>
      <w:r w:rsidRPr="00D9168C">
        <w:rPr>
          <w:rFonts w:asciiTheme="majorHAnsi" w:hAnsiTheme="majorHAnsi"/>
          <w:bCs/>
          <w:color w:val="000000"/>
          <w:sz w:val="20"/>
          <w:szCs w:val="20"/>
        </w:rPr>
        <w:t xml:space="preserve">poderá credenciar apenas um representante, o qual deverá </w:t>
      </w:r>
      <w:r w:rsidRPr="00D9168C">
        <w:rPr>
          <w:rFonts w:asciiTheme="majorHAnsi" w:hAnsiTheme="majorHAnsi"/>
          <w:color w:val="000000"/>
          <w:sz w:val="20"/>
          <w:szCs w:val="20"/>
        </w:rPr>
        <w:t xml:space="preserve">identificar-se junto </w:t>
      </w:r>
      <w:r w:rsidR="00DA56A5" w:rsidRPr="00D9168C">
        <w:rPr>
          <w:rFonts w:asciiTheme="majorHAnsi" w:hAnsiTheme="majorHAnsi"/>
          <w:color w:val="000000"/>
          <w:sz w:val="20"/>
          <w:szCs w:val="20"/>
        </w:rPr>
        <w:t>à Pregoeira</w:t>
      </w:r>
      <w:r w:rsidRPr="00D9168C">
        <w:rPr>
          <w:rFonts w:asciiTheme="majorHAnsi" w:hAnsiTheme="majorHAnsi"/>
          <w:color w:val="000000"/>
          <w:sz w:val="20"/>
          <w:szCs w:val="20"/>
        </w:rPr>
        <w:t>,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F40610" w:rsidRPr="00D9168C" w:rsidRDefault="00F40610" w:rsidP="00F40610">
      <w:pPr>
        <w:pStyle w:val="NormalWeb"/>
        <w:spacing w:before="0" w:beforeAutospacing="0" w:after="0" w:afterAutospacing="0"/>
        <w:jc w:val="both"/>
        <w:rPr>
          <w:rFonts w:asciiTheme="majorHAnsi" w:hAnsiTheme="majorHAnsi"/>
          <w:sz w:val="20"/>
          <w:szCs w:val="20"/>
        </w:rPr>
      </w:pPr>
      <w:r w:rsidRPr="00D9168C">
        <w:rPr>
          <w:rFonts w:asciiTheme="majorHAnsi" w:hAnsiTheme="majorHAnsi"/>
          <w:b/>
          <w:color w:val="000000"/>
          <w:sz w:val="20"/>
          <w:szCs w:val="20"/>
        </w:rPr>
        <w:t>5.1.2</w:t>
      </w:r>
      <w:r w:rsidR="00124866" w:rsidRPr="00D9168C">
        <w:rPr>
          <w:rFonts w:asciiTheme="majorHAnsi" w:hAnsiTheme="majorHAnsi"/>
          <w:color w:val="000000"/>
          <w:sz w:val="20"/>
          <w:szCs w:val="20"/>
        </w:rPr>
        <w:t>.</w:t>
      </w:r>
      <w:r w:rsidRPr="00D9168C">
        <w:rPr>
          <w:rStyle w:val="MquinadeescreverHTML"/>
          <w:rFonts w:asciiTheme="majorHAnsi" w:hAnsiTheme="majorHAnsi" w:cs="Courier New"/>
          <w:color w:val="000000"/>
          <w:szCs w:val="20"/>
        </w:rPr>
        <w:t xml:space="preserve"> O credenciamento é um dos pré-requisitos de participação do certame, devendo a documentação estar fora dos envelopes. O </w:t>
      </w:r>
      <w:r w:rsidRPr="00D9168C">
        <w:rPr>
          <w:rStyle w:val="MquinadeescreverHTML"/>
          <w:rFonts w:asciiTheme="majorHAnsi" w:hAnsiTheme="majorHAnsi" w:cs="Courier New"/>
          <w:b/>
          <w:bCs/>
          <w:color w:val="000000"/>
          <w:szCs w:val="20"/>
        </w:rPr>
        <w:t>representante</w:t>
      </w:r>
      <w:r w:rsidRPr="00D9168C">
        <w:rPr>
          <w:rStyle w:val="MquinadeescreverHTML"/>
          <w:rFonts w:asciiTheme="majorHAnsi" w:hAnsiTheme="majorHAnsi" w:cs="Courier New"/>
          <w:color w:val="000000"/>
          <w:szCs w:val="20"/>
        </w:rPr>
        <w:t xml:space="preserve"> de cada empresa concorrente deverá entregar </w:t>
      </w:r>
      <w:r w:rsidR="00E71E02" w:rsidRPr="00D9168C">
        <w:rPr>
          <w:rStyle w:val="MquinadeescreverHTML"/>
          <w:rFonts w:asciiTheme="majorHAnsi" w:hAnsiTheme="majorHAnsi" w:cs="Courier New"/>
          <w:color w:val="000000"/>
          <w:szCs w:val="20"/>
        </w:rPr>
        <w:t>à Pregoeira</w:t>
      </w:r>
      <w:r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b/>
          <w:color w:val="000000"/>
          <w:szCs w:val="20"/>
        </w:rPr>
        <w:t>antes</w:t>
      </w:r>
      <w:r w:rsidRPr="00D9168C">
        <w:rPr>
          <w:rStyle w:val="MquinadeescreverHTML"/>
          <w:rFonts w:asciiTheme="majorHAnsi" w:hAnsiTheme="majorHAnsi" w:cs="Courier New"/>
          <w:color w:val="000000"/>
          <w:szCs w:val="20"/>
        </w:rPr>
        <w:t xml:space="preserve"> da entrega dos envelopes o credenciamento que é um dos pré-requisitos de participação do certame, devendo a documentação estar fora dos envelopes.</w:t>
      </w:r>
    </w:p>
    <w:p w:rsidR="00F40610" w:rsidRPr="00D9168C" w:rsidRDefault="00F40610" w:rsidP="00F40610">
      <w:pPr>
        <w:pStyle w:val="NormalWeb"/>
        <w:spacing w:before="0" w:beforeAutospacing="0" w:after="0" w:afterAutospacing="0" w:line="240" w:lineRule="atLeast"/>
        <w:jc w:val="both"/>
        <w:rPr>
          <w:rStyle w:val="MquinadeescreverHTML"/>
          <w:rFonts w:asciiTheme="majorHAnsi" w:hAnsiTheme="majorHAnsi" w:cs="Courier New"/>
          <w:color w:val="000000"/>
          <w:szCs w:val="20"/>
        </w:rPr>
      </w:pPr>
      <w:r w:rsidRPr="00D9168C">
        <w:rPr>
          <w:rStyle w:val="MquinadeescreverHTML"/>
          <w:rFonts w:asciiTheme="majorHAnsi" w:hAnsiTheme="majorHAnsi" w:cs="Courier New"/>
          <w:b/>
          <w:color w:val="000000"/>
          <w:szCs w:val="20"/>
        </w:rPr>
        <w:t>5.1.3</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Apresentar a Carta de Credenciamento ou </w:t>
      </w:r>
      <w:r w:rsidRPr="00D9168C">
        <w:rPr>
          <w:rStyle w:val="MquinadeescreverHTML"/>
          <w:rFonts w:asciiTheme="majorHAnsi" w:hAnsiTheme="majorHAnsi" w:cs="Courier New"/>
          <w:bCs/>
          <w:color w:val="000000"/>
          <w:szCs w:val="20"/>
        </w:rPr>
        <w:t>Procuração Particular com firma reconhecida</w:t>
      </w:r>
      <w:r w:rsidRPr="00D9168C">
        <w:rPr>
          <w:rStyle w:val="MquinadeescreverHTML"/>
          <w:rFonts w:asciiTheme="majorHAnsi" w:hAnsiTheme="majorHAnsi" w:cs="Courier New"/>
          <w:color w:val="000000"/>
          <w:szCs w:val="20"/>
        </w:rPr>
        <w:t> (§2º do art. 654 do Código Civil) ou Procuração Pública,</w:t>
      </w:r>
      <w:r w:rsidR="00E71E02"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color w:val="000000"/>
          <w:szCs w:val="20"/>
        </w:rPr>
        <w:t>em nome do representante legal, dando poderes para formular ofertas e lances de preços e praticar todos os demais atos pertinentes a este certame em nome da proponente.</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5.1.4</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5.1.5</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Apresentação de documento de identificação do representante com fé pública ou de cópia autenticada da mesma.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5.2. </w:t>
      </w:r>
      <w:r w:rsidRPr="00D9168C">
        <w:rPr>
          <w:rFonts w:asciiTheme="majorHAnsi" w:hAnsiTheme="majorHAnsi"/>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5.3. </w:t>
      </w:r>
      <w:r w:rsidRPr="00D9168C">
        <w:rPr>
          <w:rFonts w:asciiTheme="majorHAnsi" w:hAnsiTheme="majorHAnsi"/>
          <w:color w:val="000000"/>
          <w:sz w:val="20"/>
          <w:szCs w:val="20"/>
        </w:rPr>
        <w:t xml:space="preserve">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w:t>
      </w:r>
      <w:r w:rsidRPr="00D9168C">
        <w:rPr>
          <w:rFonts w:asciiTheme="majorHAnsi" w:hAnsiTheme="majorHAnsi"/>
          <w:color w:val="000000"/>
          <w:sz w:val="20"/>
          <w:szCs w:val="20"/>
        </w:rPr>
        <w:lastRenderedPageBreak/>
        <w:t>qual estejam expressos os poderes para exercer direitos e assumir obrigações em decorrência de tal investidura.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5.4. </w:t>
      </w:r>
      <w:r w:rsidRPr="00D9168C">
        <w:rPr>
          <w:rFonts w:asciiTheme="majorHAnsi" w:hAnsiTheme="majorHAnsi"/>
          <w:color w:val="000000"/>
          <w:sz w:val="20"/>
          <w:szCs w:val="20"/>
        </w:rPr>
        <w:t>Caso haja a substituição, deverá o novo representante, exibir documentos probatórios de sua atual condição, para que a licitante possa participar das demais fases do procedimento licitatório.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5.5. </w:t>
      </w:r>
      <w:r w:rsidRPr="00D9168C">
        <w:rPr>
          <w:rFonts w:asciiTheme="majorHAnsi" w:hAnsiTheme="majorHAnsi"/>
          <w:color w:val="000000"/>
          <w:sz w:val="20"/>
          <w:szCs w:val="20"/>
        </w:rPr>
        <w:t>Cada credenciado poderá representar apenas uma empresa licitante.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5.6. </w:t>
      </w:r>
      <w:r w:rsidRPr="00D9168C">
        <w:rPr>
          <w:rFonts w:asciiTheme="majorHAnsi" w:hAnsiTheme="majorHAnsi"/>
          <w:color w:val="000000"/>
          <w:sz w:val="20"/>
          <w:szCs w:val="20"/>
        </w:rPr>
        <w:t xml:space="preserve">A falta ou incorreção dos documentos mencionados nos itens </w:t>
      </w:r>
      <w:r w:rsidRPr="00D9168C">
        <w:rPr>
          <w:rFonts w:asciiTheme="majorHAnsi" w:hAnsiTheme="majorHAnsi"/>
          <w:b/>
          <w:bCs/>
          <w:color w:val="000000"/>
          <w:sz w:val="20"/>
          <w:szCs w:val="20"/>
        </w:rPr>
        <w:t xml:space="preserve">5.2 e 5.3. </w:t>
      </w:r>
      <w:r w:rsidRPr="00D9168C">
        <w:rPr>
          <w:rFonts w:asciiTheme="majorHAnsi" w:hAnsiTheme="majorHAnsi"/>
          <w:color w:val="000000"/>
          <w:sz w:val="20"/>
          <w:szCs w:val="20"/>
        </w:rPr>
        <w:t>não implicará a exclusão da empresa em participar do certame, mas impedirá o representante de manifestar-se na apresentação de lances verbais e demais fases do procedimento licitatório, enquanto não suprida a falta ou sanada a incorreção.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 </w:t>
      </w:r>
      <w:r w:rsidRPr="00D9168C">
        <w:rPr>
          <w:rFonts w:asciiTheme="majorHAnsi" w:hAnsiTheme="majorHAnsi"/>
          <w:color w:val="000000"/>
          <w:sz w:val="20"/>
          <w:szCs w:val="20"/>
        </w:rPr>
        <w:t xml:space="preserve">A </w:t>
      </w:r>
      <w:r w:rsidR="00124866"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quiserem usufruir dos benefícios concedidos pela LC 123/2006 deverão apresentar:</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5.7.1. </w:t>
      </w:r>
      <w:r w:rsidRPr="00D9168C">
        <w:rPr>
          <w:rFonts w:asciiTheme="majorHAnsi" w:hAnsiTheme="majorHAnsi"/>
          <w:color w:val="000000"/>
          <w:sz w:val="20"/>
          <w:szCs w:val="20"/>
        </w:rPr>
        <w:t xml:space="preserve">Certidão emitida pela Junta Comercial ou Cartório competente certificando a situação da empresa de enquadramento ou reenquadramento de ME e EPP. </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5.7.2</w:t>
      </w:r>
      <w:r w:rsidRPr="00D9168C">
        <w:rPr>
          <w:rFonts w:asciiTheme="majorHAnsi" w:hAnsiTheme="majorHAnsi"/>
          <w:color w:val="000000"/>
          <w:sz w:val="20"/>
          <w:szCs w:val="20"/>
        </w:rPr>
        <w:t>. Declaração de que não se encontra em nenhuma das situações previstas no § 4º do art. 3º da Lei Complementar 123/2006, conforme modelo (</w:t>
      </w:r>
      <w:r w:rsidRPr="00D9168C">
        <w:rPr>
          <w:rFonts w:asciiTheme="majorHAnsi" w:hAnsiTheme="majorHAnsi"/>
          <w:b/>
          <w:color w:val="000000"/>
          <w:sz w:val="20"/>
          <w:szCs w:val="20"/>
        </w:rPr>
        <w:t>anexo V</w:t>
      </w:r>
      <w:r w:rsidRPr="00D9168C">
        <w:rPr>
          <w:rFonts w:asciiTheme="majorHAnsi" w:hAnsiTheme="majorHAnsi"/>
          <w:color w:val="000000"/>
          <w:sz w:val="20"/>
          <w:szCs w:val="20"/>
        </w:rPr>
        <w:t>).</w:t>
      </w:r>
    </w:p>
    <w:p w:rsidR="00F40610" w:rsidRPr="00D9168C" w:rsidRDefault="00F40610" w:rsidP="00F40610">
      <w:pPr>
        <w:autoSpaceDE w:val="0"/>
        <w:autoSpaceDN w:val="0"/>
        <w:adjustRightInd w:val="0"/>
        <w:jc w:val="both"/>
        <w:rPr>
          <w:rFonts w:asciiTheme="majorHAnsi" w:hAnsiTheme="majorHAns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DO RECEBIMENTO E DA ABERTURA DOS ENVELOPES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 xml:space="preserve">Declarada aberta </w:t>
      </w:r>
      <w:r w:rsidR="002E3BD2" w:rsidRPr="00D9168C">
        <w:rPr>
          <w:rFonts w:asciiTheme="majorHAnsi" w:hAnsiTheme="majorHAnsi"/>
          <w:color w:val="000000"/>
          <w:sz w:val="20"/>
          <w:szCs w:val="20"/>
        </w:rPr>
        <w:t>a</w:t>
      </w:r>
      <w:r w:rsidRPr="00D9168C">
        <w:rPr>
          <w:rFonts w:asciiTheme="majorHAnsi" w:hAnsiTheme="majorHAnsi"/>
          <w:color w:val="000000"/>
          <w:sz w:val="20"/>
          <w:szCs w:val="20"/>
        </w:rPr>
        <w:t xml:space="preserve"> sessão pelo Pregoeiro, o representante da licitante entregará os envelopes fechados, não transparentes e indevassáveis contendo </w:t>
      </w:r>
      <w:r w:rsidRPr="00D9168C">
        <w:rPr>
          <w:rFonts w:asciiTheme="majorHAnsi" w:hAnsiTheme="majorHAnsi"/>
          <w:b/>
          <w:color w:val="000000"/>
          <w:sz w:val="20"/>
          <w:szCs w:val="20"/>
        </w:rPr>
        <w:t>a(s) proposta(s) de preços</w:t>
      </w:r>
      <w:r w:rsidR="00502B43"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e </w:t>
      </w:r>
      <w:r w:rsidRPr="00D9168C">
        <w:rPr>
          <w:rFonts w:asciiTheme="majorHAnsi" w:hAnsiTheme="majorHAnsi"/>
          <w:b/>
          <w:color w:val="000000"/>
          <w:sz w:val="20"/>
          <w:szCs w:val="20"/>
        </w:rPr>
        <w:t>os documentos de habilitação</w:t>
      </w:r>
      <w:r w:rsidRPr="00D9168C">
        <w:rPr>
          <w:rFonts w:asciiTheme="majorHAnsi" w:hAnsiTheme="majorHAnsi"/>
          <w:color w:val="000000"/>
          <w:sz w:val="20"/>
          <w:szCs w:val="20"/>
        </w:rPr>
        <w:t>, independentemente de credenciamento, não sendo aceita, a partir desse momento, a admissão de novos licitantes.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 xml:space="preserve">O envelope </w:t>
      </w:r>
      <w:r w:rsidRPr="00D9168C">
        <w:rPr>
          <w:rFonts w:asciiTheme="majorHAnsi" w:hAnsiTheme="majorHAnsi"/>
          <w:b/>
          <w:color w:val="000000"/>
          <w:sz w:val="20"/>
          <w:szCs w:val="20"/>
        </w:rPr>
        <w:t>da</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Proposta de Preços</w:t>
      </w:r>
      <w:r w:rsidRPr="00D9168C">
        <w:rPr>
          <w:rFonts w:asciiTheme="majorHAnsi" w:hAnsiTheme="majorHAnsi"/>
          <w:color w:val="000000"/>
          <w:sz w:val="20"/>
          <w:szCs w:val="20"/>
        </w:rPr>
        <w:t xml:space="preserve"> deverá ter expresso,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FC1A32" w:rsidRPr="00D9168C">
        <w:rPr>
          <w:rFonts w:asciiTheme="majorHAnsi" w:hAnsiTheme="majorHAnsi"/>
          <w:b/>
          <w:color w:val="000000"/>
          <w:sz w:val="20"/>
          <w:szCs w:val="20"/>
        </w:rPr>
        <w:t>012/2023</w:t>
      </w:r>
    </w:p>
    <w:p w:rsidR="001E143A" w:rsidRPr="00D9168C" w:rsidRDefault="00413348"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RAZÃO SOCIAL E Nº DO C</w:t>
      </w:r>
      <w:r w:rsidR="001E143A" w:rsidRPr="00D9168C">
        <w:rPr>
          <w:rFonts w:asciiTheme="majorHAnsi" w:hAnsiTheme="majorHAnsi"/>
          <w:b/>
          <w:color w:val="000000"/>
          <w:sz w:val="20"/>
          <w:szCs w:val="20"/>
        </w:rPr>
        <w:t>NPJ 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O envelope dos</w:t>
      </w:r>
      <w:r w:rsidRPr="00D9168C">
        <w:rPr>
          <w:rFonts w:asciiTheme="majorHAnsi" w:hAnsiTheme="majorHAnsi"/>
          <w:b/>
          <w:color w:val="000000"/>
          <w:sz w:val="20"/>
          <w:szCs w:val="20"/>
        </w:rPr>
        <w:t xml:space="preserve"> Documentos de Habilitação</w:t>
      </w:r>
      <w:r w:rsidRPr="00D9168C">
        <w:rPr>
          <w:rFonts w:asciiTheme="majorHAnsi" w:hAnsiTheme="majorHAnsi"/>
          <w:color w:val="000000"/>
          <w:sz w:val="20"/>
          <w:szCs w:val="20"/>
        </w:rPr>
        <w:t xml:space="preserve"> deverá ser expresso,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DOCUMENTOS DE HABILITAÇÃO</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FC1A32" w:rsidRPr="00D9168C">
        <w:rPr>
          <w:rFonts w:asciiTheme="majorHAnsi" w:hAnsiTheme="majorHAnsi"/>
          <w:b/>
          <w:color w:val="000000"/>
          <w:sz w:val="20"/>
          <w:szCs w:val="20"/>
        </w:rPr>
        <w:t>012/2023</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RAZÃO SOCIAL E N. DO </w:t>
      </w:r>
      <w:r w:rsidR="00413348" w:rsidRPr="00D9168C">
        <w:rPr>
          <w:rFonts w:asciiTheme="majorHAnsi" w:hAnsiTheme="majorHAnsi"/>
          <w:b/>
          <w:color w:val="000000"/>
          <w:sz w:val="20"/>
          <w:szCs w:val="20"/>
        </w:rPr>
        <w:t xml:space="preserve">CNPJ </w:t>
      </w:r>
      <w:r w:rsidRPr="00D9168C">
        <w:rPr>
          <w:rFonts w:asciiTheme="majorHAnsi" w:hAnsiTheme="majorHAnsi"/>
          <w:b/>
          <w:color w:val="000000"/>
          <w:sz w:val="20"/>
          <w:szCs w:val="20"/>
        </w:rPr>
        <w:t>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Inicialmente, será aberto o Envelope das Propostas de Preços e, após, o Envelope dos Documentos de Habilitação.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DA PROPOSTA DE PREÇOS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 xml:space="preserve">A Proposta de Preços deverá ser apresentada em 01 (uma) via datilografada ou impressa, de preferência </w:t>
      </w:r>
      <w:r w:rsidR="002E3BD2" w:rsidRPr="00D9168C">
        <w:rPr>
          <w:rFonts w:asciiTheme="majorHAnsi" w:hAnsiTheme="majorHAnsi"/>
          <w:color w:val="000000"/>
          <w:sz w:val="20"/>
          <w:szCs w:val="20"/>
        </w:rPr>
        <w:t>sequencialmente</w:t>
      </w:r>
      <w:r w:rsidRPr="00D9168C">
        <w:rPr>
          <w:rFonts w:asciiTheme="majorHAnsi" w:hAnsiTheme="majorHAnsi"/>
          <w:color w:val="000000"/>
          <w:sz w:val="20"/>
          <w:szCs w:val="20"/>
        </w:rPr>
        <w:t xml:space="preserve"> por ordem dos itens que a licitante pretenda participar, conforme Formulário Padrão de Proposta </w:t>
      </w:r>
      <w:r w:rsidRPr="00D9168C">
        <w:rPr>
          <w:rFonts w:asciiTheme="majorHAnsi" w:hAnsiTheme="majorHAnsi"/>
          <w:b/>
          <w:sz w:val="20"/>
          <w:szCs w:val="20"/>
        </w:rPr>
        <w:t>(Anexo II)</w:t>
      </w:r>
      <w:r w:rsidRPr="00D9168C">
        <w:rPr>
          <w:rFonts w:asciiTheme="majorHAnsi" w:hAnsiTheme="majorHAnsi"/>
          <w:sz w:val="20"/>
          <w:szCs w:val="20"/>
        </w:rPr>
        <w:t>,</w:t>
      </w:r>
      <w:r w:rsidRPr="00D9168C">
        <w:rPr>
          <w:rFonts w:asciiTheme="majorHAnsi" w:hAnsiTheme="majorHAnsi"/>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563F6E" w:rsidRPr="00D9168C" w:rsidRDefault="00563F6E" w:rsidP="00563F6E">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Na Proposta de Preços deverá constar:</w:t>
      </w:r>
    </w:p>
    <w:p w:rsidR="00563F6E" w:rsidRPr="00D9168C" w:rsidRDefault="00563F6E" w:rsidP="002E3BD2">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7.2.1. </w:t>
      </w:r>
      <w:r w:rsidRPr="00D9168C">
        <w:rPr>
          <w:rFonts w:asciiTheme="majorHAnsi" w:hAnsiTheme="majorHAnsi"/>
          <w:sz w:val="20"/>
          <w:szCs w:val="20"/>
        </w:rPr>
        <w:t xml:space="preserve">Razão social da licitante, nº. do CNPJ/MF, endereço completo, telefone, fax </w:t>
      </w:r>
      <w:r w:rsidR="002E3BD2" w:rsidRPr="00D9168C">
        <w:rPr>
          <w:rFonts w:asciiTheme="majorHAnsi" w:hAnsiTheme="majorHAnsi"/>
          <w:sz w:val="20"/>
          <w:szCs w:val="20"/>
        </w:rPr>
        <w:t>para contato, e, se possível, nº</w:t>
      </w:r>
      <w:r w:rsidRPr="00D9168C">
        <w:rPr>
          <w:rFonts w:asciiTheme="majorHAnsi" w:hAnsiTheme="majorHAnsi"/>
          <w:sz w:val="20"/>
          <w:szCs w:val="20"/>
        </w:rPr>
        <w:t xml:space="preserve"> da conta corrente, agência </w:t>
      </w:r>
      <w:r w:rsidR="002E3BD2" w:rsidRPr="00D9168C">
        <w:rPr>
          <w:rFonts w:asciiTheme="majorHAnsi" w:hAnsiTheme="majorHAnsi"/>
          <w:sz w:val="20"/>
          <w:szCs w:val="20"/>
        </w:rPr>
        <w:t>do</w:t>
      </w:r>
      <w:r w:rsidRPr="00D9168C">
        <w:rPr>
          <w:rFonts w:asciiTheme="majorHAnsi" w:hAnsiTheme="majorHAnsi"/>
          <w:sz w:val="20"/>
          <w:szCs w:val="20"/>
        </w:rPr>
        <w:t xml:space="preserve"> respectivo Banco e endereço eletrônico (e-mail).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7.2.2. </w:t>
      </w:r>
      <w:r w:rsidRPr="00D9168C">
        <w:rPr>
          <w:rFonts w:asciiTheme="majorHAnsi" w:hAnsiTheme="majorHAnsi"/>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7.3.</w:t>
      </w:r>
      <w:r w:rsidRPr="00D9168C">
        <w:rPr>
          <w:rFonts w:asciiTheme="majorHAnsi" w:hAnsiTheme="majorHAnsi"/>
          <w:snapToGrid w:val="0"/>
          <w:sz w:val="20"/>
          <w:szCs w:val="20"/>
        </w:rPr>
        <w:t xml:space="preserve"> Os preços apresentados na proposta devem incluir todos os custos e despesas, tais como: custos diretos e indiretos, tributos incidentes, taxa de administração, serviços, encargos s</w:t>
      </w:r>
      <w:r w:rsidRPr="00D9168C">
        <w:rPr>
          <w:rFonts w:asciiTheme="majorHAnsi" w:hAnsiTheme="majorHAnsi"/>
          <w:snapToGrid w:val="0"/>
          <w:sz w:val="20"/>
          <w:szCs w:val="20"/>
        </w:rPr>
        <w:t>o</w:t>
      </w:r>
      <w:r w:rsidRPr="00D9168C">
        <w:rPr>
          <w:rFonts w:asciiTheme="majorHAnsi" w:hAnsiTheme="majorHAnsi"/>
          <w:snapToGrid w:val="0"/>
          <w:sz w:val="20"/>
          <w:szCs w:val="20"/>
        </w:rPr>
        <w:t>ciais, trabalhistas, seguros, treinamento, lucro, transporte e outros necessários ao cumprimento integral do objeto deste Ed</w:t>
      </w:r>
      <w:r w:rsidRPr="00D9168C">
        <w:rPr>
          <w:rFonts w:asciiTheme="majorHAnsi" w:hAnsiTheme="majorHAnsi"/>
          <w:snapToGrid w:val="0"/>
          <w:sz w:val="20"/>
          <w:szCs w:val="20"/>
        </w:rPr>
        <w:t>i</w:t>
      </w:r>
      <w:r w:rsidRPr="00D9168C">
        <w:rPr>
          <w:rFonts w:asciiTheme="majorHAnsi" w:hAnsiTheme="majorHAnsi"/>
          <w:snapToGrid w:val="0"/>
          <w:sz w:val="20"/>
          <w:szCs w:val="20"/>
        </w:rPr>
        <w:t>tal e seus Anexos, sendo inclusos os custos para entrega dos produtos, a qual deverá ser feita na sede da Pr</w:t>
      </w:r>
      <w:r w:rsidR="000C05F1" w:rsidRPr="00D9168C">
        <w:rPr>
          <w:rFonts w:asciiTheme="majorHAnsi" w:hAnsiTheme="majorHAnsi"/>
          <w:snapToGrid w:val="0"/>
          <w:sz w:val="20"/>
          <w:szCs w:val="20"/>
        </w:rPr>
        <w:t>efeitura Municipal de Apiacás/</w:t>
      </w:r>
      <w:r w:rsidRPr="00D9168C">
        <w:rPr>
          <w:rFonts w:asciiTheme="majorHAnsi" w:hAnsiTheme="majorHAnsi"/>
          <w:snapToGrid w:val="0"/>
          <w:sz w:val="20"/>
          <w:szCs w:val="20"/>
        </w:rPr>
        <w:t>MT.</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lastRenderedPageBreak/>
        <w:t>7.4.</w:t>
      </w:r>
      <w:r w:rsidRPr="00D9168C">
        <w:rPr>
          <w:rFonts w:asciiTheme="majorHAnsi" w:hAnsiTheme="majorHAnsi"/>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r w:rsidR="002E3BD2" w:rsidRPr="00D9168C">
        <w:rPr>
          <w:rFonts w:asciiTheme="majorHAnsi" w:hAnsiTheme="majorHAnsi"/>
          <w:snapToGrid w:val="0"/>
          <w:sz w:val="20"/>
          <w:szCs w:val="20"/>
        </w:rPr>
        <w:t>inexequível</w:t>
      </w:r>
      <w:r w:rsidRPr="00D9168C">
        <w:rPr>
          <w:rFonts w:asciiTheme="majorHAnsi" w:hAnsiTheme="majorHAnsi"/>
          <w:snapToGrid w:val="0"/>
          <w:sz w:val="20"/>
          <w:szCs w:val="20"/>
        </w:rPr>
        <w:t xml:space="preserve"> no julgamento das propostas, serão considerados como inclusos nos pr</w:t>
      </w:r>
      <w:r w:rsidRPr="00D9168C">
        <w:rPr>
          <w:rFonts w:asciiTheme="majorHAnsi" w:hAnsiTheme="majorHAnsi"/>
          <w:snapToGrid w:val="0"/>
          <w:sz w:val="20"/>
          <w:szCs w:val="20"/>
        </w:rPr>
        <w:t>e</w:t>
      </w:r>
      <w:r w:rsidRPr="00D9168C">
        <w:rPr>
          <w:rFonts w:asciiTheme="majorHAnsi" w:hAnsiTheme="majorHAnsi"/>
          <w:snapToGrid w:val="0"/>
          <w:sz w:val="20"/>
          <w:szCs w:val="20"/>
        </w:rPr>
        <w:t>ços, não sendo considerados pleitos de acréscimos, a esse ou a qualquer título.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7.5.</w:t>
      </w:r>
      <w:r w:rsidRPr="00D9168C">
        <w:rPr>
          <w:rFonts w:asciiTheme="majorHAnsi" w:hAnsiTheme="majorHAnsi"/>
          <w:snapToGrid w:val="0"/>
          <w:sz w:val="20"/>
          <w:szCs w:val="20"/>
        </w:rPr>
        <w:t xml:space="preserve"> A apresentação das propostas implicará na plena aceitação, por parte da licitante, das co</w:t>
      </w:r>
      <w:r w:rsidRPr="00D9168C">
        <w:rPr>
          <w:rFonts w:asciiTheme="majorHAnsi" w:hAnsiTheme="majorHAnsi"/>
          <w:snapToGrid w:val="0"/>
          <w:sz w:val="20"/>
          <w:szCs w:val="20"/>
        </w:rPr>
        <w:t>n</w:t>
      </w:r>
      <w:r w:rsidRPr="00D9168C">
        <w:rPr>
          <w:rFonts w:asciiTheme="majorHAnsi" w:hAnsiTheme="majorHAnsi"/>
          <w:snapToGrid w:val="0"/>
          <w:sz w:val="20"/>
          <w:szCs w:val="20"/>
        </w:rPr>
        <w:t>dições estabelecidas neste Edital e seus Anexos;</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7.6.</w:t>
      </w:r>
      <w:r w:rsidRPr="00D9168C">
        <w:rPr>
          <w:rFonts w:asciiTheme="majorHAnsi" w:hAnsiTheme="majorHAnsi"/>
          <w:snapToGrid w:val="0"/>
          <w:sz w:val="20"/>
          <w:szCs w:val="20"/>
        </w:rPr>
        <w:t xml:space="preserve"> Serão desclassificadas as pr</w:t>
      </w:r>
      <w:r w:rsidRPr="00D9168C">
        <w:rPr>
          <w:rFonts w:asciiTheme="majorHAnsi" w:hAnsiTheme="majorHAnsi"/>
          <w:snapToGrid w:val="0"/>
          <w:sz w:val="20"/>
          <w:szCs w:val="20"/>
        </w:rPr>
        <w:t>o</w:t>
      </w:r>
      <w:r w:rsidRPr="00D9168C">
        <w:rPr>
          <w:rFonts w:asciiTheme="majorHAnsi" w:hAnsiTheme="majorHAnsi"/>
          <w:snapToGrid w:val="0"/>
          <w:sz w:val="20"/>
          <w:szCs w:val="20"/>
        </w:rPr>
        <w:t>postas que não atenderem as quantidades, especificações e exigências do presente Edital e de seus Anexos e que apresentem omissões, irregularidades ou defeitos capazes de dificultar o ju</w:t>
      </w:r>
      <w:r w:rsidRPr="00D9168C">
        <w:rPr>
          <w:rFonts w:asciiTheme="majorHAnsi" w:hAnsiTheme="majorHAnsi"/>
          <w:snapToGrid w:val="0"/>
          <w:sz w:val="20"/>
          <w:szCs w:val="20"/>
        </w:rPr>
        <w:t>l</w:t>
      </w:r>
      <w:r w:rsidRPr="00D9168C">
        <w:rPr>
          <w:rFonts w:asciiTheme="majorHAnsi" w:hAnsiTheme="majorHAnsi"/>
          <w:snapToGrid w:val="0"/>
          <w:sz w:val="20"/>
          <w:szCs w:val="20"/>
        </w:rPr>
        <w:t>gamento;</w:t>
      </w:r>
    </w:p>
    <w:p w:rsidR="00563F6E" w:rsidRPr="00D9168C" w:rsidRDefault="00563F6E" w:rsidP="00563F6E">
      <w:pPr>
        <w:pStyle w:val="Corpodetexto3"/>
        <w:jc w:val="both"/>
        <w:rPr>
          <w:rFonts w:asciiTheme="majorHAnsi" w:hAnsiTheme="majorHAnsi"/>
          <w:bCs/>
          <w:szCs w:val="20"/>
        </w:rPr>
      </w:pPr>
      <w:r w:rsidRPr="00D9168C">
        <w:rPr>
          <w:rFonts w:asciiTheme="majorHAnsi" w:hAnsiTheme="majorHAnsi"/>
          <w:b/>
          <w:szCs w:val="20"/>
        </w:rPr>
        <w:t xml:space="preserve">7.7. </w:t>
      </w:r>
      <w:r w:rsidRPr="00D9168C">
        <w:rPr>
          <w:rFonts w:asciiTheme="majorHAnsi" w:hAnsiTheme="majorHAnsi"/>
          <w:bCs/>
          <w:szCs w:val="20"/>
        </w:rPr>
        <w:t xml:space="preserve">O </w:t>
      </w:r>
      <w:r w:rsidR="000C05F1" w:rsidRPr="00D9168C">
        <w:rPr>
          <w:rFonts w:asciiTheme="majorHAnsi" w:hAnsiTheme="majorHAnsi"/>
          <w:bCs/>
          <w:szCs w:val="20"/>
          <w:lang/>
        </w:rPr>
        <w:t>a</w:t>
      </w:r>
      <w:r w:rsidR="000C05F1" w:rsidRPr="00D9168C">
        <w:rPr>
          <w:rFonts w:asciiTheme="majorHAnsi" w:hAnsiTheme="majorHAnsi"/>
          <w:szCs w:val="20"/>
        </w:rPr>
        <w:t xml:space="preserve"> Pregoeir</w:t>
      </w:r>
      <w:r w:rsidR="000C05F1" w:rsidRPr="00D9168C">
        <w:rPr>
          <w:rFonts w:asciiTheme="majorHAnsi" w:hAnsiTheme="majorHAnsi"/>
          <w:szCs w:val="20"/>
          <w:lang/>
        </w:rPr>
        <w:t>a</w:t>
      </w:r>
      <w:r w:rsidRPr="00D9168C">
        <w:rPr>
          <w:rFonts w:asciiTheme="majorHAnsi" w:hAnsiTheme="majorHAnsi"/>
          <w:szCs w:val="20"/>
        </w:rPr>
        <w:t xml:space="preserve"> </w:t>
      </w:r>
      <w:r w:rsidRPr="00D9168C">
        <w:rPr>
          <w:rFonts w:asciiTheme="majorHAnsi" w:hAnsiTheme="majorHAnsi"/>
          <w:bCs/>
          <w:szCs w:val="20"/>
        </w:rPr>
        <w:t xml:space="preserve">considerará como formais erros de somatórios e outros aspectos que beneficiem a Administração Pública e não implique nulidade do procedimento. </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7.8. </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juntamente com a equipe t</w:t>
      </w:r>
      <w:r w:rsidR="001735F8">
        <w:rPr>
          <w:rFonts w:asciiTheme="majorHAnsi" w:hAnsiTheme="majorHAnsi"/>
          <w:color w:val="000000"/>
          <w:sz w:val="20"/>
          <w:szCs w:val="20"/>
        </w:rPr>
        <w:t>écnica, reserva-se o direito de</w:t>
      </w:r>
      <w:r w:rsidRPr="00D9168C">
        <w:rPr>
          <w:rFonts w:asciiTheme="majorHAnsi" w:hAnsiTheme="majorHAnsi"/>
          <w:color w:val="000000"/>
          <w:sz w:val="20"/>
          <w:szCs w:val="20"/>
        </w:rPr>
        <w:t xml:space="preserve"> solicitar amostras dos produtos cotados para as empresas classificadas para a disputa, devendo os convocados apresentar em prazo máximo de 24h, contados da notificação na sessão.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7.9. </w:t>
      </w:r>
      <w:r w:rsidRPr="00D9168C">
        <w:rPr>
          <w:rFonts w:asciiTheme="majorHAnsi" w:hAnsiTheme="majorHAnsi"/>
          <w:color w:val="000000"/>
          <w:sz w:val="20"/>
          <w:szCs w:val="20"/>
        </w:rPr>
        <w:t xml:space="preserve">As licitantes após a apresentação das propostas não poderão alegar preço </w:t>
      </w:r>
      <w:r w:rsidR="002E3BD2" w:rsidRPr="00D9168C">
        <w:rPr>
          <w:rFonts w:asciiTheme="majorHAnsi" w:hAnsiTheme="majorHAnsi"/>
          <w:color w:val="000000"/>
          <w:sz w:val="20"/>
          <w:szCs w:val="20"/>
        </w:rPr>
        <w:t>inexequível</w:t>
      </w:r>
      <w:r w:rsidRPr="00D9168C">
        <w:rPr>
          <w:rFonts w:asciiTheme="majorHAnsi" w:hAnsiTheme="majorHAnsi"/>
          <w:color w:val="000000"/>
          <w:sz w:val="20"/>
          <w:szCs w:val="20"/>
        </w:rPr>
        <w:t xml:space="preserve"> ou cotação incorreta e deverão fornecer os produtos sem ônus adicionais.</w:t>
      </w:r>
    </w:p>
    <w:p w:rsidR="00563F6E" w:rsidRPr="00D9168C" w:rsidRDefault="00563F6E" w:rsidP="00563F6E">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JULGAMENTO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 </w:t>
      </w:r>
      <w:r w:rsidRPr="00D9168C">
        <w:rPr>
          <w:rFonts w:asciiTheme="majorHAnsi" w:hAnsiTheme="majorHAnsi"/>
          <w:color w:val="000000"/>
          <w:sz w:val="20"/>
          <w:szCs w:val="20"/>
        </w:rPr>
        <w:t xml:space="preserve">No julgamento e classificação das propostas, será adotado o critério </w:t>
      </w:r>
      <w:r w:rsidRPr="00D9168C">
        <w:rPr>
          <w:rFonts w:asciiTheme="majorHAnsi" w:hAnsiTheme="majorHAnsi"/>
          <w:sz w:val="20"/>
          <w:szCs w:val="20"/>
        </w:rPr>
        <w:t xml:space="preserve">de </w:t>
      </w:r>
      <w:r w:rsidRPr="00D9168C">
        <w:rPr>
          <w:rFonts w:asciiTheme="majorHAnsi" w:hAnsiTheme="majorHAnsi"/>
          <w:b/>
          <w:bCs/>
          <w:sz w:val="20"/>
          <w:szCs w:val="20"/>
        </w:rPr>
        <w:t>menor preço por Item</w:t>
      </w:r>
      <w:r w:rsidRPr="00D9168C">
        <w:rPr>
          <w:rFonts w:asciiTheme="majorHAnsi" w:hAnsiTheme="majorHAnsi"/>
          <w:color w:val="000000"/>
          <w:sz w:val="20"/>
          <w:szCs w:val="20"/>
        </w:rPr>
        <w:t xml:space="preserve"> deverá constar o valor unitário e total de cada item e ao final da proposta o valor global somando-se todos os itens em algarismos e por extenso</w:t>
      </w:r>
      <w:r w:rsidR="0032252F"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Após apresentação da proposta, não caberá desistência, salvo por motivo justo decorrente de </w:t>
      </w:r>
      <w:r w:rsidR="004A1D30" w:rsidRPr="00D9168C">
        <w:rPr>
          <w:rFonts w:asciiTheme="majorHAnsi" w:hAnsiTheme="majorHAnsi"/>
          <w:color w:val="000000"/>
          <w:sz w:val="20"/>
          <w:szCs w:val="20"/>
        </w:rPr>
        <w:t>fato superveniente e aceito pela Pregoeira</w:t>
      </w:r>
      <w:r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8.5. </w:t>
      </w:r>
      <w:r w:rsidR="004A1D30" w:rsidRPr="00D9168C">
        <w:rPr>
          <w:rFonts w:asciiTheme="majorHAnsi" w:hAnsiTheme="majorHAnsi"/>
          <w:sz w:val="20"/>
          <w:szCs w:val="20"/>
        </w:rPr>
        <w:t>A Pregoeira</w:t>
      </w:r>
      <w:r w:rsidRPr="00D9168C">
        <w:rPr>
          <w:rFonts w:asciiTheme="majorHAnsi" w:hAnsiTheme="majorHAnsi"/>
          <w:sz w:val="20"/>
          <w:szCs w:val="20"/>
        </w:rPr>
        <w:t xml:space="preserve"> convidará individualmente as licitantes classificadas, de forma </w:t>
      </w:r>
      <w:r w:rsidR="002E3BD2" w:rsidRPr="00D9168C">
        <w:rPr>
          <w:rFonts w:asciiTheme="majorHAnsi" w:hAnsiTheme="majorHAnsi"/>
          <w:sz w:val="20"/>
          <w:szCs w:val="20"/>
        </w:rPr>
        <w:t>sequencial</w:t>
      </w:r>
      <w:r w:rsidRPr="00D9168C">
        <w:rPr>
          <w:rFonts w:asciiTheme="majorHAnsi" w:hAnsiTheme="majorHAnsi"/>
          <w:sz w:val="20"/>
          <w:szCs w:val="20"/>
        </w:rPr>
        <w:t xml:space="preserve">, a apresentar lances verbais, a partir do autor da proposta classificada de maior preço e os demais, em ordem decrescente de valor, podendo cada licitante </w:t>
      </w:r>
      <w:r w:rsidR="0051612B" w:rsidRPr="00D9168C">
        <w:rPr>
          <w:rFonts w:asciiTheme="majorHAnsi" w:hAnsiTheme="majorHAnsi"/>
          <w:sz w:val="20"/>
          <w:szCs w:val="20"/>
        </w:rPr>
        <w:t>apresentar</w:t>
      </w:r>
      <w:r w:rsidRPr="00D9168C">
        <w:rPr>
          <w:rFonts w:asciiTheme="majorHAnsi" w:hAnsiTheme="majorHAnsi"/>
          <w:sz w:val="20"/>
          <w:szCs w:val="20"/>
        </w:rPr>
        <w:t xml:space="preserve"> lance menor que o próprio valor anteriormente apresentado e não obrigatoriamente um valor menor aquele apresentado pelos  demais  concorrentes.  Dos lances ofertados não caberá retratação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8.6. </w:t>
      </w:r>
      <w:r w:rsidRPr="00D9168C">
        <w:rPr>
          <w:rFonts w:asciiTheme="majorHAnsi" w:hAnsiTheme="majorHAnsi"/>
          <w:color w:val="000000"/>
          <w:sz w:val="20"/>
          <w:szCs w:val="20"/>
        </w:rPr>
        <w:t>A desistência em apresentar lan</w:t>
      </w:r>
      <w:r w:rsidR="004A1D30" w:rsidRPr="00D9168C">
        <w:rPr>
          <w:rFonts w:asciiTheme="majorHAnsi" w:hAnsiTheme="majorHAnsi"/>
          <w:color w:val="000000"/>
          <w:sz w:val="20"/>
          <w:szCs w:val="20"/>
        </w:rPr>
        <w:t>ce verbal, quando convocado pela pregoeira</w:t>
      </w:r>
      <w:r w:rsidRPr="00D9168C">
        <w:rPr>
          <w:rFonts w:asciiTheme="majorHAnsi" w:hAnsiTheme="majorHAnsi"/>
          <w:color w:val="000000"/>
          <w:sz w:val="20"/>
          <w:szCs w:val="20"/>
        </w:rPr>
        <w:t>, implicará a exclusão do licitante da etapa de lances verbais e na manutenção do último preço apresentado pelo licitante, para efeito de ordenação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8.7. </w:t>
      </w:r>
      <w:r w:rsidRPr="00D9168C">
        <w:rPr>
          <w:rFonts w:asciiTheme="majorHAnsi" w:hAnsiTheme="majorHAnsi"/>
          <w:color w:val="000000"/>
          <w:sz w:val="20"/>
          <w:szCs w:val="20"/>
        </w:rPr>
        <w:t>Não poderá haver desistência dos lances ofertados, sujeitando-se o proponente desistente às penalidades constantes na seção 20 deste Edital.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8.8. </w:t>
      </w:r>
      <w:r w:rsidRPr="00D9168C">
        <w:rPr>
          <w:rFonts w:asciiTheme="majorHAnsi" w:hAnsiTheme="majorHAnsi"/>
          <w:color w:val="000000"/>
          <w:sz w:val="20"/>
          <w:szCs w:val="20"/>
        </w:rPr>
        <w:t>Caso não se realize lance verbal, será verificado a conformidade entre a proposta escrita de menor preço e o valor estimado para a contratação.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8.9. </w:t>
      </w:r>
      <w:r w:rsidRPr="00D9168C">
        <w:rPr>
          <w:rFonts w:asciiTheme="majorHAnsi" w:hAnsiTheme="majorHAnsi"/>
          <w:color w:val="000000"/>
          <w:sz w:val="20"/>
          <w:szCs w:val="20"/>
        </w:rPr>
        <w:t>Declarada encerrada a etapa competitiva e ordenadas as propostas, o pregoeiro examinará a aceitabilidade da primeira classificada, quanto ao objeto e valor, decidindo motivadamente a respeito.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8.10. </w:t>
      </w:r>
      <w:r w:rsidRPr="00D9168C">
        <w:rPr>
          <w:rFonts w:asciiTheme="majorHAnsi" w:hAnsiTheme="majorHAnsi"/>
          <w:color w:val="000000"/>
          <w:sz w:val="20"/>
          <w:szCs w:val="20"/>
        </w:rPr>
        <w:t>Analisadas as propostas apresentadas e concluída a etapa de lances verbais, a classificação final dar-se-á pela ordem crescente dos preços, observando-se, quando aplicável, a Lei Complementar n. 123/2006.</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8.11. </w:t>
      </w:r>
      <w:r w:rsidRPr="00D9168C">
        <w:rPr>
          <w:rFonts w:asciiTheme="majorHAnsi" w:hAnsiTheme="majorHAnsi"/>
          <w:color w:val="000000"/>
          <w:sz w:val="20"/>
          <w:szCs w:val="20"/>
        </w:rPr>
        <w:t xml:space="preserve">Sendo aceitável a proposta de menor preço, será aberto o envelope contendo a documentação de habilitação do 1º classificado, e, caso </w:t>
      </w:r>
      <w:r w:rsidR="0067378F"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67378F" w:rsidRPr="00D9168C">
        <w:rPr>
          <w:rFonts w:asciiTheme="majorHAnsi" w:hAnsiTheme="majorHAnsi"/>
          <w:color w:val="000000"/>
          <w:sz w:val="20"/>
          <w:szCs w:val="20"/>
        </w:rPr>
        <w:t>a</w:t>
      </w:r>
      <w:r w:rsidRPr="00D9168C">
        <w:rPr>
          <w:rFonts w:asciiTheme="majorHAnsi" w:hAnsiTheme="majorHAnsi"/>
          <w:color w:val="000000"/>
          <w:sz w:val="20"/>
          <w:szCs w:val="20"/>
        </w:rPr>
        <w:t xml:space="preserve"> entenda necessário, do segundo classificado, para confirmação das suas condições habilitatórias.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8.12. </w:t>
      </w:r>
      <w:r w:rsidRPr="00D9168C">
        <w:rPr>
          <w:rFonts w:asciiTheme="majorHAnsi" w:hAnsiTheme="majorHAnsi"/>
          <w:color w:val="000000"/>
          <w:sz w:val="20"/>
          <w:szCs w:val="20"/>
        </w:rPr>
        <w:t xml:space="preserve">Nas situações previstas nos ITENS 8.8, 8.9 e 8.11, </w:t>
      </w:r>
      <w:r w:rsidR="0067378F" w:rsidRPr="00D9168C">
        <w:rPr>
          <w:rFonts w:asciiTheme="majorHAnsi" w:hAnsiTheme="majorHAnsi"/>
          <w:color w:val="000000"/>
          <w:sz w:val="20"/>
          <w:szCs w:val="20"/>
        </w:rPr>
        <w:t>a</w:t>
      </w:r>
      <w:r w:rsidR="002E3BD2" w:rsidRPr="00D9168C">
        <w:rPr>
          <w:rFonts w:asciiTheme="majorHAnsi" w:hAnsiTheme="majorHAnsi"/>
          <w:color w:val="000000"/>
          <w:sz w:val="20"/>
          <w:szCs w:val="20"/>
        </w:rPr>
        <w:t xml:space="preserve"> pregoeir</w:t>
      </w:r>
      <w:r w:rsidR="0067378F" w:rsidRPr="00D9168C">
        <w:rPr>
          <w:rFonts w:asciiTheme="majorHAnsi" w:hAnsiTheme="majorHAnsi"/>
          <w:color w:val="000000"/>
          <w:sz w:val="20"/>
          <w:szCs w:val="20"/>
        </w:rPr>
        <w:t>a</w:t>
      </w:r>
      <w:r w:rsidR="002E3BD2" w:rsidRPr="00D9168C">
        <w:rPr>
          <w:rFonts w:asciiTheme="majorHAnsi" w:hAnsiTheme="majorHAnsi"/>
          <w:color w:val="000000"/>
          <w:sz w:val="20"/>
          <w:szCs w:val="20"/>
        </w:rPr>
        <w:t xml:space="preserve"> </w:t>
      </w:r>
      <w:r w:rsidRPr="00D9168C">
        <w:rPr>
          <w:rFonts w:asciiTheme="majorHAnsi" w:hAnsiTheme="majorHAnsi"/>
          <w:color w:val="000000"/>
          <w:sz w:val="20"/>
          <w:szCs w:val="20"/>
        </w:rPr>
        <w:t>poderá negociar diretamente com o proponente para que seja obtido menor preço.</w:t>
      </w:r>
    </w:p>
    <w:p w:rsidR="0005675A" w:rsidRPr="00D9168C" w:rsidRDefault="0005675A" w:rsidP="001E143A">
      <w:pPr>
        <w:autoSpaceDE w:val="0"/>
        <w:autoSpaceDN w:val="0"/>
        <w:adjustRightInd w:val="0"/>
        <w:jc w:val="both"/>
        <w:rPr>
          <w:rFonts w:asciiTheme="majorHAnsi" w:hAnsiTheme="majorHAnsi"/>
          <w:color w:val="000000"/>
          <w:sz w:val="20"/>
          <w:szCs w:val="20"/>
        </w:rPr>
      </w:pPr>
    </w:p>
    <w:p w:rsidR="006C4A46" w:rsidRPr="00D9168C" w:rsidRDefault="006C4A46"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9. DA HABILITAÇÃO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r w:rsidRPr="00D9168C">
        <w:rPr>
          <w:rFonts w:asciiTheme="majorHAnsi" w:hAnsiTheme="majorHAnsi"/>
          <w:color w:val="000000"/>
          <w:sz w:val="20"/>
          <w:szCs w:val="20"/>
        </w:rPr>
        <w:t>Os documentos de habilitação, que deverão ser apresentados na sessão pública, inseridos no envelope nº 02, preferencialmente de forma sequencial são os seguintes:</w:t>
      </w:r>
    </w:p>
    <w:p w:rsidR="006C4A46" w:rsidRPr="00D9168C" w:rsidRDefault="0067378F" w:rsidP="006C4A46">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 xml:space="preserve">9.1.1. </w:t>
      </w:r>
      <w:r w:rsidR="006C4A46" w:rsidRPr="00D9168C">
        <w:rPr>
          <w:rFonts w:asciiTheme="majorHAnsi" w:hAnsiTheme="majorHAnsi"/>
          <w:b/>
          <w:sz w:val="20"/>
          <w:szCs w:val="20"/>
        </w:rPr>
        <w:t>Documentação relativa à habilitação jurídica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Registro comercial, no caso de empresa individual;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b.1)</w:t>
      </w:r>
      <w:r w:rsidRPr="00D9168C">
        <w:rPr>
          <w:rFonts w:asciiTheme="majorHAnsi" w:hAnsiTheme="majorHAnsi"/>
          <w:color w:val="000000"/>
          <w:sz w:val="20"/>
          <w:szCs w:val="20"/>
        </w:rPr>
        <w:t xml:space="preserve"> Os documentos em apreço deverão estar acompanhados de todas as alterações ou da consolidação respectiva.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Inscrição do ato constitutivo, no caso de sociedades civis lucrativas, acompanhada de prova de diretoria em exercício, devidamente registrada no órgão competente;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Cópias dos documentos pessoais dos Sócios </w:t>
      </w:r>
      <w:r w:rsidR="00B671BD" w:rsidRPr="00D9168C">
        <w:rPr>
          <w:rFonts w:asciiTheme="majorHAnsi" w:hAnsiTheme="majorHAnsi"/>
          <w:color w:val="000000"/>
          <w:sz w:val="20"/>
          <w:szCs w:val="20"/>
        </w:rPr>
        <w:t>(</w:t>
      </w:r>
      <w:r w:rsidRPr="00D9168C">
        <w:rPr>
          <w:rFonts w:asciiTheme="majorHAnsi" w:hAnsiTheme="majorHAnsi"/>
          <w:color w:val="000000"/>
          <w:sz w:val="20"/>
          <w:szCs w:val="20"/>
        </w:rPr>
        <w:t>RG e CPF)</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9.1.2</w:t>
      </w:r>
      <w:r w:rsidR="00B671BD" w:rsidRPr="00D9168C">
        <w:rPr>
          <w:rFonts w:asciiTheme="majorHAnsi" w:hAnsiTheme="majorHAnsi"/>
          <w:b/>
          <w:color w:val="000000"/>
          <w:sz w:val="20"/>
          <w:szCs w:val="20"/>
        </w:rPr>
        <w:t xml:space="preserve">. </w:t>
      </w:r>
      <w:r w:rsidRPr="00D9168C">
        <w:rPr>
          <w:rFonts w:asciiTheme="majorHAnsi" w:hAnsiTheme="majorHAnsi"/>
          <w:b/>
          <w:sz w:val="20"/>
          <w:szCs w:val="20"/>
        </w:rPr>
        <w:t>Documentação relativa à regularidade fiscal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Prova de inscrição no Cadastro Nacional de Pessoas Jurídicas (CNPJ);</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b) </w:t>
      </w:r>
      <w:r w:rsidRPr="00D9168C">
        <w:rPr>
          <w:rFonts w:asciiTheme="majorHAnsi" w:hAnsiTheme="majorHAnsi"/>
          <w:sz w:val="20"/>
          <w:szCs w:val="20"/>
        </w:rPr>
        <w:t xml:space="preserve">Prova de inscrição no cadastro de contribuintes estadual ou municipal, se </w:t>
      </w:r>
      <w:r w:rsidR="0051612B" w:rsidRPr="00D9168C">
        <w:rPr>
          <w:rFonts w:asciiTheme="majorHAnsi" w:hAnsiTheme="majorHAnsi"/>
          <w:sz w:val="20"/>
          <w:szCs w:val="20"/>
        </w:rPr>
        <w:t>houver</w:t>
      </w:r>
      <w:r w:rsidRPr="00D9168C">
        <w:rPr>
          <w:rFonts w:asciiTheme="majorHAnsi" w:hAnsiTheme="majorHAnsi"/>
          <w:sz w:val="20"/>
          <w:szCs w:val="20"/>
        </w:rPr>
        <w:t xml:space="preserve"> relativo ao domicílio ou sede do licitante, pertinente ao seu ramo de atividade e compatível com o objeto contratual.</w:t>
      </w:r>
    </w:p>
    <w:p w:rsidR="00FD0CA0" w:rsidRPr="00D9168C" w:rsidRDefault="00FD0CA0" w:rsidP="00FD0CA0">
      <w:pPr>
        <w:autoSpaceDE w:val="0"/>
        <w:autoSpaceDN w:val="0"/>
        <w:adjustRightInd w:val="0"/>
        <w:jc w:val="both"/>
        <w:rPr>
          <w:rFonts w:asciiTheme="majorHAnsi" w:hAnsiTheme="majorHAnsi"/>
          <w:bCs/>
          <w:iCs/>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Certidão Negativa de Débitos relativos a Créditos Tributários e à Dívida Ativa da União (CND) retirada no site </w:t>
      </w:r>
      <w:hyperlink r:id="rId9" w:history="1">
        <w:r w:rsidRPr="00D9168C">
          <w:rPr>
            <w:rStyle w:val="Hyperlink"/>
            <w:rFonts w:asciiTheme="majorHAnsi" w:hAnsiTheme="majorHAnsi"/>
            <w:sz w:val="20"/>
            <w:szCs w:val="20"/>
          </w:rPr>
          <w:t>www.receita.fazenda.gov.br</w:t>
        </w:r>
      </w:hyperlink>
      <w:r w:rsidRPr="00D9168C">
        <w:rPr>
          <w:rFonts w:asciiTheme="majorHAnsi" w:hAnsiTheme="majorHAnsi"/>
          <w:sz w:val="20"/>
          <w:szCs w:val="20"/>
        </w:rPr>
        <w:t>, conforme Portaria nº RFB/PGFN nº 1.751, de 02/10/2014</w:t>
      </w:r>
      <w:r w:rsidR="00A1419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Certidão Negativa de Débito Municipal, expedida pela prefeitura do respectivo domicílio tributário;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00B671BD" w:rsidRPr="00D9168C">
        <w:rPr>
          <w:rFonts w:asciiTheme="majorHAnsi" w:hAnsiTheme="majorHAnsi"/>
          <w:color w:val="000000"/>
          <w:sz w:val="20"/>
          <w:szCs w:val="20"/>
        </w:rPr>
        <w:t xml:space="preserve"> Prova de regularidade com a F</w:t>
      </w:r>
      <w:r w:rsidRPr="00D9168C">
        <w:rPr>
          <w:rFonts w:asciiTheme="majorHAnsi" w:hAnsiTheme="majorHAnsi"/>
          <w:color w:val="000000"/>
          <w:sz w:val="20"/>
          <w:szCs w:val="20"/>
        </w:rPr>
        <w:t xml:space="preserve">azenda Estadual do domicilio ou sede do licitante ou outra </w:t>
      </w:r>
      <w:r w:rsidR="0051612B" w:rsidRPr="00D9168C">
        <w:rPr>
          <w:rFonts w:asciiTheme="majorHAnsi" w:hAnsiTheme="majorHAnsi"/>
          <w:color w:val="000000"/>
          <w:sz w:val="20"/>
          <w:szCs w:val="20"/>
        </w:rPr>
        <w:t>equivalente,</w:t>
      </w:r>
      <w:r w:rsidRPr="00D9168C">
        <w:rPr>
          <w:rFonts w:asciiTheme="majorHAnsi" w:hAnsiTheme="majorHAnsi"/>
          <w:color w:val="000000"/>
          <w:sz w:val="20"/>
          <w:szCs w:val="20"/>
        </w:rPr>
        <w:t xml:space="preserve"> na forma da lei</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f)</w:t>
      </w:r>
      <w:r w:rsidRPr="00D9168C">
        <w:rPr>
          <w:rFonts w:asciiTheme="majorHAnsi" w:hAnsiTheme="majorHAnsi"/>
          <w:color w:val="000000"/>
          <w:sz w:val="20"/>
          <w:szCs w:val="20"/>
        </w:rPr>
        <w:t xml:space="preserve"> Certidão do Fundo de Garantia por Tempo de Serviço (FGTS), podendo ser retirada no site </w:t>
      </w:r>
      <w:hyperlink r:id="rId10" w:history="1">
        <w:r w:rsidRPr="00D9168C">
          <w:rPr>
            <w:rStyle w:val="Hyperlink"/>
            <w:rFonts w:asciiTheme="majorHAnsi" w:hAnsiTheme="majorHAnsi"/>
            <w:sz w:val="20"/>
            <w:szCs w:val="20"/>
          </w:rPr>
          <w:t>www.caixa.gov.br</w:t>
        </w:r>
      </w:hyperlink>
      <w:r w:rsidRPr="00D9168C">
        <w:rPr>
          <w:rFonts w:asciiTheme="majorHAnsi" w:hAnsiTheme="majorHAnsi"/>
          <w:color w:val="000000"/>
          <w:sz w:val="20"/>
          <w:szCs w:val="20"/>
        </w:rPr>
        <w:t xml:space="preserve">; </w:t>
      </w:r>
    </w:p>
    <w:p w:rsidR="006C4A46" w:rsidRPr="00D9168C" w:rsidRDefault="00FD0CA0" w:rsidP="006C4A46">
      <w:pPr>
        <w:tabs>
          <w:tab w:val="left" w:pos="720"/>
        </w:tabs>
        <w:autoSpaceDE w:val="0"/>
        <w:autoSpaceDN w:val="0"/>
        <w:adjustRightInd w:val="0"/>
        <w:ind w:right="18"/>
        <w:jc w:val="both"/>
        <w:rPr>
          <w:rFonts w:asciiTheme="majorHAnsi" w:hAnsiTheme="majorHAnsi"/>
          <w:color w:val="000000"/>
          <w:sz w:val="20"/>
          <w:szCs w:val="20"/>
        </w:rPr>
      </w:pPr>
      <w:r w:rsidRPr="00D9168C">
        <w:rPr>
          <w:rFonts w:asciiTheme="majorHAnsi" w:hAnsiTheme="majorHAnsi"/>
          <w:b/>
          <w:color w:val="000000"/>
          <w:sz w:val="20"/>
          <w:szCs w:val="20"/>
        </w:rPr>
        <w:t>g</w:t>
      </w:r>
      <w:r w:rsidR="006C4A46" w:rsidRPr="00D9168C">
        <w:rPr>
          <w:rFonts w:asciiTheme="majorHAnsi" w:hAnsiTheme="majorHAnsi"/>
          <w:b/>
          <w:color w:val="000000"/>
          <w:sz w:val="20"/>
          <w:szCs w:val="20"/>
        </w:rPr>
        <w:t>)</w:t>
      </w:r>
      <w:r w:rsidR="006C4A46" w:rsidRPr="00D9168C">
        <w:rPr>
          <w:rFonts w:asciiTheme="majorHAnsi" w:hAnsiTheme="majorHAnsi"/>
          <w:color w:val="000000"/>
          <w:sz w:val="20"/>
          <w:szCs w:val="20"/>
        </w:rPr>
        <w:t xml:space="preserve"> Certidão Negativa de Débitos Trabalhistas, a mesma pode ser retirada no site:  (</w:t>
      </w:r>
      <w:hyperlink r:id="rId11" w:history="1">
        <w:r w:rsidR="006C4A46" w:rsidRPr="00D9168C">
          <w:rPr>
            <w:rStyle w:val="Hyperlink"/>
            <w:rFonts w:asciiTheme="majorHAnsi" w:hAnsiTheme="majorHAnsi"/>
            <w:sz w:val="20"/>
            <w:szCs w:val="20"/>
          </w:rPr>
          <w:t>http://www.tst.jus.br/certidao</w:t>
        </w:r>
      </w:hyperlink>
      <w:r w:rsidR="006C4A46" w:rsidRPr="00D9168C">
        <w:rPr>
          <w:rFonts w:asciiTheme="majorHAnsi" w:hAnsiTheme="majorHAnsi"/>
          <w:color w:val="000000"/>
          <w:sz w:val="20"/>
          <w:szCs w:val="20"/>
        </w:rPr>
        <w:t xml:space="preserve">).   </w:t>
      </w:r>
    </w:p>
    <w:p w:rsidR="00B151C6" w:rsidRPr="00D9168C" w:rsidRDefault="00B151C6" w:rsidP="006C4A46">
      <w:pPr>
        <w:tabs>
          <w:tab w:val="left" w:pos="720"/>
        </w:tabs>
        <w:autoSpaceDE w:val="0"/>
        <w:autoSpaceDN w:val="0"/>
        <w:adjustRightInd w:val="0"/>
        <w:ind w:right="18"/>
        <w:jc w:val="both"/>
        <w:rPr>
          <w:rFonts w:asciiTheme="majorHAnsi" w:hAnsiTheme="majorHAnsi"/>
          <w:sz w:val="20"/>
          <w:szCs w:val="20"/>
        </w:rPr>
      </w:pP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9.1.3</w:t>
      </w:r>
      <w:r w:rsidR="00B151C6" w:rsidRPr="00D9168C">
        <w:rPr>
          <w:rFonts w:asciiTheme="majorHAnsi" w:hAnsiTheme="majorHAnsi"/>
          <w:color w:val="000000"/>
          <w:sz w:val="20"/>
          <w:szCs w:val="20"/>
        </w:rPr>
        <w:t xml:space="preserve">. </w:t>
      </w:r>
      <w:r w:rsidR="00B151C6" w:rsidRPr="00D9168C">
        <w:rPr>
          <w:rFonts w:asciiTheme="majorHAnsi" w:hAnsiTheme="majorHAnsi"/>
          <w:b/>
          <w:color w:val="000000"/>
          <w:sz w:val="20"/>
          <w:szCs w:val="20"/>
        </w:rPr>
        <w:t>Q</w:t>
      </w:r>
      <w:r w:rsidRPr="00D9168C">
        <w:rPr>
          <w:rFonts w:asciiTheme="majorHAnsi" w:hAnsiTheme="majorHAnsi"/>
          <w:b/>
          <w:sz w:val="20"/>
          <w:szCs w:val="20"/>
        </w:rPr>
        <w:t>ualificação econômico-financeira</w:t>
      </w:r>
    </w:p>
    <w:p w:rsidR="00B24E83" w:rsidRDefault="006C4A46" w:rsidP="00B24E83">
      <w:pPr>
        <w:tabs>
          <w:tab w:val="left" w:pos="516"/>
        </w:tabs>
        <w:spacing w:line="273" w:lineRule="exact"/>
        <w:jc w:val="both"/>
        <w:rPr>
          <w:rFonts w:ascii="Cambria" w:hAnsi="Cambria"/>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w:t>
      </w:r>
      <w:r w:rsidR="00B24E83" w:rsidRPr="00C15853">
        <w:rPr>
          <w:rFonts w:ascii="Cambria" w:hAnsi="Cambria"/>
          <w:color w:val="000000"/>
          <w:sz w:val="20"/>
          <w:szCs w:val="20"/>
        </w:rPr>
        <w:t xml:space="preserve">Certidão Negativa de Falência, Concordata e Recuperação Judicial </w:t>
      </w:r>
      <w:r w:rsidR="00B24E83">
        <w:rPr>
          <w:rFonts w:ascii="Cambria" w:hAnsi="Cambria"/>
          <w:color w:val="000000"/>
          <w:sz w:val="20"/>
          <w:szCs w:val="20"/>
        </w:rPr>
        <w:t xml:space="preserve">AUTOR e RÉU, </w:t>
      </w:r>
      <w:r w:rsidR="00B24E83" w:rsidRPr="00C15853">
        <w:rPr>
          <w:rFonts w:ascii="Cambria" w:hAnsi="Cambria"/>
          <w:color w:val="000000"/>
          <w:sz w:val="20"/>
          <w:szCs w:val="20"/>
        </w:rPr>
        <w:t xml:space="preserve">expedida pelo distribuidor da sede da pessoa jurídica. </w:t>
      </w:r>
    </w:p>
    <w:p w:rsidR="00FD0CA0"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9.1.4.</w:t>
      </w:r>
      <w:r w:rsidRPr="00D9168C">
        <w:rPr>
          <w:rFonts w:asciiTheme="majorHAnsi" w:hAnsiTheme="majorHAnsi"/>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w:t>
      </w:r>
      <w:r w:rsidR="00C008A5" w:rsidRPr="00D9168C">
        <w:rPr>
          <w:rFonts w:asciiTheme="majorHAnsi" w:hAnsiTheme="majorHAnsi"/>
          <w:b/>
          <w:sz w:val="20"/>
          <w:szCs w:val="20"/>
        </w:rPr>
        <w:t>5</w:t>
      </w:r>
      <w:r w:rsidRPr="00D9168C">
        <w:rPr>
          <w:rFonts w:asciiTheme="majorHAnsi" w:hAnsiTheme="majorHAnsi"/>
          <w:b/>
          <w:sz w:val="20"/>
          <w:szCs w:val="20"/>
        </w:rPr>
        <w:t>.</w:t>
      </w:r>
      <w:r w:rsidRPr="00D9168C">
        <w:rPr>
          <w:rFonts w:asciiTheme="majorHAnsi" w:hAnsiTheme="majorHAnsi"/>
          <w:sz w:val="20"/>
          <w:szCs w:val="20"/>
        </w:rPr>
        <w:t xml:space="preserve"> O envelope de documentação deste pregão que não for aberto ficará arquivado pelo prazo de</w:t>
      </w:r>
      <w:r w:rsidR="003C5333" w:rsidRPr="00D9168C">
        <w:rPr>
          <w:rFonts w:asciiTheme="majorHAnsi" w:hAnsiTheme="majorHAnsi"/>
          <w:sz w:val="20"/>
          <w:szCs w:val="20"/>
        </w:rPr>
        <w:t xml:space="preserve"> </w:t>
      </w:r>
      <w:r w:rsidRPr="00D9168C">
        <w:rPr>
          <w:rFonts w:asciiTheme="majorHAnsi" w:hAnsiTheme="majorHAnsi"/>
          <w:sz w:val="20"/>
          <w:szCs w:val="20"/>
        </w:rPr>
        <w:t>30 (trinta) dias, quando</w:t>
      </w:r>
      <w:r w:rsidR="00B151C6" w:rsidRPr="00D9168C">
        <w:rPr>
          <w:rFonts w:asciiTheme="majorHAnsi" w:hAnsiTheme="majorHAnsi"/>
          <w:sz w:val="20"/>
          <w:szCs w:val="20"/>
        </w:rPr>
        <w:t xml:space="preserve"> </w:t>
      </w:r>
      <w:r w:rsidRPr="00D9168C">
        <w:rPr>
          <w:rFonts w:asciiTheme="majorHAnsi" w:hAnsiTheme="majorHAnsi"/>
          <w:sz w:val="20"/>
          <w:szCs w:val="20"/>
        </w:rPr>
        <w:t>será devolvido ao Licitante.</w:t>
      </w:r>
    </w:p>
    <w:p w:rsidR="006C4A46" w:rsidRPr="00D9168C" w:rsidRDefault="006C4A46" w:rsidP="006C4A46">
      <w:pPr>
        <w:autoSpaceDE w:val="0"/>
        <w:autoSpaceDN w:val="0"/>
        <w:adjustRightInd w:val="0"/>
        <w:jc w:val="both"/>
        <w:rPr>
          <w:rFonts w:asciiTheme="majorHAnsi" w:hAnsiTheme="majorHAnsi"/>
          <w:color w:val="FF0000"/>
          <w:sz w:val="20"/>
          <w:szCs w:val="20"/>
        </w:rPr>
      </w:pPr>
      <w:r w:rsidRPr="00D9168C">
        <w:rPr>
          <w:rFonts w:asciiTheme="majorHAnsi" w:hAnsiTheme="majorHAnsi"/>
          <w:b/>
          <w:sz w:val="20"/>
          <w:szCs w:val="20"/>
        </w:rPr>
        <w:t>9.2</w:t>
      </w:r>
      <w:r w:rsidR="00B151C6" w:rsidRPr="00D9168C">
        <w:rPr>
          <w:rFonts w:asciiTheme="majorHAnsi" w:hAnsiTheme="majorHAnsi"/>
          <w:sz w:val="20"/>
          <w:szCs w:val="20"/>
        </w:rPr>
        <w:t>.</w:t>
      </w:r>
      <w:r w:rsidRPr="00D9168C">
        <w:rPr>
          <w:rFonts w:asciiTheme="majorHAnsi" w:hAnsiTheme="majorHAnsi"/>
          <w:color w:val="FF0000"/>
          <w:sz w:val="20"/>
          <w:szCs w:val="20"/>
        </w:rPr>
        <w:t xml:space="preserve"> </w:t>
      </w:r>
      <w:r w:rsidRPr="00D9168C">
        <w:rPr>
          <w:rFonts w:asciiTheme="majorHAnsi" w:hAnsiTheme="majorHAnsi"/>
          <w:sz w:val="20"/>
          <w:szCs w:val="20"/>
        </w:rPr>
        <w:t>O participante deverá apresentar ainda, juntamente com a documentação descrita acima as seguintes declarações: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Declaração de inexistência de fato superveniente impeditivo de habilitação, na forma do artigo 32, § 2o,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a.1)</w:t>
      </w:r>
      <w:r w:rsidRPr="00D9168C">
        <w:rPr>
          <w:rFonts w:asciiTheme="majorHAnsi" w:hAnsiTheme="majorHAnsi"/>
          <w:color w:val="000000"/>
          <w:sz w:val="20"/>
          <w:szCs w:val="20"/>
        </w:rPr>
        <w:t xml:space="preserve"> No caso de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nos termos da LC n. 123/2006, possuir alguma restrição na documentação referente à regularidade fiscal, esta deverá ser mencionada, com ress</w:t>
      </w:r>
      <w:r w:rsidR="00A81226" w:rsidRPr="00D9168C">
        <w:rPr>
          <w:rFonts w:asciiTheme="majorHAnsi" w:hAnsiTheme="majorHAnsi"/>
          <w:color w:val="000000"/>
          <w:sz w:val="20"/>
          <w:szCs w:val="20"/>
        </w:rPr>
        <w:t>alva, na supracitada declaração;</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a.2)</w:t>
      </w:r>
      <w:r w:rsidRPr="00D9168C">
        <w:rPr>
          <w:rFonts w:asciiTheme="majorHAnsi" w:hAnsiTheme="majorHAnsi"/>
          <w:color w:val="000000"/>
          <w:sz w:val="20"/>
          <w:szCs w:val="20"/>
        </w:rPr>
        <w:t xml:space="preserve"> A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D9168C">
        <w:rPr>
          <w:rFonts w:asciiTheme="majorHAnsi" w:hAnsiTheme="majorHAnsi"/>
          <w:b/>
          <w:sz w:val="20"/>
          <w:szCs w:val="20"/>
        </w:rPr>
        <w:t>Anexo V</w:t>
      </w:r>
      <w:r w:rsidRPr="00D9168C">
        <w:rPr>
          <w:rFonts w:asciiTheme="majorHAnsi" w:hAnsiTheme="majorHAnsi"/>
          <w:sz w:val="20"/>
          <w:szCs w:val="20"/>
        </w:rPr>
        <w:t>)</w:t>
      </w:r>
      <w:r w:rsidR="00A8122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Declaração que não possui em s</w:t>
      </w:r>
      <w:r w:rsidR="003C5333" w:rsidRPr="00D9168C">
        <w:rPr>
          <w:rFonts w:asciiTheme="majorHAnsi" w:hAnsiTheme="majorHAnsi"/>
          <w:color w:val="000000"/>
          <w:sz w:val="20"/>
          <w:szCs w:val="20"/>
        </w:rPr>
        <w:t xml:space="preserve">eu quadro de pessoal, </w:t>
      </w:r>
      <w:r w:rsidR="0051612B" w:rsidRPr="00D9168C">
        <w:rPr>
          <w:rFonts w:asciiTheme="majorHAnsi" w:hAnsiTheme="majorHAnsi"/>
          <w:color w:val="000000"/>
          <w:sz w:val="20"/>
          <w:szCs w:val="20"/>
        </w:rPr>
        <w:t>empregado (</w:t>
      </w:r>
      <w:r w:rsidRPr="00D9168C">
        <w:rPr>
          <w:rFonts w:asciiTheme="majorHAnsi" w:hAnsiTheme="majorHAnsi"/>
          <w:color w:val="000000"/>
          <w:sz w:val="20"/>
          <w:szCs w:val="20"/>
        </w:rPr>
        <w:t xml:space="preserve">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Declaração da própria Empresa de que não existe em seu quadro de empregados, servidores públicos exercendo funções de gerência, administração ou tomada de </w:t>
      </w:r>
      <w:r w:rsidRPr="00D9168C">
        <w:rPr>
          <w:rFonts w:asciiTheme="majorHAnsi" w:hAnsiTheme="majorHAnsi"/>
          <w:sz w:val="20"/>
          <w:szCs w:val="20"/>
        </w:rPr>
        <w:t xml:space="preserve">decisão (conforme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Sob pena de inabilitação, todos os documentos apresentados para habilitação deverão estar em nome da licitante e, preferencialmente, com número do CNPJ e com o endereço respectivo, salientado que: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Se a licitante for a matriz, todos os documentos deverão estar em nome da matriz; ou:</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Se a licitante for a filial, todos os documentos deverão estar em nome da filial, exceto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Serão dispensados da filial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Pr="00D9168C">
        <w:rPr>
          <w:rFonts w:asciiTheme="majorHAnsi" w:hAnsiTheme="majorHAnsi"/>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9.4.1. </w:t>
      </w:r>
      <w:r w:rsidRPr="00D9168C">
        <w:rPr>
          <w:rFonts w:asciiTheme="majorHAnsi" w:hAnsiTheme="majorHAnsi"/>
          <w:color w:val="000000"/>
          <w:sz w:val="20"/>
          <w:szCs w:val="20"/>
        </w:rPr>
        <w:t>Os documentos apresentados deverão estar em plena vigência;</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9.4.2. </w:t>
      </w:r>
      <w:r w:rsidRPr="00D9168C">
        <w:rPr>
          <w:rFonts w:asciiTheme="majorHAnsi" w:hAnsiTheme="majorHAnsi"/>
          <w:sz w:val="20"/>
          <w:szCs w:val="20"/>
        </w:rPr>
        <w:t>Excetuam-se do prazo acima mencionado, os documentos cuja validade é indeterminada.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Pr="00D9168C">
        <w:rPr>
          <w:rFonts w:asciiTheme="majorHAnsi" w:hAnsiTheme="majorHAnsi"/>
          <w:color w:val="000000"/>
          <w:sz w:val="20"/>
          <w:szCs w:val="20"/>
        </w:rPr>
        <w:t>Não serão aceitos documentos cujas datas estejam rasuradas;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9.6. </w:t>
      </w:r>
      <w:r w:rsidR="00B645FC" w:rsidRPr="00D9168C">
        <w:rPr>
          <w:rFonts w:asciiTheme="majorHAnsi" w:hAnsiTheme="majorHAnsi"/>
          <w:color w:val="000000"/>
          <w:sz w:val="20"/>
          <w:szCs w:val="20"/>
        </w:rPr>
        <w:t>A</w:t>
      </w:r>
      <w:r w:rsidR="004D3EE1" w:rsidRPr="00D9168C">
        <w:rPr>
          <w:rFonts w:asciiTheme="majorHAnsi" w:hAnsiTheme="majorHAnsi"/>
          <w:color w:val="000000"/>
          <w:sz w:val="20"/>
          <w:szCs w:val="20"/>
        </w:rPr>
        <w:t xml:space="preserve"> P</w:t>
      </w:r>
      <w:r w:rsidR="00B645FC" w:rsidRPr="00D9168C">
        <w:rPr>
          <w:rFonts w:asciiTheme="majorHAnsi" w:hAnsiTheme="majorHAnsi"/>
          <w:color w:val="000000"/>
          <w:sz w:val="20"/>
          <w:szCs w:val="20"/>
        </w:rPr>
        <w:t>regoeira</w:t>
      </w:r>
      <w:r w:rsidRPr="00D9168C">
        <w:rPr>
          <w:rFonts w:asciiTheme="majorHAnsi" w:hAnsiTheme="majorHAnsi"/>
          <w:color w:val="000000"/>
          <w:sz w:val="20"/>
          <w:szCs w:val="20"/>
        </w:rPr>
        <w:t xml:space="preserve"> reserva-se o direito de solicitar o original de qualquer documento, sempre que tiver dúvida e julgar necessário;</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bCs/>
          <w:color w:val="000000"/>
          <w:sz w:val="20"/>
          <w:szCs w:val="20"/>
        </w:rPr>
        <w:t xml:space="preserve">9.7. </w:t>
      </w:r>
      <w:r w:rsidRPr="00D9168C">
        <w:rPr>
          <w:rFonts w:asciiTheme="majorHAnsi" w:hAnsiTheme="majorHAnsi"/>
          <w:b/>
          <w:color w:val="000000"/>
          <w:sz w:val="20"/>
          <w:szCs w:val="20"/>
        </w:rPr>
        <w:t>Não serão aceitos protocolos de entrega ou solicitações de documento em substituição aos documentos requeridos no presente Edital e seus Anexos.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9.8. </w:t>
      </w:r>
      <w:r w:rsidRPr="00D9168C">
        <w:rPr>
          <w:rFonts w:asciiTheme="majorHAnsi" w:hAnsiTheme="majorHAnsi"/>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9.9. </w:t>
      </w:r>
      <w:r w:rsidRPr="00D9168C">
        <w:rPr>
          <w:rFonts w:asciiTheme="majorHAnsi" w:hAnsiTheme="majorHAnsi"/>
          <w:color w:val="000000"/>
          <w:sz w:val="20"/>
          <w:szCs w:val="20"/>
        </w:rPr>
        <w:t xml:space="preserve">Poderá </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9.10. </w:t>
      </w:r>
      <w:r w:rsidRPr="00D9168C">
        <w:rPr>
          <w:rFonts w:asciiTheme="majorHAnsi" w:hAnsiTheme="majorHAnsi"/>
          <w:color w:val="000000"/>
          <w:sz w:val="20"/>
          <w:szCs w:val="20"/>
        </w:rPr>
        <w:t xml:space="preserve">Constatando através da diligência o não atendimento ao estabelecido, </w:t>
      </w:r>
      <w:r w:rsidR="004D3EE1" w:rsidRPr="00D9168C">
        <w:rPr>
          <w:rFonts w:asciiTheme="majorHAnsi" w:hAnsiTheme="majorHAnsi"/>
          <w:color w:val="000000"/>
          <w:sz w:val="20"/>
          <w:szCs w:val="20"/>
        </w:rPr>
        <w:t>a</w:t>
      </w:r>
      <w:r w:rsidR="003C5333" w:rsidRPr="00D9168C">
        <w:rPr>
          <w:rFonts w:asciiTheme="majorHAnsi" w:hAnsiTheme="majorHAnsi"/>
          <w:color w:val="000000"/>
          <w:sz w:val="20"/>
          <w:szCs w:val="20"/>
        </w:rPr>
        <w:t xml:space="preserve"> P</w:t>
      </w:r>
      <w:r w:rsidR="004D3EE1" w:rsidRPr="00D9168C">
        <w:rPr>
          <w:rFonts w:asciiTheme="majorHAnsi" w:hAnsiTheme="majorHAnsi"/>
          <w:color w:val="000000"/>
          <w:sz w:val="20"/>
          <w:szCs w:val="20"/>
        </w:rPr>
        <w:t>regoeira</w:t>
      </w:r>
      <w:r w:rsidR="003C5333" w:rsidRPr="00D9168C">
        <w:rPr>
          <w:rFonts w:asciiTheme="majorHAnsi" w:hAnsiTheme="majorHAnsi"/>
          <w:color w:val="000000"/>
          <w:sz w:val="20"/>
          <w:szCs w:val="20"/>
        </w:rPr>
        <w:t xml:space="preserve"> </w:t>
      </w:r>
      <w:r w:rsidRPr="00D9168C">
        <w:rPr>
          <w:rFonts w:asciiTheme="majorHAnsi" w:hAnsiTheme="majorHAnsi"/>
          <w:color w:val="000000"/>
          <w:sz w:val="20"/>
          <w:szCs w:val="20"/>
        </w:rPr>
        <w:t>considerará o proponente inabilitado e prosseguirá a sessão.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9.11. </w:t>
      </w:r>
      <w:r w:rsidRPr="00D9168C">
        <w:rPr>
          <w:rFonts w:asciiTheme="majorHAnsi" w:hAnsiTheme="majorHAnsi"/>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9.12. </w:t>
      </w:r>
      <w:r w:rsidRPr="00D9168C">
        <w:rPr>
          <w:rFonts w:asciiTheme="majorHAnsi" w:hAnsiTheme="majorHAnsi"/>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9.13. </w:t>
      </w:r>
      <w:r w:rsidRPr="00D9168C">
        <w:rPr>
          <w:rFonts w:asciiTheme="majorHAnsi" w:hAnsiTheme="majorHAnsi"/>
          <w:color w:val="000000"/>
          <w:sz w:val="20"/>
          <w:szCs w:val="20"/>
        </w:rPr>
        <w:t>Constatado o atendimento das exigências de habilitação fixadas neste edital, o licitante – 1º classificado – será declarado vencedor, sendo-lhe adjudicado o objeto do certame.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9.14. </w:t>
      </w:r>
      <w:r w:rsidRPr="00D9168C">
        <w:rPr>
          <w:rFonts w:asciiTheme="majorHAnsi" w:hAnsiTheme="majorHAnsi"/>
          <w:color w:val="000000"/>
          <w:sz w:val="20"/>
          <w:szCs w:val="20"/>
        </w:rPr>
        <w:t xml:space="preserve">Se a oferta do 1º (e, dependendo o caso, do 2º), classificado(s) não for aceitável ou se o licitante desatender às exigências habilitatórias, o pregoeiro examinará a oferta </w:t>
      </w:r>
      <w:r w:rsidR="008531A5" w:rsidRPr="00D9168C">
        <w:rPr>
          <w:rFonts w:asciiTheme="majorHAnsi" w:hAnsiTheme="majorHAnsi"/>
          <w:color w:val="000000"/>
          <w:sz w:val="20"/>
          <w:szCs w:val="20"/>
        </w:rPr>
        <w:t>subseqüente</w:t>
      </w:r>
      <w:r w:rsidRPr="00D9168C">
        <w:rPr>
          <w:rFonts w:asciiTheme="majorHAnsi" w:hAnsiTheme="majorHAnsi"/>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 xml:space="preserve">9.15. </w:t>
      </w:r>
      <w:r w:rsidRPr="00D9168C">
        <w:rPr>
          <w:rFonts w:asciiTheme="majorHAnsi" w:hAnsiTheme="majorHAnsi"/>
          <w:sz w:val="20"/>
          <w:szCs w:val="20"/>
        </w:rPr>
        <w:t>Os documentos necessários à habilitação poderão ser apresentados em original ou por cópias, devendo estar autenticadas por Cartório compet</w:t>
      </w:r>
      <w:r w:rsidR="004D3EE1" w:rsidRPr="00D9168C">
        <w:rPr>
          <w:rFonts w:asciiTheme="majorHAnsi" w:hAnsiTheme="majorHAnsi"/>
          <w:sz w:val="20"/>
          <w:szCs w:val="20"/>
        </w:rPr>
        <w:t>ente, ou serem autenticadas pela Pregoeira</w:t>
      </w:r>
      <w:r w:rsidRPr="00D9168C">
        <w:rPr>
          <w:rFonts w:asciiTheme="majorHAnsi" w:hAnsiTheme="majorHAnsi"/>
          <w:sz w:val="20"/>
          <w:szCs w:val="20"/>
        </w:rPr>
        <w:t xml:space="preserve"> oficial do certame, caso em que devem estar presentes os originais. Porém, não serão aceitas fotocópias efetuadas em aparelhos “fac-símile”, bem como aquelas que se encontrarem ilegíveis.</w:t>
      </w:r>
    </w:p>
    <w:p w:rsidR="001E143A" w:rsidRPr="00D9168C" w:rsidRDefault="001E143A" w:rsidP="001E143A">
      <w:pPr>
        <w:autoSpaceDE w:val="0"/>
        <w:autoSpaceDN w:val="0"/>
        <w:adjustRightInd w:val="0"/>
        <w:jc w:val="both"/>
        <w:rPr>
          <w:rFonts w:asciiTheme="majorHAnsi" w:hAnsiTheme="majorHAnsi"/>
          <w:b/>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 PARTICIPAÇÃO DE MICRO EMPRESA E EMPRESA DE PEQUENO PORTE</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w:t>
      </w:r>
      <w:r w:rsidRPr="00D9168C">
        <w:rPr>
          <w:rFonts w:asciiTheme="majorHAnsi" w:hAnsiTheme="majorHAnsi"/>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Nos termos dos artigos 42 e 43 da Lei Complementar n. 123, de 14/12/2006, modificada p</w:t>
      </w:r>
      <w:r w:rsidR="001A4346" w:rsidRPr="00D9168C">
        <w:rPr>
          <w:rFonts w:asciiTheme="majorHAnsi" w:hAnsiTheme="majorHAnsi"/>
          <w:color w:val="000000"/>
          <w:sz w:val="20"/>
          <w:szCs w:val="20"/>
        </w:rPr>
        <w:t xml:space="preserve">ela Lei complementar 147/2014, </w:t>
      </w:r>
      <w:r w:rsidRPr="00D9168C">
        <w:rPr>
          <w:rFonts w:asciiTheme="majorHAnsi" w:hAnsiTheme="majorHAnsi"/>
          <w:color w:val="000000"/>
          <w:sz w:val="20"/>
          <w:szCs w:val="20"/>
        </w:rPr>
        <w:t>as microempresas e empresas de pequeno porte deverão apresentar toda a documentação exigida para efeito de comprovação de regularidade fiscal, mesmo que esta apresente alguma restrição.</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10.1.1</w:t>
      </w:r>
      <w:r w:rsidRPr="00D9168C">
        <w:rPr>
          <w:rFonts w:asciiTheme="majorHAnsi" w:hAnsiTheme="majorHAnsi"/>
          <w:bCs/>
          <w:color w:val="000000"/>
          <w:sz w:val="20"/>
          <w:szCs w:val="20"/>
        </w:rPr>
        <w:t>.</w:t>
      </w:r>
      <w:r w:rsidRPr="00D9168C">
        <w:rPr>
          <w:rFonts w:asciiTheme="majorHAnsi" w:hAnsiTheme="majorHAnsi"/>
          <w:color w:val="000000"/>
          <w:sz w:val="20"/>
          <w:szCs w:val="20"/>
        </w:rPr>
        <w:t xml:space="preserve"> Havendo alguma restrição na comprovação da regularidade fiscal, será assegurado o prazo de 5 (cinco) dias úteis, cujo termo inicial corresponderá ao momento em que o proponente for declarado o vencedor do certame, prorrogável por igual período, a critério da </w:t>
      </w:r>
      <w:r w:rsidR="0010275A" w:rsidRPr="00D9168C">
        <w:rPr>
          <w:rFonts w:asciiTheme="majorHAnsi" w:hAnsiTheme="majorHAnsi"/>
          <w:color w:val="000000"/>
          <w:sz w:val="20"/>
          <w:szCs w:val="20"/>
        </w:rPr>
        <w:t>Administração Pública</w:t>
      </w:r>
      <w:r w:rsidRPr="00D9168C">
        <w:rPr>
          <w:rFonts w:asciiTheme="majorHAnsi" w:hAnsiTheme="majorHAnsi"/>
          <w:color w:val="000000"/>
          <w:sz w:val="20"/>
          <w:szCs w:val="20"/>
        </w:rPr>
        <w:t>, para a regularização da documentação, pagamento ou parcelamento do débito e emissão de eventuais certidões negativas ou positivas com efeito de certidão negativa.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10.1.2. </w:t>
      </w:r>
      <w:r w:rsidRPr="00D9168C">
        <w:rPr>
          <w:rFonts w:asciiTheme="majorHAnsi" w:hAnsiTheme="majorHAnsi"/>
          <w:color w:val="000000"/>
          <w:sz w:val="20"/>
          <w:szCs w:val="20"/>
        </w:rPr>
        <w:t>Eventual interposição de recurso contra a decisão que declara o vencedor do certame não suspenderá o prazo supracitado.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 xml:space="preserve">A </w:t>
      </w:r>
      <w:r w:rsidR="003C5333" w:rsidRPr="00D9168C">
        <w:rPr>
          <w:rFonts w:asciiTheme="majorHAnsi" w:hAnsiTheme="majorHAnsi"/>
          <w:color w:val="000000"/>
          <w:sz w:val="20"/>
          <w:szCs w:val="20"/>
        </w:rPr>
        <w:t>não regularização</w:t>
      </w:r>
      <w:r w:rsidRPr="00D9168C">
        <w:rPr>
          <w:rFonts w:asciiTheme="majorHAnsi" w:hAnsiTheme="majorHAnsi"/>
          <w:color w:val="000000"/>
          <w:sz w:val="20"/>
          <w:szCs w:val="20"/>
        </w:rPr>
        <w:t xml:space="preserve"> da documentação no prazo previsto no sub</w:t>
      </w:r>
      <w:r w:rsidR="00EE10A4"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Será assegurado, como critério de desempate, preferência de </w:t>
      </w:r>
      <w:r w:rsidR="0010275A" w:rsidRPr="00D9168C">
        <w:rPr>
          <w:rFonts w:asciiTheme="majorHAnsi" w:hAnsiTheme="majorHAnsi"/>
          <w:color w:val="000000"/>
          <w:sz w:val="20"/>
          <w:szCs w:val="20"/>
        </w:rPr>
        <w:t>C</w:t>
      </w:r>
      <w:r w:rsidRPr="00D9168C">
        <w:rPr>
          <w:rFonts w:asciiTheme="majorHAnsi" w:hAnsiTheme="majorHAnsi"/>
          <w:color w:val="000000"/>
          <w:sz w:val="20"/>
          <w:szCs w:val="20"/>
        </w:rPr>
        <w:t xml:space="preserve">ontratação para as </w:t>
      </w:r>
      <w:r w:rsidR="0010275A"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10275A" w:rsidRPr="00D9168C">
        <w:rPr>
          <w:rFonts w:asciiTheme="majorHAnsi" w:hAnsiTheme="majorHAnsi"/>
          <w:color w:val="000000"/>
          <w:sz w:val="20"/>
          <w:szCs w:val="20"/>
        </w:rPr>
        <w:t>E</w:t>
      </w:r>
      <w:r w:rsidRPr="00D9168C">
        <w:rPr>
          <w:rFonts w:asciiTheme="majorHAnsi" w:hAnsiTheme="majorHAnsi"/>
          <w:color w:val="000000"/>
          <w:sz w:val="20"/>
          <w:szCs w:val="20"/>
        </w:rPr>
        <w:t xml:space="preserve">mpresas de pequeno porte, entendendo-se por empate aquelas situações em que as propostas apresentadas pelas </w:t>
      </w:r>
      <w:r w:rsidR="00204B37" w:rsidRPr="00D9168C">
        <w:rPr>
          <w:rFonts w:asciiTheme="majorHAnsi" w:hAnsiTheme="majorHAnsi"/>
          <w:color w:val="000000"/>
          <w:sz w:val="20"/>
          <w:szCs w:val="20"/>
        </w:rPr>
        <w:t>Microempresas</w:t>
      </w:r>
      <w:r w:rsidRPr="00D9168C">
        <w:rPr>
          <w:rFonts w:asciiTheme="majorHAnsi" w:hAnsiTheme="majorHAnsi"/>
          <w:color w:val="000000"/>
          <w:sz w:val="20"/>
          <w:szCs w:val="20"/>
        </w:rPr>
        <w:t xml:space="preserve"> e </w:t>
      </w:r>
      <w:r w:rsidR="00204B37" w:rsidRPr="00D9168C">
        <w:rPr>
          <w:rFonts w:asciiTheme="majorHAnsi" w:hAnsiTheme="majorHAnsi"/>
          <w:color w:val="000000"/>
          <w:sz w:val="20"/>
          <w:szCs w:val="20"/>
        </w:rPr>
        <w:t>Empresas</w:t>
      </w:r>
      <w:r w:rsidRPr="00D9168C">
        <w:rPr>
          <w:rFonts w:asciiTheme="majorHAnsi" w:hAnsiTheme="majorHAnsi"/>
          <w:color w:val="000000"/>
          <w:sz w:val="20"/>
          <w:szCs w:val="20"/>
        </w:rPr>
        <w:t xml:space="preserve"> de pequeno porte sejam iguais ou até 5% (cinco por cento) superiores à proposta mais bem classificada e desde que a melhor oferta inicial não seja de uma microempresa ou empresa de pequeno porte.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Ocorrendo o empate, proceder-se-á da seguinte forma: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10.4.1 </w:t>
      </w:r>
      <w:r w:rsidRPr="00D9168C">
        <w:rPr>
          <w:rFonts w:asciiTheme="majorHAnsi" w:hAnsiTheme="majorHAnsi"/>
          <w:color w:val="000000"/>
          <w:sz w:val="20"/>
          <w:szCs w:val="20"/>
        </w:rPr>
        <w:t xml:space="preserve">A </w:t>
      </w:r>
      <w:r w:rsidR="00204B37"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w:t>
      </w:r>
      <w:r w:rsidR="00204B37" w:rsidRPr="00D9168C">
        <w:rPr>
          <w:rFonts w:asciiTheme="majorHAnsi" w:hAnsiTheme="majorHAnsi"/>
          <w:color w:val="000000"/>
          <w:sz w:val="20"/>
          <w:szCs w:val="20"/>
        </w:rPr>
        <w:t>Empresa</w:t>
      </w:r>
      <w:r w:rsidRPr="00D9168C">
        <w:rPr>
          <w:rFonts w:asciiTheme="majorHAnsi" w:hAnsiTheme="majorHAnsi"/>
          <w:color w:val="000000"/>
          <w:sz w:val="20"/>
          <w:szCs w:val="20"/>
        </w:rPr>
        <w:t xml:space="preserve"> de pequeno porte melhor classificada poderá apresentar proposta de preço inferior àquela considerada vencedora do certame, situação em que será adjudicado em seu favor 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10.4.2. </w:t>
      </w:r>
      <w:r w:rsidRPr="00D9168C">
        <w:rPr>
          <w:rFonts w:asciiTheme="majorHAnsi" w:hAnsiTheme="majorHAnsi"/>
          <w:color w:val="000000"/>
          <w:sz w:val="20"/>
          <w:szCs w:val="20"/>
        </w:rPr>
        <w:t xml:space="preserve">Não ocorrendo a contratação da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 ou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na forma do sub</w:t>
      </w:r>
      <w:r w:rsidR="009B189C"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10.4.1, serão convocadas as remanescentes que porventura se enquadrem na hipótese do sub</w:t>
      </w:r>
      <w:r w:rsidR="00C34F02"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na ordem classificatória, para o exercício do mesmo direito;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10.4.3. </w:t>
      </w:r>
      <w:r w:rsidRPr="00D9168C">
        <w:rPr>
          <w:rFonts w:asciiTheme="majorHAnsi" w:hAnsiTheme="majorHAnsi"/>
          <w:color w:val="000000"/>
          <w:sz w:val="20"/>
          <w:szCs w:val="20"/>
        </w:rPr>
        <w:t xml:space="preserve">No caso de equivalência dos valores apresentados pelas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mpresas de pequeno porte que se encontre no intervalo estabelecido no sub</w:t>
      </w:r>
      <w:r w:rsidR="00037993"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será realizado sorteio entre elas para que se identifique aquela que primeiro poderá apresentar melhor oferta.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10.4.4. </w:t>
      </w:r>
      <w:r w:rsidRPr="00D9168C">
        <w:rPr>
          <w:rFonts w:asciiTheme="majorHAnsi" w:hAnsiTheme="majorHAnsi"/>
          <w:color w:val="000000"/>
          <w:sz w:val="20"/>
          <w:szCs w:val="20"/>
        </w:rPr>
        <w:t xml:space="preserve">Na hipótese da </w:t>
      </w:r>
      <w:r w:rsidR="00B33E9B" w:rsidRPr="00D9168C">
        <w:rPr>
          <w:rFonts w:asciiTheme="majorHAnsi" w:hAnsiTheme="majorHAnsi"/>
          <w:color w:val="000000"/>
          <w:sz w:val="20"/>
          <w:szCs w:val="20"/>
        </w:rPr>
        <w:t>não contratação</w:t>
      </w:r>
      <w:r w:rsidRPr="00D9168C">
        <w:rPr>
          <w:rFonts w:asciiTheme="majorHAnsi" w:hAnsiTheme="majorHAnsi"/>
          <w:color w:val="000000"/>
          <w:sz w:val="20"/>
          <w:szCs w:val="20"/>
        </w:rPr>
        <w:t xml:space="preserve"> nos termos previstos acima, o objeto licitado será adjudicado em favor da proposta originalmente vencedora do certame.</w:t>
      </w:r>
    </w:p>
    <w:p w:rsidR="001A40D2"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A </w:t>
      </w:r>
      <w:r w:rsidR="00B33E9B" w:rsidRPr="00D9168C">
        <w:rPr>
          <w:rFonts w:asciiTheme="majorHAnsi" w:hAnsiTheme="majorHAnsi"/>
          <w:color w:val="000000"/>
          <w:sz w:val="20"/>
          <w:szCs w:val="20"/>
        </w:rPr>
        <w:t>M</w:t>
      </w:r>
      <w:r w:rsidR="006D5CC4" w:rsidRPr="00D9168C">
        <w:rPr>
          <w:rFonts w:asciiTheme="majorHAnsi" w:hAnsiTheme="majorHAnsi"/>
          <w:color w:val="000000"/>
          <w:sz w:val="20"/>
          <w:szCs w:val="20"/>
        </w:rPr>
        <w:t>icroempresa</w:t>
      </w:r>
      <w:r w:rsidRPr="00D9168C">
        <w:rPr>
          <w:rFonts w:asciiTheme="majorHAnsi" w:hAnsiTheme="majorHAnsi"/>
          <w:color w:val="000000"/>
          <w:sz w:val="20"/>
          <w:szCs w:val="20"/>
        </w:rPr>
        <w:t xml:space="preserve"> ou </w:t>
      </w:r>
      <w:r w:rsidR="00B33E9B"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00B42BF7" w:rsidRPr="00D9168C">
        <w:rPr>
          <w:rFonts w:asciiTheme="majorHAnsi" w:hAnsiTheme="majorHAnsi"/>
          <w:b/>
          <w:bCs/>
          <w:color w:val="000000"/>
          <w:sz w:val="20"/>
          <w:szCs w:val="20"/>
        </w:rPr>
        <w:t xml:space="preserve">        </w:t>
      </w:r>
    </w:p>
    <w:p w:rsidR="003541C6" w:rsidRPr="00D9168C" w:rsidRDefault="00B42BF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                                                                                                                                                                                                                                                                                                                           </w:t>
      </w:r>
      <w:r w:rsidR="009B72B1" w:rsidRPr="00D9168C">
        <w:rPr>
          <w:rFonts w:asciiTheme="majorHAnsi" w:hAnsiTheme="majorHAnsi"/>
          <w:b/>
          <w:bCs/>
          <w:color w:val="000000"/>
          <w:sz w:val="20"/>
          <w:szCs w:val="20"/>
        </w:rPr>
        <w:t xml:space="preserve"> </w:t>
      </w: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DOS RECURSOS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Declarado o vencedor, qualquer licitante poderá manifestar imediata e motivadamente a intenção de recorrer, quando lhe será concedido o prazo de 3 (três) dias úteis para apresentação das razões do recurso, ficando os demais licitantes desde logo intimados para apresentar as contra</w:t>
      </w:r>
      <w:r w:rsidR="008531A5">
        <w:rPr>
          <w:rFonts w:asciiTheme="majorHAnsi" w:hAnsiTheme="majorHAnsi"/>
          <w:color w:val="000000"/>
          <w:sz w:val="20"/>
          <w:szCs w:val="20"/>
        </w:rPr>
        <w:t xml:space="preserve"> </w:t>
      </w:r>
      <w:r w:rsidR="008531A5" w:rsidRPr="00D9168C">
        <w:rPr>
          <w:rFonts w:asciiTheme="majorHAnsi" w:hAnsiTheme="majorHAnsi"/>
          <w:color w:val="000000"/>
          <w:sz w:val="20"/>
          <w:szCs w:val="20"/>
        </w:rPr>
        <w:t>razões</w:t>
      </w:r>
      <w:r w:rsidRPr="00D9168C">
        <w:rPr>
          <w:rFonts w:asciiTheme="majorHAnsi" w:hAnsiTheme="majorHAnsi"/>
          <w:color w:val="000000"/>
          <w:sz w:val="20"/>
          <w:szCs w:val="20"/>
        </w:rPr>
        <w:t xml:space="preserve"> em igual número de dias, que começarão a correr do término do prazo do recorrente, sendo-lhes assegurada vista imediata dos autos;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11.1.1. </w:t>
      </w:r>
      <w:r w:rsidRPr="00D9168C">
        <w:rPr>
          <w:rFonts w:asciiTheme="majorHAnsi" w:hAnsiTheme="majorHAnsi"/>
          <w:color w:val="000000"/>
          <w:sz w:val="20"/>
          <w:szCs w:val="20"/>
        </w:rPr>
        <w:t>Não serão aceitas petições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11.2. </w:t>
      </w:r>
      <w:r w:rsidRPr="00D9168C">
        <w:rPr>
          <w:rFonts w:asciiTheme="majorHAnsi" w:hAnsiTheme="majorHAnsi"/>
          <w:color w:val="000000"/>
          <w:sz w:val="20"/>
          <w:szCs w:val="20"/>
        </w:rPr>
        <w:t xml:space="preserve">A falta de manifestação imediata e motivada do </w:t>
      </w:r>
      <w:r w:rsidR="009A569D" w:rsidRPr="00D9168C">
        <w:rPr>
          <w:rFonts w:asciiTheme="majorHAnsi" w:hAnsiTheme="majorHAnsi"/>
          <w:color w:val="000000"/>
          <w:sz w:val="20"/>
          <w:szCs w:val="20"/>
        </w:rPr>
        <w:t>L</w:t>
      </w:r>
      <w:r w:rsidRPr="00D9168C">
        <w:rPr>
          <w:rFonts w:asciiTheme="majorHAnsi" w:hAnsiTheme="majorHAnsi"/>
          <w:color w:val="000000"/>
          <w:sz w:val="20"/>
          <w:szCs w:val="20"/>
        </w:rPr>
        <w:t>icitante importará a decadência do direito de recurso e a adjudic</w:t>
      </w:r>
      <w:r w:rsidR="009A569D" w:rsidRPr="00D9168C">
        <w:rPr>
          <w:rFonts w:asciiTheme="majorHAnsi" w:hAnsiTheme="majorHAnsi"/>
          <w:color w:val="000000"/>
          <w:sz w:val="20"/>
          <w:szCs w:val="20"/>
        </w:rPr>
        <w:t>ação do objeto da licitação pela pregoeira</w:t>
      </w:r>
      <w:r w:rsidRPr="00D9168C">
        <w:rPr>
          <w:rFonts w:asciiTheme="majorHAnsi" w:hAnsiTheme="majorHAnsi"/>
          <w:color w:val="000000"/>
          <w:sz w:val="20"/>
          <w:szCs w:val="20"/>
        </w:rPr>
        <w:t xml:space="preserve"> ao vencedor;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11.3. </w:t>
      </w:r>
      <w:r w:rsidRPr="00D9168C">
        <w:rPr>
          <w:rFonts w:asciiTheme="majorHAnsi" w:hAnsiTheme="majorHAnsi"/>
          <w:color w:val="000000"/>
          <w:sz w:val="20"/>
          <w:szCs w:val="20"/>
        </w:rPr>
        <w:t xml:space="preserve">Interposto o recurso, </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poderá reconsiderar a sua decisão ou encaminhá-lo devidamente informado à autoridade competente;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11.4. </w:t>
      </w:r>
      <w:r w:rsidRPr="00D9168C">
        <w:rPr>
          <w:rFonts w:asciiTheme="majorHAnsi" w:hAnsiTheme="majorHAnsi"/>
          <w:bCs/>
          <w:color w:val="000000"/>
          <w:sz w:val="20"/>
          <w:szCs w:val="20"/>
        </w:rPr>
        <w:t xml:space="preserve">O recurso terá efeito suspensivo e o seu </w:t>
      </w:r>
      <w:r w:rsidRPr="00D9168C">
        <w:rPr>
          <w:rFonts w:asciiTheme="majorHAnsi" w:hAnsiTheme="majorHAnsi"/>
          <w:color w:val="000000"/>
          <w:sz w:val="20"/>
          <w:szCs w:val="20"/>
        </w:rPr>
        <w:t>acolhimento importará a invalidação apenas dos atos insuscetíveis de aproveitamento.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11.5. </w:t>
      </w:r>
      <w:r w:rsidRPr="00D9168C">
        <w:rPr>
          <w:rFonts w:asciiTheme="majorHAnsi" w:hAnsiTheme="majorHAnsi"/>
          <w:color w:val="000000"/>
          <w:sz w:val="20"/>
          <w:szCs w:val="20"/>
        </w:rPr>
        <w:t>Decididos os recursos, constata a regularidade dos atos praticados, bem como apresentada nova proposta dos preços ofertados na etapa de lances verbais, no prazo de 48 (quarenta e oito) horas</w:t>
      </w:r>
      <w:r w:rsidR="009A569D" w:rsidRPr="00D9168C">
        <w:rPr>
          <w:rFonts w:asciiTheme="majorHAnsi" w:hAnsiTheme="majorHAnsi"/>
          <w:color w:val="000000"/>
          <w:sz w:val="20"/>
          <w:szCs w:val="20"/>
        </w:rPr>
        <w:t>,</w:t>
      </w:r>
      <w:r w:rsidRPr="00D9168C">
        <w:rPr>
          <w:rFonts w:asciiTheme="majorHAnsi" w:hAnsiTheme="majorHAnsi"/>
          <w:color w:val="000000"/>
          <w:sz w:val="20"/>
          <w:szCs w:val="20"/>
        </w:rPr>
        <w:t xml:space="preserve"> contado</w:t>
      </w:r>
      <w:r w:rsidR="009A569D" w:rsidRPr="00D9168C">
        <w:rPr>
          <w:rFonts w:asciiTheme="majorHAnsi" w:hAnsiTheme="majorHAnsi"/>
          <w:color w:val="000000"/>
          <w:sz w:val="20"/>
          <w:szCs w:val="20"/>
        </w:rPr>
        <w:t>s da data audiência pública de P</w:t>
      </w:r>
      <w:r w:rsidRPr="00D9168C">
        <w:rPr>
          <w:rFonts w:asciiTheme="majorHAnsi" w:hAnsiTheme="majorHAnsi"/>
          <w:color w:val="000000"/>
          <w:sz w:val="20"/>
          <w:szCs w:val="20"/>
        </w:rPr>
        <w:t>regão, a autoridade competente homologará o procediment</w:t>
      </w:r>
      <w:r w:rsidR="006D5CC4" w:rsidRPr="00D9168C">
        <w:rPr>
          <w:rFonts w:asciiTheme="majorHAnsi" w:hAnsiTheme="majorHAnsi"/>
          <w:color w:val="000000"/>
          <w:sz w:val="20"/>
          <w:szCs w:val="20"/>
        </w:rPr>
        <w:t>o e determinará a convocação do</w:t>
      </w:r>
      <w:r w:rsidRPr="00D9168C">
        <w:rPr>
          <w:rFonts w:asciiTheme="majorHAnsi" w:hAnsiTheme="majorHAnsi"/>
          <w:color w:val="000000"/>
          <w:sz w:val="20"/>
          <w:szCs w:val="20"/>
        </w:rPr>
        <w:t>(s) licita</w:t>
      </w:r>
      <w:r w:rsidR="006D5CC4" w:rsidRPr="00D9168C">
        <w:rPr>
          <w:rFonts w:asciiTheme="majorHAnsi" w:hAnsiTheme="majorHAnsi"/>
          <w:color w:val="000000"/>
          <w:sz w:val="20"/>
          <w:szCs w:val="20"/>
        </w:rPr>
        <w:t>nte</w:t>
      </w:r>
      <w:r w:rsidRPr="00D9168C">
        <w:rPr>
          <w:rFonts w:asciiTheme="majorHAnsi" w:hAnsiTheme="majorHAnsi"/>
          <w:color w:val="000000"/>
          <w:sz w:val="20"/>
          <w:szCs w:val="20"/>
        </w:rPr>
        <w:t>(s) vencedor (res) para a assinatura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11.6. </w:t>
      </w:r>
      <w:r w:rsidRPr="00D9168C">
        <w:rPr>
          <w:rFonts w:asciiTheme="majorHAnsi" w:hAnsiTheme="majorHAnsi"/>
          <w:color w:val="000000"/>
          <w:sz w:val="20"/>
          <w:szCs w:val="20"/>
        </w:rPr>
        <w:t xml:space="preserve">Na ocorrência de manifestação ou interposição de recurso de caráter meramente protelatório, ensejando assim o retardamento da execução do certame, a autoridade competente </w:t>
      </w:r>
      <w:r w:rsidR="00640521" w:rsidRPr="00D9168C">
        <w:rPr>
          <w:rFonts w:asciiTheme="majorHAnsi" w:hAnsiTheme="majorHAnsi"/>
          <w:color w:val="000000"/>
          <w:sz w:val="20"/>
          <w:szCs w:val="20"/>
        </w:rPr>
        <w:t>poderá</w:t>
      </w:r>
      <w:r w:rsidRPr="00D9168C">
        <w:rPr>
          <w:rFonts w:asciiTheme="majorHAnsi" w:hAnsiTheme="majorHAnsi"/>
          <w:color w:val="000000"/>
          <w:sz w:val="20"/>
          <w:szCs w:val="20"/>
        </w:rPr>
        <w:t xml:space="preserve"> assegurado o contraditório e a ampla defesa, aplicar a pena estabelecida no artigo 7º da Lei nº 10.520/02 e legislação vigente.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12.1. </w:t>
      </w:r>
      <w:r w:rsidRPr="00D9168C">
        <w:rPr>
          <w:rFonts w:asciiTheme="majorHAnsi" w:hAnsiTheme="majorHAnsi"/>
          <w:color w:val="000000"/>
          <w:sz w:val="20"/>
          <w:szCs w:val="20"/>
        </w:rPr>
        <w:t xml:space="preserve">A Prefeitura Municipal convocará formalmente o licitante vencedor para, no prazo de até </w:t>
      </w:r>
      <w:r w:rsidRPr="00D9168C">
        <w:rPr>
          <w:rFonts w:asciiTheme="majorHAnsi" w:hAnsiTheme="majorHAnsi"/>
          <w:b/>
          <w:bCs/>
          <w:color w:val="000000"/>
          <w:sz w:val="20"/>
          <w:szCs w:val="20"/>
        </w:rPr>
        <w:t xml:space="preserve">03 (três) </w:t>
      </w:r>
      <w:r w:rsidRPr="00D9168C">
        <w:rPr>
          <w:rFonts w:asciiTheme="majorHAnsi" w:hAnsiTheme="majorHAnsi"/>
          <w:color w:val="000000"/>
          <w:sz w:val="20"/>
          <w:szCs w:val="20"/>
        </w:rPr>
        <w:t>dias úteis, assinar 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12.2. </w:t>
      </w:r>
      <w:r w:rsidRPr="00D9168C">
        <w:rPr>
          <w:rFonts w:asciiTheme="majorHAnsi" w:hAnsiTheme="majorHAnsi"/>
          <w:color w:val="000000"/>
          <w:sz w:val="20"/>
          <w:szCs w:val="20"/>
        </w:rPr>
        <w:t xml:space="preserve">O prazo de validade da Ata de Registro de Preços será de </w:t>
      </w:r>
      <w:r w:rsidRPr="00D9168C">
        <w:rPr>
          <w:rFonts w:asciiTheme="majorHAnsi" w:hAnsiTheme="majorHAnsi"/>
          <w:b/>
          <w:bCs/>
          <w:color w:val="000000"/>
          <w:sz w:val="20"/>
          <w:szCs w:val="20"/>
        </w:rPr>
        <w:t xml:space="preserve">12 (doze) </w:t>
      </w:r>
      <w:r w:rsidRPr="00D9168C">
        <w:rPr>
          <w:rFonts w:asciiTheme="majorHAnsi" w:hAnsiTheme="majorHAnsi"/>
          <w:b/>
          <w:color w:val="000000"/>
          <w:sz w:val="20"/>
          <w:szCs w:val="20"/>
        </w:rPr>
        <w:t>meses.</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 xml:space="preserve">12.3. </w:t>
      </w:r>
      <w:r w:rsidR="00BA7D59" w:rsidRPr="00D9168C">
        <w:rPr>
          <w:rFonts w:asciiTheme="majorHAnsi" w:hAnsiTheme="majorHAnsi"/>
          <w:color w:val="000000"/>
          <w:sz w:val="20"/>
          <w:szCs w:val="20"/>
        </w:rPr>
        <w:t>Se o L</w:t>
      </w:r>
      <w:r w:rsidRPr="00D9168C">
        <w:rPr>
          <w:rFonts w:asciiTheme="majorHAnsi" w:hAnsiTheme="majorHAnsi"/>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12.4</w:t>
      </w:r>
      <w:r w:rsidRPr="00D9168C">
        <w:rPr>
          <w:rFonts w:asciiTheme="majorHAnsi" w:hAnsiTheme="majorHAnsi"/>
          <w:color w:val="000000"/>
          <w:sz w:val="20"/>
          <w:szCs w:val="20"/>
        </w:rPr>
        <w:t xml:space="preserve">. No caso de descumprimento (não assinatura), a Prefeitura Municipal se reserva o direito de convocar </w:t>
      </w:r>
      <w:r w:rsidR="00BA7D59" w:rsidRPr="00D9168C">
        <w:rPr>
          <w:rFonts w:asciiTheme="majorHAnsi" w:hAnsiTheme="majorHAnsi"/>
          <w:color w:val="000000"/>
          <w:sz w:val="20"/>
          <w:szCs w:val="20"/>
        </w:rPr>
        <w:t>outra licitante observada</w:t>
      </w:r>
      <w:r w:rsidRPr="00D9168C">
        <w:rPr>
          <w:rFonts w:asciiTheme="majorHAnsi" w:hAnsiTheme="majorHAnsi"/>
          <w:color w:val="000000"/>
          <w:sz w:val="20"/>
          <w:szCs w:val="20"/>
        </w:rPr>
        <w:t xml:space="preserve"> a ordem de classificação, para assinar a ata, sendo este o novo detentor.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12.5</w:t>
      </w:r>
      <w:r w:rsidRPr="00D9168C">
        <w:rPr>
          <w:rFonts w:asciiTheme="majorHAnsi" w:hAnsiTheme="majorHAnsi"/>
          <w:color w:val="000000"/>
          <w:sz w:val="20"/>
          <w:szCs w:val="20"/>
        </w:rPr>
        <w:t>. Na ata de Registro de Preço constarão todas as obrigações, direitos e deveres estabelecidos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12.6. </w:t>
      </w:r>
      <w:r w:rsidRPr="00D9168C">
        <w:rPr>
          <w:rFonts w:asciiTheme="majorHAnsi" w:hAnsiTheme="majorHAnsi"/>
          <w:color w:val="000000"/>
          <w:sz w:val="20"/>
          <w:szCs w:val="20"/>
        </w:rPr>
        <w:t>A minuta da ata de Registro de Preços, a ser assinada pelo licitante vencedor, é parte integrante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12.7. </w:t>
      </w:r>
      <w:r w:rsidRPr="00D9168C">
        <w:rPr>
          <w:rFonts w:asciiTheme="majorHAnsi" w:hAnsiTheme="majorHAnsi"/>
          <w:color w:val="000000"/>
          <w:sz w:val="20"/>
          <w:szCs w:val="20"/>
        </w:rPr>
        <w:t>É vedado o reajuste de preços durante o prazo de validade do registro de preços, exceto nos casos previstos no art. 65 da Lei 8.666/93.</w:t>
      </w: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006D5CC4" w:rsidRPr="00D9168C">
        <w:rPr>
          <w:rFonts w:asciiTheme="majorHAnsi" w:hAnsiTheme="majorHAnsi"/>
          <w:color w:val="000000"/>
          <w:sz w:val="20"/>
          <w:szCs w:val="20"/>
        </w:rPr>
        <w:t>A</w:t>
      </w:r>
      <w:r w:rsidRPr="00D9168C">
        <w:rPr>
          <w:rFonts w:asciiTheme="majorHAnsi" w:hAnsiTheme="majorHAnsi"/>
          <w:color w:val="000000"/>
          <w:sz w:val="20"/>
          <w:szCs w:val="20"/>
        </w:rPr>
        <w:t xml:space="preserv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w:t>
      </w:r>
      <w:r w:rsidR="0085030A" w:rsidRPr="00D9168C">
        <w:rPr>
          <w:rFonts w:asciiTheme="majorHAnsi" w:hAnsiTheme="majorHAnsi"/>
          <w:color w:val="000000"/>
          <w:sz w:val="20"/>
          <w:szCs w:val="20"/>
        </w:rPr>
        <w:t>públicas devidamente demonstradas</w:t>
      </w:r>
      <w:r w:rsidRPr="00D9168C">
        <w:rPr>
          <w:rFonts w:asciiTheme="majorHAnsi" w:hAnsiTheme="majorHAnsi"/>
          <w:color w:val="000000"/>
          <w:sz w:val="20"/>
          <w:szCs w:val="20"/>
        </w:rPr>
        <w:t xml:space="preserve"> e justificadas;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13.2. </w:t>
      </w:r>
      <w:r w:rsidRPr="00D9168C">
        <w:rPr>
          <w:rFonts w:asciiTheme="majorHAnsi" w:hAnsiTheme="majorHAnsi"/>
          <w:color w:val="000000"/>
          <w:sz w:val="20"/>
          <w:szCs w:val="20"/>
        </w:rPr>
        <w:t>Ocorrendo cancelamento do preço registrado, o Fornecedor será informado por correspondência, a qual será juntada ao pro</w:t>
      </w:r>
      <w:r w:rsidR="006D5CC4" w:rsidRPr="00D9168C">
        <w:rPr>
          <w:rFonts w:asciiTheme="majorHAnsi" w:hAnsiTheme="majorHAnsi"/>
          <w:color w:val="000000"/>
          <w:sz w:val="20"/>
          <w:szCs w:val="20"/>
        </w:rPr>
        <w:t>cesso administrativo da referida</w:t>
      </w:r>
      <w:r w:rsidRPr="00D9168C">
        <w:rPr>
          <w:rFonts w:asciiTheme="majorHAnsi" w:hAnsiTheme="majorHAnsi"/>
          <w:color w:val="000000"/>
          <w:sz w:val="20"/>
          <w:szCs w:val="20"/>
        </w:rPr>
        <w:t xml:space="preserv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13.3.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13.4.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13.5.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13.6. </w:t>
      </w:r>
      <w:r w:rsidRPr="00D9168C">
        <w:rPr>
          <w:rFonts w:asciiTheme="majorHAnsi" w:hAnsiTheme="majorHAnsi"/>
          <w:color w:val="000000"/>
          <w:sz w:val="20"/>
          <w:szCs w:val="20"/>
        </w:rPr>
        <w:t>Caso a PREFEITURA não se utilize da prerrogativa de cancelar a Ata, a seu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CONTRATO E DO EMPENHO</w:t>
      </w:r>
    </w:p>
    <w:p w:rsidR="001E143A" w:rsidRPr="00D9168C" w:rsidRDefault="003A6767" w:rsidP="001E143A">
      <w:pPr>
        <w:autoSpaceDE w:val="0"/>
        <w:autoSpaceDN w:val="0"/>
        <w:adjustRightInd w:val="0"/>
        <w:jc w:val="both"/>
        <w:rPr>
          <w:rFonts w:asciiTheme="majorHAnsi" w:hAnsiTheme="majorHAnsi"/>
          <w:bCs/>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1. </w:t>
      </w:r>
      <w:r w:rsidR="001E143A" w:rsidRPr="00D9168C">
        <w:rPr>
          <w:rFonts w:asciiTheme="majorHAnsi" w:hAnsiTheme="majorHAnsi"/>
          <w:bCs/>
          <w:color w:val="000000"/>
          <w:sz w:val="20"/>
          <w:szCs w:val="20"/>
        </w:rPr>
        <w:t xml:space="preserve">Os fornecedores de bens incluídos na </w:t>
      </w:r>
      <w:r w:rsidR="0074402F" w:rsidRPr="00D9168C">
        <w:rPr>
          <w:rFonts w:asciiTheme="majorHAnsi" w:hAnsiTheme="majorHAnsi"/>
          <w:bCs/>
          <w:color w:val="000000"/>
          <w:sz w:val="20"/>
          <w:szCs w:val="20"/>
        </w:rPr>
        <w:t>Ata</w:t>
      </w:r>
      <w:r w:rsidR="001E143A" w:rsidRPr="00D9168C">
        <w:rPr>
          <w:rFonts w:asciiTheme="majorHAnsi" w:hAnsiTheme="majorHAnsi"/>
          <w:bCs/>
          <w:color w:val="000000"/>
          <w:sz w:val="20"/>
          <w:szCs w:val="20"/>
        </w:rPr>
        <w:t xml:space="preserve"> de </w:t>
      </w:r>
      <w:r w:rsidR="0074402F" w:rsidRPr="00D9168C">
        <w:rPr>
          <w:rFonts w:asciiTheme="majorHAnsi" w:hAnsiTheme="majorHAnsi"/>
          <w:bCs/>
          <w:color w:val="000000"/>
          <w:sz w:val="20"/>
          <w:szCs w:val="20"/>
        </w:rPr>
        <w:t>R</w:t>
      </w:r>
      <w:r w:rsidR="001E143A" w:rsidRPr="00D9168C">
        <w:rPr>
          <w:rFonts w:asciiTheme="majorHAnsi" w:hAnsiTheme="majorHAnsi"/>
          <w:bCs/>
          <w:color w:val="000000"/>
          <w:sz w:val="20"/>
          <w:szCs w:val="20"/>
        </w:rPr>
        <w:t xml:space="preserve">egistro de </w:t>
      </w:r>
      <w:r w:rsidR="0074402F" w:rsidRPr="00D9168C">
        <w:rPr>
          <w:rFonts w:asciiTheme="majorHAnsi" w:hAnsiTheme="majorHAnsi"/>
          <w:bCs/>
          <w:color w:val="000000"/>
          <w:sz w:val="20"/>
          <w:szCs w:val="20"/>
        </w:rPr>
        <w:t>P</w:t>
      </w:r>
      <w:r w:rsidR="001E143A" w:rsidRPr="00D9168C">
        <w:rPr>
          <w:rFonts w:asciiTheme="majorHAnsi" w:hAnsiTheme="majorHAnsi"/>
          <w:bCs/>
          <w:color w:val="000000"/>
          <w:sz w:val="20"/>
          <w:szCs w:val="20"/>
        </w:rPr>
        <w:t>reços estarão obrigados a celebrar contratos que poderão advir, nas condições estabelecidas no ato convocatório, nos respectivos anexos e na própria Ata de Registro de Preços.</w:t>
      </w:r>
    </w:p>
    <w:p w:rsidR="001E143A" w:rsidRPr="00D9168C" w:rsidRDefault="00847AA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3. </w:t>
      </w:r>
      <w:r w:rsidRPr="00D9168C">
        <w:rPr>
          <w:rFonts w:asciiTheme="majorHAnsi" w:hAnsiTheme="majorHAnsi"/>
          <w:color w:val="000000"/>
          <w:sz w:val="20"/>
          <w:szCs w:val="20"/>
        </w:rPr>
        <w:t xml:space="preserve">Quando da necessidade de contratação, o Órgão Participante constante do </w:t>
      </w:r>
      <w:r w:rsidRPr="00D9168C">
        <w:rPr>
          <w:rFonts w:asciiTheme="majorHAnsi" w:hAnsiTheme="majorHAnsi"/>
          <w:b/>
          <w:color w:val="000000"/>
          <w:sz w:val="20"/>
          <w:szCs w:val="20"/>
        </w:rPr>
        <w:t xml:space="preserve">Anexo </w:t>
      </w:r>
      <w:r w:rsidR="006D5CC4" w:rsidRPr="00D9168C">
        <w:rPr>
          <w:rFonts w:asciiTheme="majorHAnsi" w:hAnsiTheme="majorHAnsi"/>
          <w:b/>
          <w:color w:val="000000"/>
          <w:sz w:val="20"/>
          <w:szCs w:val="20"/>
        </w:rPr>
        <w:t>VII</w:t>
      </w:r>
      <w:r w:rsidR="006D5CC4" w:rsidRPr="00D9168C">
        <w:rPr>
          <w:rFonts w:asciiTheme="majorHAnsi" w:hAnsiTheme="majorHAnsi"/>
          <w:color w:val="000000"/>
          <w:sz w:val="20"/>
          <w:szCs w:val="20"/>
        </w:rPr>
        <w:t>,</w:t>
      </w:r>
      <w:r w:rsidRPr="00D9168C">
        <w:rPr>
          <w:rFonts w:asciiTheme="majorHAnsi" w:hAnsiTheme="majorHAnsi"/>
          <w:color w:val="000000"/>
          <w:sz w:val="20"/>
          <w:szCs w:val="20"/>
        </w:rPr>
        <w:t xml:space="preserve"> por intermédio do gestor do contrato por ele indicado, consultará o Órgão Gerenciador para obter a indicação do fornecedor, dos quantitativos a que este ainda se encontra obrigado e dos preços registrados.</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4. </w:t>
      </w:r>
      <w:r w:rsidRPr="00D9168C">
        <w:rPr>
          <w:rFonts w:asciiTheme="majorHAnsi" w:hAnsiTheme="majorHAnsi"/>
          <w:color w:val="000000"/>
          <w:sz w:val="20"/>
          <w:szCs w:val="20"/>
        </w:rPr>
        <w:t>Com as informações do Órgão Gerenciador o gestor convocará o fornecedor indicado, celebrando o contrato ou instrumento equivalente.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5. </w:t>
      </w:r>
      <w:r w:rsidRPr="00D9168C">
        <w:rPr>
          <w:rFonts w:asciiTheme="majorHAnsi" w:hAnsiTheme="majorHAnsi"/>
          <w:color w:val="000000"/>
          <w:sz w:val="20"/>
          <w:szCs w:val="20"/>
        </w:rPr>
        <w:t xml:space="preserve">O Contrato, no caso do PREGÃO, poderá, a critério da Prefeitura Municipal de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 ser substituído pela Nota de Empenho na forma do artigo 62, “caput” e parágrafo 4º, da Lei 8.666/93.</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14</w:t>
      </w:r>
      <w:r w:rsidR="00CC4BD9" w:rsidRPr="00D9168C">
        <w:rPr>
          <w:rFonts w:asciiTheme="majorHAnsi" w:hAnsiTheme="majorHAnsi"/>
          <w:b/>
          <w:bCs/>
          <w:sz w:val="20"/>
          <w:szCs w:val="20"/>
        </w:rPr>
        <w:t>.</w:t>
      </w:r>
      <w:r w:rsidRPr="00D9168C">
        <w:rPr>
          <w:rFonts w:asciiTheme="majorHAnsi" w:hAnsiTheme="majorHAnsi"/>
          <w:b/>
          <w:bCs/>
          <w:sz w:val="20"/>
          <w:szCs w:val="20"/>
        </w:rPr>
        <w:t xml:space="preserve">6. </w:t>
      </w:r>
      <w:r w:rsidRPr="00D9168C">
        <w:rPr>
          <w:rFonts w:asciiTheme="majorHAnsi" w:hAnsiTheme="majorHAnsi"/>
          <w:bCs/>
          <w:sz w:val="20"/>
          <w:szCs w:val="20"/>
        </w:rPr>
        <w:t>Para instruir a formalização do contrato ou instrumento equivalente e ainda c</w:t>
      </w:r>
      <w:r w:rsidRPr="00D9168C">
        <w:rPr>
          <w:rFonts w:asciiTheme="majorHAnsi" w:hAnsiTheme="majorHAnsi"/>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D9168C">
        <w:rPr>
          <w:rFonts w:asciiTheme="majorHAnsi" w:hAnsiTheme="majorHAnsi"/>
          <w:b/>
          <w:sz w:val="20"/>
          <w:szCs w:val="20"/>
        </w:rPr>
        <w:t>02 (dois) dias úteis</w:t>
      </w:r>
      <w:r w:rsidRPr="00D9168C">
        <w:rPr>
          <w:rFonts w:asciiTheme="majorHAnsi" w:hAnsiTheme="majorHAnsi"/>
          <w:sz w:val="20"/>
          <w:szCs w:val="20"/>
        </w:rPr>
        <w:t xml:space="preserve"> a partir da data da convocação, </w:t>
      </w:r>
      <w:r w:rsidRPr="00D9168C">
        <w:rPr>
          <w:rFonts w:asciiTheme="majorHAnsi" w:hAnsiTheme="majorHAnsi"/>
          <w:b/>
          <w:sz w:val="20"/>
          <w:szCs w:val="20"/>
        </w:rPr>
        <w:t xml:space="preserve">certidões negativas de débitos para com o Sistema de Seguridade Social (INSS) e o Fundo de Garantia por Tempo de Serviço (FGTS) </w:t>
      </w:r>
      <w:r w:rsidRPr="00D9168C">
        <w:rPr>
          <w:rFonts w:asciiTheme="majorHAnsi" w:hAnsiTheme="majorHAnsi"/>
          <w:sz w:val="20"/>
          <w:szCs w:val="20"/>
        </w:rPr>
        <w:t>sob pena de a contratação não se concretizar.</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7.</w:t>
      </w:r>
      <w:r w:rsidRPr="00D9168C">
        <w:rPr>
          <w:rFonts w:asciiTheme="majorHAnsi" w:hAnsiTheme="majorHAnsi"/>
          <w:b/>
          <w:color w:val="FF0000"/>
          <w:sz w:val="20"/>
          <w:szCs w:val="20"/>
        </w:rPr>
        <w:t xml:space="preserve"> </w:t>
      </w:r>
      <w:r w:rsidRPr="00D9168C">
        <w:rPr>
          <w:rFonts w:asciiTheme="majorHAnsi" w:hAnsiTheme="majorHAnsi"/>
          <w:sz w:val="20"/>
          <w:szCs w:val="20"/>
        </w:rPr>
        <w:t>Se as certidões anteriormente apresentadas para habilitação ou constantes do cadastro estiverem dentro do prazo de validade, o fornecedor ficará dispensado da apresentação das mesmas.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 xml:space="preserve">8. </w:t>
      </w:r>
      <w:r w:rsidRPr="00D9168C">
        <w:rPr>
          <w:rFonts w:asciiTheme="majorHAnsi" w:hAnsiTheme="majorHAnsi"/>
          <w:color w:val="000000"/>
          <w:sz w:val="20"/>
          <w:szCs w:val="20"/>
        </w:rPr>
        <w:t xml:space="preserve">O fornecedor do bem </w:t>
      </w:r>
      <w:r w:rsidR="0051612B" w:rsidRPr="00D9168C">
        <w:rPr>
          <w:rFonts w:asciiTheme="majorHAnsi" w:hAnsiTheme="majorHAnsi"/>
          <w:color w:val="000000"/>
          <w:sz w:val="20"/>
          <w:szCs w:val="20"/>
        </w:rPr>
        <w:t>deverá</w:t>
      </w:r>
      <w:r w:rsidRPr="00D9168C">
        <w:rPr>
          <w:rFonts w:asciiTheme="majorHAnsi" w:hAnsiTheme="majorHAnsi"/>
          <w:color w:val="000000"/>
          <w:sz w:val="20"/>
          <w:szCs w:val="20"/>
        </w:rPr>
        <w:t xml:space="preserve"> no prazo de 05 (cinco) dias corridos contados da data da convocação, comparecer ao órgão contratante para assinar o termo de contrato ou retirar instrumento equivalente.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A4346" w:rsidRPr="00D9168C" w:rsidRDefault="001A4346"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15. DAS OBRIGAÇÕES </w:t>
      </w:r>
      <w:r w:rsidR="0051612B" w:rsidRPr="00D9168C">
        <w:rPr>
          <w:rFonts w:asciiTheme="majorHAnsi" w:hAnsiTheme="majorHAnsi"/>
          <w:b/>
          <w:bCs/>
          <w:color w:val="000000"/>
          <w:sz w:val="20"/>
          <w:szCs w:val="20"/>
        </w:rPr>
        <w:t>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0051612B" w:rsidRPr="00D9168C">
        <w:rPr>
          <w:rFonts w:asciiTheme="majorHAnsi" w:hAnsiTheme="majorHAnsi"/>
          <w:b/>
          <w:bCs/>
          <w:color w:val="000000"/>
          <w:sz w:val="20"/>
          <w:szCs w:val="20"/>
        </w:rPr>
        <w:t>CONTRATADO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15.1</w:t>
      </w:r>
      <w:r w:rsidRPr="00D9168C">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D73403" w:rsidRPr="00D9168C" w:rsidRDefault="001E143A" w:rsidP="00D73403">
      <w:pPr>
        <w:pStyle w:val="Corpodetexto"/>
        <w:widowControl/>
        <w:autoSpaceDE w:val="0"/>
        <w:autoSpaceDN w:val="0"/>
        <w:adjustRightInd w:val="0"/>
        <w:rPr>
          <w:rFonts w:asciiTheme="majorHAnsi" w:hAnsiTheme="majorHAnsi"/>
          <w:sz w:val="20"/>
        </w:rPr>
      </w:pPr>
      <w:r w:rsidRPr="00D9168C">
        <w:rPr>
          <w:rFonts w:asciiTheme="majorHAnsi" w:hAnsiTheme="majorHAnsi"/>
          <w:b/>
          <w:bCs/>
          <w:color w:val="000000"/>
          <w:sz w:val="20"/>
        </w:rPr>
        <w:t xml:space="preserve">15.2. </w:t>
      </w:r>
      <w:r w:rsidR="00D73403" w:rsidRPr="00D9168C">
        <w:rPr>
          <w:rFonts w:asciiTheme="majorHAnsi" w:hAnsiTheme="majorHAnsi"/>
          <w:b/>
          <w:sz w:val="20"/>
        </w:rPr>
        <w:t>Os veículos</w:t>
      </w:r>
      <w:r w:rsidR="0061131C">
        <w:rPr>
          <w:rFonts w:asciiTheme="majorHAnsi" w:hAnsiTheme="majorHAnsi"/>
          <w:b/>
          <w:sz w:val="20"/>
        </w:rPr>
        <w:t xml:space="preserve"> e</w:t>
      </w:r>
      <w:r w:rsidR="006E5479" w:rsidRPr="00D9168C">
        <w:rPr>
          <w:rFonts w:asciiTheme="majorHAnsi" w:hAnsiTheme="majorHAnsi"/>
          <w:b/>
          <w:sz w:val="20"/>
        </w:rPr>
        <w:t xml:space="preserve"> máquinas nos quais serão</w:t>
      </w:r>
      <w:r w:rsidR="00D73403" w:rsidRPr="00D9168C">
        <w:rPr>
          <w:rFonts w:asciiTheme="majorHAnsi" w:hAnsiTheme="majorHAnsi"/>
          <w:b/>
          <w:sz w:val="20"/>
        </w:rPr>
        <w:t xml:space="preserve"> executado</w:t>
      </w:r>
      <w:r w:rsidR="006E5479" w:rsidRPr="00D9168C">
        <w:rPr>
          <w:rFonts w:asciiTheme="majorHAnsi" w:hAnsiTheme="majorHAnsi"/>
          <w:b/>
          <w:sz w:val="20"/>
        </w:rPr>
        <w:t>s</w:t>
      </w:r>
      <w:r w:rsidR="0061131C">
        <w:rPr>
          <w:rFonts w:asciiTheme="majorHAnsi" w:hAnsiTheme="majorHAnsi"/>
          <w:b/>
          <w:sz w:val="20"/>
        </w:rPr>
        <w:t xml:space="preserve"> os serviços </w:t>
      </w:r>
      <w:r w:rsidR="00D73403" w:rsidRPr="00D9168C">
        <w:rPr>
          <w:rFonts w:asciiTheme="majorHAnsi" w:hAnsiTheme="majorHAnsi"/>
          <w:b/>
          <w:sz w:val="20"/>
        </w:rPr>
        <w:t>deverão ser buscados</w:t>
      </w:r>
      <w:r w:rsidR="00CA39D7" w:rsidRPr="00D9168C">
        <w:rPr>
          <w:rFonts w:asciiTheme="majorHAnsi" w:hAnsiTheme="majorHAnsi"/>
          <w:b/>
          <w:sz w:val="20"/>
        </w:rPr>
        <w:t>,</w:t>
      </w:r>
      <w:r w:rsidR="00D73403" w:rsidRPr="00D9168C">
        <w:rPr>
          <w:rFonts w:asciiTheme="majorHAnsi" w:hAnsiTheme="majorHAnsi"/>
          <w:b/>
          <w:sz w:val="20"/>
        </w:rPr>
        <w:t xml:space="preserve"> </w:t>
      </w:r>
      <w:r w:rsidR="006E5479" w:rsidRPr="00D9168C">
        <w:rPr>
          <w:rFonts w:asciiTheme="majorHAnsi" w:hAnsiTheme="majorHAnsi"/>
          <w:b/>
          <w:sz w:val="20"/>
        </w:rPr>
        <w:t xml:space="preserve"> retirados </w:t>
      </w:r>
      <w:r w:rsidR="00D73403" w:rsidRPr="00D9168C">
        <w:rPr>
          <w:rFonts w:asciiTheme="majorHAnsi" w:hAnsiTheme="majorHAnsi"/>
          <w:b/>
          <w:sz w:val="20"/>
        </w:rPr>
        <w:t xml:space="preserve">e entregues </w:t>
      </w:r>
      <w:r w:rsidR="00FB0060" w:rsidRPr="00D9168C">
        <w:rPr>
          <w:rFonts w:asciiTheme="majorHAnsi" w:hAnsiTheme="majorHAnsi"/>
          <w:b/>
          <w:sz w:val="20"/>
        </w:rPr>
        <w:t xml:space="preserve">na oficina </w:t>
      </w:r>
      <w:r w:rsidR="00D73403" w:rsidRPr="00D9168C">
        <w:rPr>
          <w:rFonts w:asciiTheme="majorHAnsi" w:hAnsiTheme="majorHAnsi"/>
          <w:b/>
          <w:sz w:val="20"/>
        </w:rPr>
        <w:t xml:space="preserve"> da Prefeitura Municipal de Apiacás, sem qualquer ônus para a mesma.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15.3. </w:t>
      </w:r>
      <w:r w:rsidRPr="00D9168C">
        <w:rPr>
          <w:rFonts w:asciiTheme="majorHAnsi" w:hAnsiTheme="majorHAnsi"/>
          <w:color w:val="000000"/>
          <w:sz w:val="20"/>
          <w:szCs w:val="20"/>
        </w:rPr>
        <w:t>Prestar os esclarecimentos que forem solicitados pela Prefeitura Municipal, cujas reclamações</w:t>
      </w:r>
      <w:r w:rsidR="00CC4BD9" w:rsidRPr="00D9168C">
        <w:rPr>
          <w:rFonts w:asciiTheme="majorHAnsi" w:hAnsiTheme="majorHAnsi"/>
          <w:color w:val="000000"/>
          <w:sz w:val="20"/>
          <w:szCs w:val="20"/>
        </w:rPr>
        <w:t>,</w:t>
      </w:r>
      <w:r w:rsidRPr="00D9168C">
        <w:rPr>
          <w:rFonts w:asciiTheme="majorHAnsi" w:hAnsiTheme="majorHAnsi"/>
          <w:color w:val="000000"/>
          <w:sz w:val="20"/>
          <w:szCs w:val="20"/>
        </w:rPr>
        <w:t xml:space="preserve"> se </w:t>
      </w:r>
      <w:r w:rsidR="00AC3078" w:rsidRPr="00D9168C">
        <w:rPr>
          <w:rFonts w:asciiTheme="majorHAnsi" w:hAnsiTheme="majorHAnsi"/>
          <w:color w:val="000000"/>
          <w:sz w:val="20"/>
          <w:szCs w:val="20"/>
        </w:rPr>
        <w:t>obrigam</w:t>
      </w:r>
      <w:r w:rsidRPr="00D9168C">
        <w:rPr>
          <w:rFonts w:asciiTheme="majorHAnsi" w:hAnsiTheme="majorHAnsi"/>
          <w:color w:val="000000"/>
          <w:sz w:val="20"/>
          <w:szCs w:val="20"/>
        </w:rPr>
        <w:t xml:space="preserve"> a atender prontamente, bem como dar ciência imediatamente e por escrito, de qualquer anormalidade que verificar quando da execução dos atos de sua </w:t>
      </w:r>
      <w:r w:rsidR="00AC3078" w:rsidRPr="00D9168C">
        <w:rPr>
          <w:rFonts w:asciiTheme="majorHAnsi" w:hAnsiTheme="majorHAnsi"/>
          <w:color w:val="000000"/>
          <w:sz w:val="20"/>
          <w:szCs w:val="20"/>
        </w:rPr>
        <w:t>responsabilidade;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15.4. </w:t>
      </w:r>
      <w:r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15.5. </w:t>
      </w:r>
      <w:r w:rsidRPr="00D9168C">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15.6. </w:t>
      </w:r>
      <w:r w:rsidRPr="00D9168C">
        <w:rPr>
          <w:rFonts w:asciiTheme="majorHAnsi" w:hAnsiTheme="majorHAnsi"/>
          <w:color w:val="000000"/>
          <w:sz w:val="20"/>
          <w:szCs w:val="20"/>
        </w:rPr>
        <w:t xml:space="preserve">Comunicar imediatamente a Prefeitura Municipal qualquer alteração ocorrida no endereço, conta bancária e </w:t>
      </w:r>
      <w:r w:rsidR="00AC3078" w:rsidRPr="00D9168C">
        <w:rPr>
          <w:rFonts w:asciiTheme="majorHAnsi" w:hAnsiTheme="majorHAnsi"/>
          <w:color w:val="000000"/>
          <w:sz w:val="20"/>
          <w:szCs w:val="20"/>
        </w:rPr>
        <w:t>outras julgavam</w:t>
      </w:r>
      <w:r w:rsidRPr="00D9168C">
        <w:rPr>
          <w:rFonts w:asciiTheme="majorHAnsi" w:hAnsiTheme="majorHAnsi"/>
          <w:color w:val="000000"/>
          <w:sz w:val="20"/>
          <w:szCs w:val="20"/>
        </w:rPr>
        <w:t xml:space="preserve"> necessárias para recebimento de correspondência;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15.7. </w:t>
      </w:r>
      <w:r w:rsidRPr="00D9168C">
        <w:rPr>
          <w:rFonts w:asciiTheme="majorHAnsi" w:hAnsiTheme="majorHAnsi"/>
          <w:color w:val="000000"/>
          <w:sz w:val="20"/>
          <w:szCs w:val="20"/>
        </w:rPr>
        <w:t>Respeitar e fazer cumprir a legislação de segurança e saúde no trabalho, previstas nas normas regulamentadoras pertinentes;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15.8. </w:t>
      </w:r>
      <w:r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15.9</w:t>
      </w:r>
      <w:r w:rsidRPr="00D9168C">
        <w:rPr>
          <w:rFonts w:asciiTheme="majorHAnsi" w:hAnsiTheme="majorHAnsi"/>
          <w:color w:val="000000"/>
          <w:sz w:val="20"/>
          <w:szCs w:val="20"/>
        </w:rPr>
        <w:t xml:space="preserve">. Indenizar terceiros e/ou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15.10</w:t>
      </w:r>
      <w:r w:rsidRPr="00D9168C">
        <w:rPr>
          <w:rFonts w:asciiTheme="majorHAnsi" w:hAnsiTheme="majorHAnsi"/>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sidR="00CC4BD9" w:rsidRPr="00D9168C">
        <w:rPr>
          <w:rFonts w:asciiTheme="majorHAnsi" w:hAnsiTheme="majorHAnsi"/>
          <w:color w:val="000000"/>
          <w:sz w:val="20"/>
          <w:szCs w:val="20"/>
        </w:rPr>
        <w:t>, as</w:t>
      </w:r>
      <w:r w:rsidRPr="00D9168C">
        <w:rPr>
          <w:rFonts w:asciiTheme="majorHAnsi" w:hAnsiTheme="majorHAnsi"/>
          <w:color w:val="000000"/>
          <w:sz w:val="20"/>
          <w:szCs w:val="20"/>
        </w:rPr>
        <w:t xml:space="preserve"> supressões acima </w:t>
      </w:r>
      <w:r w:rsidR="00AC3078" w:rsidRPr="00D9168C">
        <w:rPr>
          <w:rFonts w:asciiTheme="majorHAnsi" w:hAnsiTheme="majorHAnsi"/>
          <w:color w:val="000000"/>
          <w:sz w:val="20"/>
          <w:szCs w:val="20"/>
        </w:rPr>
        <w:t>de esse limite ser</w:t>
      </w:r>
      <w:r w:rsidRPr="00D9168C">
        <w:rPr>
          <w:rFonts w:asciiTheme="majorHAnsi" w:hAnsiTheme="majorHAnsi"/>
          <w:color w:val="000000"/>
          <w:sz w:val="20"/>
          <w:szCs w:val="20"/>
        </w:rPr>
        <w:t xml:space="preserve"> resultantes de acordo entre as partes;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15.12. </w:t>
      </w:r>
      <w:r w:rsidRPr="00D9168C">
        <w:rPr>
          <w:rFonts w:asciiTheme="majorHAnsi" w:hAnsiTheme="majorHAnsi"/>
          <w:color w:val="000000"/>
          <w:sz w:val="20"/>
          <w:szCs w:val="20"/>
        </w:rPr>
        <w:t>Os acréscimos ou supressões até o limite legal de 25% serão aplicados automaticamente na ata de Registro de Preço.</w:t>
      </w:r>
    </w:p>
    <w:p w:rsidR="005F376B" w:rsidRPr="00D9168C" w:rsidRDefault="005F376B" w:rsidP="005F376B">
      <w:pPr>
        <w:autoSpaceDE w:val="0"/>
        <w:autoSpaceDN w:val="0"/>
        <w:adjustRightInd w:val="0"/>
        <w:jc w:val="both"/>
        <w:rPr>
          <w:rFonts w:asciiTheme="majorHAnsi" w:hAnsiTheme="majorHAnsi"/>
          <w:color w:val="090708"/>
          <w:sz w:val="20"/>
          <w:szCs w:val="20"/>
        </w:rPr>
      </w:pPr>
      <w:r w:rsidRPr="00D9168C">
        <w:rPr>
          <w:rFonts w:asciiTheme="majorHAnsi" w:hAnsiTheme="majorHAnsi"/>
          <w:b/>
          <w:color w:val="000000"/>
          <w:sz w:val="20"/>
          <w:szCs w:val="20"/>
        </w:rPr>
        <w:t>15.13.</w:t>
      </w:r>
      <w:r w:rsidRPr="00D9168C">
        <w:rPr>
          <w:rFonts w:asciiTheme="majorHAnsi" w:hAnsiTheme="majorHAnsi"/>
          <w:sz w:val="20"/>
          <w:szCs w:val="20"/>
        </w:rPr>
        <w:t xml:space="preserve"> </w:t>
      </w:r>
      <w:r w:rsidR="00AC3078" w:rsidRPr="00D9168C">
        <w:rPr>
          <w:rFonts w:asciiTheme="majorHAnsi" w:hAnsiTheme="majorHAnsi"/>
          <w:sz w:val="20"/>
          <w:szCs w:val="20"/>
        </w:rPr>
        <w:t>A(s) empresa(s) vencedora(s), ciente que deverão cumprir com as normas de saúde e segurança do trabalho nos termos das normas regulamentadoras respectivas,</w:t>
      </w:r>
      <w:r w:rsidRPr="00D9168C">
        <w:rPr>
          <w:rFonts w:asciiTheme="majorHAnsi" w:hAnsiTheme="majorHAnsi"/>
          <w:sz w:val="20"/>
          <w:szCs w:val="20"/>
        </w:rPr>
        <w:t xml:space="preserve"> deverão obrigatoriamente apresentar a seguinte documentação:</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15.13.1.</w:t>
      </w:r>
      <w:r w:rsidRPr="00D9168C">
        <w:rPr>
          <w:rFonts w:asciiTheme="majorHAnsi" w:hAnsiTheme="majorHAnsi"/>
          <w:sz w:val="20"/>
          <w:szCs w:val="20"/>
        </w:rPr>
        <w:t xml:space="preserve"> No ato da assinatura do contrato, deverão apresentar Programa de</w:t>
      </w:r>
      <w:r w:rsidRPr="00D9168C">
        <w:rPr>
          <w:rFonts w:asciiTheme="majorHAnsi" w:hAnsiTheme="majorHAnsi"/>
          <w:color w:val="090708"/>
          <w:sz w:val="20"/>
          <w:szCs w:val="20"/>
        </w:rPr>
        <w:t xml:space="preserve"> </w:t>
      </w:r>
      <w:r w:rsidR="002D3DBE">
        <w:rPr>
          <w:rFonts w:asciiTheme="majorHAnsi" w:hAnsiTheme="majorHAnsi"/>
          <w:color w:val="090708"/>
          <w:sz w:val="20"/>
          <w:szCs w:val="20"/>
        </w:rPr>
        <w:t xml:space="preserve">Gerenciamento de </w:t>
      </w:r>
      <w:r w:rsidRPr="00D9168C">
        <w:rPr>
          <w:rFonts w:asciiTheme="majorHAnsi" w:hAnsiTheme="majorHAnsi"/>
          <w:color w:val="090708"/>
          <w:sz w:val="20"/>
          <w:szCs w:val="20"/>
        </w:rPr>
        <w:t xml:space="preserve">Riscos </w:t>
      </w:r>
      <w:r w:rsidR="002D3DBE">
        <w:rPr>
          <w:rFonts w:asciiTheme="majorHAnsi" w:hAnsiTheme="majorHAnsi"/>
          <w:color w:val="090708"/>
          <w:sz w:val="20"/>
          <w:szCs w:val="20"/>
        </w:rPr>
        <w:t>(PGR</w:t>
      </w:r>
      <w:r w:rsidRPr="00D9168C">
        <w:rPr>
          <w:rFonts w:asciiTheme="majorHAnsi" w:hAnsiTheme="majorHAnsi"/>
          <w:color w:val="090708"/>
          <w:sz w:val="20"/>
          <w:szCs w:val="20"/>
        </w:rPr>
        <w:t>) e Programa de Controle Médico de Saúde Ocupacional (PCMSO)</w:t>
      </w:r>
      <w:r w:rsidRPr="00D9168C">
        <w:rPr>
          <w:rFonts w:asciiTheme="majorHAnsi" w:hAnsiTheme="majorHAnsi"/>
          <w:color w:val="747473"/>
          <w:sz w:val="20"/>
          <w:szCs w:val="20"/>
        </w:rPr>
        <w:t>.</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15.13.2.</w:t>
      </w:r>
      <w:r w:rsidRPr="00D9168C">
        <w:rPr>
          <w:rFonts w:asciiTheme="majorHAnsi" w:hAnsiTheme="majorHAnsi"/>
          <w:sz w:val="20"/>
          <w:szCs w:val="20"/>
        </w:rPr>
        <w:t xml:space="preserve"> Após contratação, durante a execução do objeto contratado, deverão comprovar a elaboraçã</w:t>
      </w:r>
      <w:r w:rsidR="001621E3">
        <w:rPr>
          <w:rFonts w:asciiTheme="majorHAnsi" w:hAnsiTheme="majorHAnsi"/>
          <w:sz w:val="20"/>
          <w:szCs w:val="20"/>
        </w:rPr>
        <w:t xml:space="preserve">o e implementação de Programa </w:t>
      </w:r>
      <w:r w:rsidR="001621E3" w:rsidRPr="00D9168C">
        <w:rPr>
          <w:rFonts w:asciiTheme="majorHAnsi" w:hAnsiTheme="majorHAnsi"/>
          <w:sz w:val="20"/>
          <w:szCs w:val="20"/>
        </w:rPr>
        <w:t>de</w:t>
      </w:r>
      <w:r w:rsidR="001621E3" w:rsidRPr="00D9168C">
        <w:rPr>
          <w:rFonts w:asciiTheme="majorHAnsi" w:hAnsiTheme="majorHAnsi"/>
          <w:color w:val="090708"/>
          <w:sz w:val="20"/>
          <w:szCs w:val="20"/>
        </w:rPr>
        <w:t xml:space="preserve"> </w:t>
      </w:r>
      <w:r w:rsidR="001621E3">
        <w:rPr>
          <w:rFonts w:asciiTheme="majorHAnsi" w:hAnsiTheme="majorHAnsi"/>
          <w:color w:val="090708"/>
          <w:sz w:val="20"/>
          <w:szCs w:val="20"/>
        </w:rPr>
        <w:t xml:space="preserve">Gerenciamento de </w:t>
      </w:r>
      <w:r w:rsidR="001621E3" w:rsidRPr="00D9168C">
        <w:rPr>
          <w:rFonts w:asciiTheme="majorHAnsi" w:hAnsiTheme="majorHAnsi"/>
          <w:color w:val="090708"/>
          <w:sz w:val="20"/>
          <w:szCs w:val="20"/>
        </w:rPr>
        <w:t>Riscos</w:t>
      </w:r>
      <w:r w:rsidRPr="00D9168C">
        <w:rPr>
          <w:rFonts w:asciiTheme="majorHAnsi" w:hAnsiTheme="majorHAnsi"/>
          <w:sz w:val="20"/>
          <w:szCs w:val="20"/>
        </w:rPr>
        <w:t xml:space="preserve">, do Programa de Controle Médico de Saúde Ocupacional, além dos demais programas necessários (dependendo da finalidade do contrato), </w:t>
      </w:r>
      <w:r w:rsidRPr="00D9168C">
        <w:rPr>
          <w:rFonts w:asciiTheme="majorHAnsi" w:hAnsiTheme="majorHAnsi"/>
          <w:bCs/>
          <w:sz w:val="20"/>
          <w:szCs w:val="20"/>
          <w:u w:val="single"/>
        </w:rPr>
        <w:t>específicos para o contrato celebrado</w:t>
      </w:r>
      <w:r w:rsidRPr="00D9168C">
        <w:rPr>
          <w:rFonts w:asciiTheme="majorHAnsi" w:hAnsiTheme="majorHAnsi"/>
          <w:bCs/>
          <w:sz w:val="20"/>
          <w:szCs w:val="20"/>
        </w:rPr>
        <w:t xml:space="preserve">, </w:t>
      </w:r>
      <w:r w:rsidRPr="00D9168C">
        <w:rPr>
          <w:rFonts w:asciiTheme="majorHAnsi" w:hAnsiTheme="majorHAnsi"/>
          <w:sz w:val="20"/>
          <w:szCs w:val="20"/>
        </w:rPr>
        <w:t>com avaliação e quantificação dos riscos ambientais no ambiente de trabalho.</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15.13.3.</w:t>
      </w:r>
      <w:r w:rsidRPr="00D9168C">
        <w:rPr>
          <w:rFonts w:asciiTheme="majorHAnsi" w:hAnsiTheme="majorHAnsi"/>
          <w:sz w:val="20"/>
          <w:szCs w:val="20"/>
        </w:rPr>
        <w:t xml:space="preserve"> Será exigido que, após a contratação, as empresas forneçam os Equipamentos de Proteção Individual e Coletiva para seus trabalhadores, de </w:t>
      </w:r>
      <w:r w:rsidR="0061131C">
        <w:rPr>
          <w:rFonts w:asciiTheme="majorHAnsi" w:hAnsiTheme="majorHAnsi"/>
          <w:sz w:val="20"/>
          <w:szCs w:val="20"/>
        </w:rPr>
        <w:t>acordo com as exigências do PGR</w:t>
      </w:r>
      <w:r w:rsidRPr="00D9168C">
        <w:rPr>
          <w:rFonts w:asciiTheme="majorHAnsi" w:hAnsiTheme="majorHAnsi"/>
          <w:sz w:val="20"/>
          <w:szCs w:val="20"/>
        </w:rPr>
        <w:t>.</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15.13.4.</w:t>
      </w:r>
      <w:r w:rsidRPr="00D9168C">
        <w:rPr>
          <w:rFonts w:asciiTheme="majorHAnsi" w:hAnsiTheme="majorHAnsi"/>
          <w:sz w:val="20"/>
          <w:szCs w:val="20"/>
        </w:rPr>
        <w:t xml:space="preserve"> </w:t>
      </w:r>
      <w:r w:rsidR="00AC3078" w:rsidRPr="00D9168C">
        <w:rPr>
          <w:rFonts w:asciiTheme="majorHAnsi" w:hAnsiTheme="majorHAnsi"/>
          <w:sz w:val="20"/>
          <w:szCs w:val="20"/>
        </w:rPr>
        <w:t>A falta de cumprimento das normas trabalhistas, pela contratada, relativas à saúde e segurança no meio ambiente de trabalho, ensejará</w:t>
      </w:r>
      <w:r w:rsidRPr="00D9168C">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808CE" w:rsidRPr="00D9168C" w:rsidRDefault="002808CE" w:rsidP="002808CE">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16.1. </w:t>
      </w:r>
      <w:r w:rsidRPr="00D9168C">
        <w:rPr>
          <w:rFonts w:asciiTheme="majorHAnsi" w:hAnsiTheme="majorHAnsi"/>
          <w:color w:val="000000"/>
          <w:sz w:val="20"/>
          <w:szCs w:val="20"/>
        </w:rPr>
        <w:t>Convocar a licitante vencedora para a retirada da Ordem de Fornecimento dos itens licitados;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16.6</w:t>
      </w:r>
      <w:r w:rsidRPr="00D9168C">
        <w:rPr>
          <w:rFonts w:asciiTheme="majorHAnsi" w:hAnsiTheme="majorHAnsi"/>
          <w:color w:val="000000"/>
          <w:sz w:val="20"/>
          <w:szCs w:val="20"/>
        </w:rPr>
        <w:t>. Não haverá, sob hipótese alguma, pagamento antecipado.</w:t>
      </w:r>
    </w:p>
    <w:p w:rsidR="003A6767" w:rsidRPr="00D9168C" w:rsidRDefault="003A6767"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17. DO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17.1. </w:t>
      </w:r>
      <w:r w:rsidRPr="00D9168C">
        <w:rPr>
          <w:rFonts w:asciiTheme="majorHAnsi" w:hAnsiTheme="majorHAnsi"/>
          <w:color w:val="000000"/>
          <w:sz w:val="20"/>
          <w:szCs w:val="20"/>
        </w:rPr>
        <w:t>Os itens descritos no Anexo I deste Edital serão recebidos pelas secretarias participantes deste Registro de Preços conforme suas necessidades e emissão de ordem de entrega por parte do Dep</w:t>
      </w:r>
      <w:r w:rsidR="00CC4BD9" w:rsidRPr="00D9168C">
        <w:rPr>
          <w:rFonts w:asciiTheme="majorHAnsi" w:hAnsiTheme="majorHAnsi"/>
          <w:color w:val="000000"/>
          <w:sz w:val="20"/>
          <w:szCs w:val="20"/>
        </w:rPr>
        <w:t>artamento</w:t>
      </w:r>
      <w:r w:rsidRPr="00D9168C">
        <w:rPr>
          <w:rFonts w:asciiTheme="majorHAnsi" w:hAnsiTheme="majorHAnsi"/>
          <w:color w:val="000000"/>
          <w:sz w:val="20"/>
          <w:szCs w:val="20"/>
        </w:rPr>
        <w:t xml:space="preserve"> de Compras.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18. DA DOTAÇÃO ORÇAMENTÁRIA</w:t>
      </w:r>
    </w:p>
    <w:p w:rsidR="003C46D6" w:rsidRPr="00D9168C" w:rsidRDefault="001E143A" w:rsidP="003C46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18.1. </w:t>
      </w:r>
      <w:r w:rsidRPr="00D9168C">
        <w:rPr>
          <w:rFonts w:asciiTheme="majorHAnsi" w:hAnsiTheme="majorHAnsi"/>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32252F" w:rsidRPr="00D9168C" w:rsidRDefault="0032252F" w:rsidP="0032252F">
      <w:pPr>
        <w:pStyle w:val="Numerado"/>
        <w:widowControl w:val="0"/>
        <w:numPr>
          <w:ilvl w:val="0"/>
          <w:numId w:val="0"/>
        </w:numPr>
        <w:tabs>
          <w:tab w:val="clear" w:pos="1418"/>
          <w:tab w:val="left" w:pos="1296"/>
        </w:tabs>
        <w:autoSpaceDE w:val="0"/>
        <w:autoSpaceDN w:val="0"/>
        <w:adjustRightInd w:val="0"/>
        <w:rPr>
          <w:rFonts w:asciiTheme="majorHAnsi" w:hAnsiTheme="majorHAnsi"/>
          <w:sz w:val="20"/>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04.-     SECRETARIA MUNICIPAL DE EDUCAÇÃO</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 .  ADMINISTRAÇÃO DE RECURSOS PROPRIOS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2010- MANUTENÇÃO E ENCARGOS COM TRANSPORTE ESCOLAR</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339039.00000000-1500- 139 - OUTROS SERVIÇOS DE TERCEIROS PESSOA JURIDICA </w:t>
      </w:r>
    </w:p>
    <w:p w:rsidR="002808CE" w:rsidRPr="00D9168C" w:rsidRDefault="002808CE" w:rsidP="002808CE">
      <w:pPr>
        <w:widowControl w:val="0"/>
        <w:tabs>
          <w:tab w:val="left" w:pos="1296"/>
        </w:tabs>
        <w:autoSpaceDE w:val="0"/>
        <w:autoSpaceDN w:val="0"/>
        <w:adjustRightInd w:val="0"/>
        <w:jc w:val="both"/>
        <w:rPr>
          <w:rFonts w:asciiTheme="majorHAnsi" w:hAnsiTheme="majorHAnsi"/>
          <w:color w:val="FF0000"/>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06.-    SECRETARIA MUNICIPAL DE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ADMINISTRAÇÃO GERAL DA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2063.- MANUTENÇÃO ENC. ATIVIDADES  SEC. MUN. DE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339039.000000-1500- 267 - OUTROS SERVIÇOS DE TERCEIROS PESSOA JURIDICA</w:t>
      </w:r>
    </w:p>
    <w:p w:rsidR="002808CE" w:rsidRPr="00D9168C" w:rsidRDefault="002808CE" w:rsidP="002808CE">
      <w:pPr>
        <w:autoSpaceDE w:val="0"/>
        <w:autoSpaceDN w:val="0"/>
        <w:adjustRightInd w:val="0"/>
        <w:jc w:val="both"/>
        <w:rPr>
          <w:rFonts w:asciiTheme="majorHAnsi" w:hAnsiTheme="majorHAnsi"/>
          <w:sz w:val="15"/>
          <w:szCs w:val="15"/>
        </w:rPr>
      </w:pPr>
      <w:r w:rsidRPr="00D9168C">
        <w:rPr>
          <w:rFonts w:asciiTheme="majorHAnsi" w:hAnsiTheme="majorHAnsi"/>
          <w:bCs/>
          <w:sz w:val="15"/>
          <w:szCs w:val="15"/>
        </w:rPr>
        <w:t xml:space="preserve">    </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03. -    SECRETARIA MUNICIPAL DE ADMINISTRAÇÃO</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001. -  ADMINISTRAÇÃO GERAL DA SECRETARIA </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2022-   MANUTENÇÃO E  ADMINISTRAÇÃO DA SECRETARIA DE FIN E ADM</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339039.00000-1500-  050 -OUTROS SERVIÇOS DE TERCEIROS - PESSOA JURIDICA</w:t>
      </w:r>
    </w:p>
    <w:p w:rsidR="002808CE" w:rsidRPr="00D9168C" w:rsidRDefault="002808CE" w:rsidP="002808CE">
      <w:pPr>
        <w:autoSpaceDE w:val="0"/>
        <w:autoSpaceDN w:val="0"/>
        <w:adjustRightInd w:val="0"/>
        <w:ind w:firstLine="708"/>
        <w:jc w:val="both"/>
        <w:rPr>
          <w:rFonts w:asciiTheme="majorHAnsi" w:hAnsiTheme="majorHAnsi"/>
          <w:sz w:val="15"/>
          <w:szCs w:val="15"/>
        </w:rPr>
      </w:pPr>
    </w:p>
    <w:p w:rsidR="002808CE" w:rsidRPr="00D9168C" w:rsidRDefault="002808CE" w:rsidP="002808CE">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r w:rsidRPr="00D9168C">
        <w:rPr>
          <w:rFonts w:asciiTheme="majorHAnsi" w:hAnsiTheme="majorHAnsi" w:cs="Arial"/>
          <w:sz w:val="15"/>
          <w:szCs w:val="15"/>
        </w:rPr>
        <w:t xml:space="preserve">07.-     SECRETARIA DE MUNICIPAL DE A. SOCIAL </w:t>
      </w:r>
    </w:p>
    <w:p w:rsidR="002808CE" w:rsidRPr="00D9168C" w:rsidRDefault="002808CE" w:rsidP="002808CE">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r w:rsidRPr="00D9168C">
        <w:rPr>
          <w:rFonts w:asciiTheme="majorHAnsi" w:hAnsiTheme="majorHAnsi" w:cs="Arial"/>
          <w:sz w:val="15"/>
          <w:szCs w:val="15"/>
        </w:rPr>
        <w:lastRenderedPageBreak/>
        <w:t>001.-   ADM GERAL  SEC. DE ASSISTENCIA SOCIAL</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2035 – MANUTENÇÃO E ATIVIDADES SEC. DE ASSISTENCIA SOCIAL</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339039.000000-1500- 529 - OUTROS SERVIÇOS DE TERCEIROS PESSOA JURIDICA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09. -   SECRETARIA DE MUNICIPAL DE AGRICULTURA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  SEC. DE AGRICULTURA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2027-  MANUTENÇÃO E ADM SEC. DE AGRIC. DESENV. ECON.</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339039.00000-1500- 681 - OUTROS SERVIÇOS DE TERCEIROS PESSOA JURIDICA</w:t>
      </w:r>
    </w:p>
    <w:p w:rsidR="002808CE" w:rsidRPr="00D9168C" w:rsidRDefault="002808CE" w:rsidP="002808CE">
      <w:pPr>
        <w:widowControl w:val="0"/>
        <w:tabs>
          <w:tab w:val="left" w:pos="0"/>
          <w:tab w:val="left" w:pos="900"/>
        </w:tabs>
        <w:autoSpaceDE w:val="0"/>
        <w:autoSpaceDN w:val="0"/>
        <w:adjustRightInd w:val="0"/>
        <w:jc w:val="both"/>
        <w:rPr>
          <w:rFonts w:asciiTheme="majorHAnsi" w:hAnsiTheme="majorHAnsi" w:cs="Arial"/>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10. -   SECRETARIA DE MUNICIPAL DE URBANISMO</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  SEC. DE URBANISMO</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2044-  MANUTENÇÃO E ADM SEC. DE AGRIC. DESENV. ECON.</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339039.00000-1500- 696 - OUTROS SERVIÇOS DE TERCEIROS PESSOA JURIDICA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11.-     SECRETARIA MUNICIPAL DE INFRA ESTRUTURA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  ADMINISTRAÇÃO GERAL SEC INFRA ESTRUTURA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2037- MANUTENÇÃO E ATIVIDADE DA SECRETARIA DE OBRAS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339039.00000000-1500- 749 - OUTROS SERVIÇOS DE TERCEIROS PESSOA JURIDICA </w:t>
      </w:r>
    </w:p>
    <w:p w:rsidR="002808CE" w:rsidRPr="00D9168C" w:rsidRDefault="002808CE" w:rsidP="002808CE">
      <w:pPr>
        <w:autoSpaceDE w:val="0"/>
        <w:autoSpaceDN w:val="0"/>
        <w:adjustRightInd w:val="0"/>
        <w:ind w:firstLine="708"/>
        <w:jc w:val="both"/>
        <w:rPr>
          <w:rFonts w:asciiTheme="majorHAnsi" w:hAnsiTheme="majorHAnsi"/>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11.-     SECRETARIA MUNICIPAL DE INFRA ESTRUTURA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 .  MANUTENÇÃO DOS RECURSOS DO FETHAB</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2095- ABERTURA, REABERTURA E MANUTENÇÃO DE ESTRADAS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339039.00000000-1759- 755 - OUTROS SERVIÇOS DE TERCEIROS PESSOA JURIDICA </w:t>
      </w:r>
    </w:p>
    <w:p w:rsidR="00FD4614" w:rsidRPr="00D9168C" w:rsidRDefault="00FD4614" w:rsidP="00FD4614">
      <w:pPr>
        <w:pStyle w:val="xl31"/>
        <w:pBdr>
          <w:left w:val="none" w:sz="0" w:space="0" w:color="auto"/>
        </w:pBdr>
        <w:spacing w:before="0" w:beforeAutospacing="0" w:after="0" w:afterAutospacing="0"/>
        <w:rPr>
          <w:rFonts w:asciiTheme="majorHAnsi" w:hAnsiTheme="majorHAnsi" w:cs="Times New Roman"/>
          <w:sz w:val="20"/>
          <w:szCs w:val="20"/>
        </w:rPr>
      </w:pPr>
    </w:p>
    <w:p w:rsidR="00F8202D" w:rsidRPr="00D9168C" w:rsidRDefault="008C52D0" w:rsidP="002808CE">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19. DO PAGAMENTO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19.1. </w:t>
      </w:r>
      <w:r w:rsidRPr="00D9168C">
        <w:rPr>
          <w:rFonts w:asciiTheme="majorHAnsi" w:hAnsiTheme="majorHAnsi"/>
          <w:color w:val="000000"/>
          <w:sz w:val="20"/>
          <w:szCs w:val="20"/>
        </w:rPr>
        <w:t>O pagamento será efetuado</w:t>
      </w:r>
      <w:r w:rsidR="00CC4BD9" w:rsidRPr="00D9168C">
        <w:rPr>
          <w:rFonts w:asciiTheme="majorHAnsi" w:hAnsiTheme="majorHAnsi"/>
          <w:color w:val="000000"/>
          <w:sz w:val="20"/>
          <w:szCs w:val="20"/>
        </w:rPr>
        <w:t xml:space="preserve"> </w:t>
      </w:r>
      <w:r w:rsidR="001B568B" w:rsidRPr="00D9168C">
        <w:rPr>
          <w:rFonts w:asciiTheme="majorHAnsi" w:hAnsiTheme="majorHAnsi"/>
          <w:color w:val="000000"/>
          <w:sz w:val="20"/>
          <w:szCs w:val="20"/>
        </w:rPr>
        <w:t>mensalmente conforme a utilização dos serviços</w:t>
      </w:r>
      <w:r w:rsidRPr="00D9168C">
        <w:rPr>
          <w:rFonts w:asciiTheme="majorHAnsi" w:hAnsiTheme="majorHAnsi"/>
          <w:color w:val="000000"/>
          <w:sz w:val="20"/>
          <w:szCs w:val="20"/>
        </w:rPr>
        <w:t>,</w:t>
      </w:r>
      <w:r w:rsidR="00CC4BD9"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8C52D0" w:rsidRPr="00D9168C" w:rsidRDefault="008C52D0" w:rsidP="008C52D0">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19.2. </w:t>
      </w:r>
      <w:r w:rsidRPr="00D9168C">
        <w:rPr>
          <w:rFonts w:asciiTheme="majorHAnsi" w:hAnsiTheme="majorHAnsi"/>
          <w:sz w:val="20"/>
          <w:szCs w:val="20"/>
        </w:rPr>
        <w:t>O Contratado deverá indicar no corpo da Nota Fiscal/fatura, descrição do item fornecido, de acordo com o especificado na Ordem de Entrega.</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19.3.</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19.4.</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“factoring</w:t>
      </w:r>
      <w:r w:rsidRPr="00D9168C">
        <w:rPr>
          <w:rFonts w:asciiTheme="majorHAnsi" w:hAnsiTheme="majorHAnsi"/>
          <w:color w:val="000000"/>
          <w:sz w:val="20"/>
          <w:szCs w:val="20"/>
        </w:rPr>
        <w:t>”;</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19.6.</w:t>
      </w:r>
      <w:r w:rsidRPr="00D9168C">
        <w:rPr>
          <w:rFonts w:asciiTheme="majorHAnsi" w:hAnsiTheme="majorHAnsi"/>
          <w:color w:val="000000"/>
          <w:sz w:val="20"/>
          <w:szCs w:val="20"/>
        </w:rPr>
        <w:t xml:space="preserve"> As despesas bancárias decorrentes de transferência de valores para outras praças serão de responsabilidade 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Contratado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w:t>
      </w:r>
    </w:p>
    <w:p w:rsidR="0075142D" w:rsidRPr="00D9168C" w:rsidRDefault="0075142D" w:rsidP="001E143A">
      <w:pPr>
        <w:autoSpaceDE w:val="0"/>
        <w:autoSpaceDN w:val="0"/>
        <w:adjustRightInd w:val="0"/>
        <w:jc w:val="both"/>
        <w:rPr>
          <w:rFonts w:asciiTheme="majorHAnsi" w:hAnsiTheme="majorHAnsi"/>
          <w:color w:val="000000"/>
          <w:sz w:val="20"/>
          <w:szCs w:val="20"/>
        </w:rPr>
      </w:pPr>
    </w:p>
    <w:p w:rsidR="001E143A" w:rsidRPr="00D9168C" w:rsidRDefault="001E143A" w:rsidP="002808CE">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20.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 </w:t>
      </w:r>
      <w:r w:rsidRPr="00D9168C">
        <w:rPr>
          <w:rFonts w:asciiTheme="majorHAnsi" w:hAnsiTheme="majorHAnsi"/>
          <w:color w:val="000000"/>
          <w:sz w:val="20"/>
          <w:szCs w:val="20"/>
        </w:rPr>
        <w:t xml:space="preserve">O atraso injustificado na </w:t>
      </w:r>
      <w:r w:rsidR="0032252F" w:rsidRPr="00D9168C">
        <w:rPr>
          <w:rFonts w:asciiTheme="majorHAnsi" w:hAnsiTheme="majorHAnsi"/>
          <w:color w:val="000000"/>
          <w:sz w:val="20"/>
          <w:szCs w:val="20"/>
        </w:rPr>
        <w:t>prestação dos serviços</w:t>
      </w:r>
      <w:r w:rsidR="00CC4BD9" w:rsidRPr="00D9168C">
        <w:rPr>
          <w:rFonts w:asciiTheme="majorHAnsi" w:hAnsiTheme="majorHAnsi"/>
          <w:color w:val="000000"/>
          <w:sz w:val="20"/>
          <w:szCs w:val="20"/>
        </w:rPr>
        <w:t xml:space="preserve"> </w:t>
      </w:r>
      <w:r w:rsidRPr="00D9168C">
        <w:rPr>
          <w:rFonts w:asciiTheme="majorHAnsi" w:hAnsiTheme="majorHAnsi"/>
          <w:color w:val="000000"/>
          <w:sz w:val="20"/>
          <w:szCs w:val="20"/>
        </w:rPr>
        <w:t>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20.1.1. </w:t>
      </w:r>
      <w:r w:rsidRPr="00D9168C">
        <w:rPr>
          <w:rFonts w:asciiTheme="majorHAnsi" w:hAnsiTheme="majorHAnsi"/>
          <w:color w:val="000000"/>
          <w:sz w:val="20"/>
          <w:szCs w:val="20"/>
        </w:rPr>
        <w:t xml:space="preserve">A multa prevista neste </w:t>
      </w:r>
      <w:r w:rsidR="00431FBB" w:rsidRPr="00D9168C">
        <w:rPr>
          <w:rFonts w:asciiTheme="majorHAnsi" w:hAnsiTheme="majorHAnsi"/>
          <w:color w:val="000000"/>
          <w:sz w:val="20"/>
          <w:szCs w:val="20"/>
        </w:rPr>
        <w:t>item s</w:t>
      </w:r>
      <w:r w:rsidRPr="00D9168C">
        <w:rPr>
          <w:rFonts w:asciiTheme="majorHAnsi" w:hAnsiTheme="majorHAnsi"/>
          <w:color w:val="000000"/>
          <w:sz w:val="20"/>
          <w:szCs w:val="20"/>
        </w:rPr>
        <w:t xml:space="preserve">erá descontada dos créditos que a contratada possuir com a Prefeitura Municipal de </w:t>
      </w:r>
      <w:r w:rsidR="00D30259" w:rsidRPr="00D9168C">
        <w:rPr>
          <w:rFonts w:asciiTheme="majorHAnsi" w:hAnsiTheme="majorHAnsi"/>
          <w:color w:val="000000"/>
          <w:sz w:val="20"/>
          <w:szCs w:val="20"/>
        </w:rPr>
        <w:t>Apiacás</w:t>
      </w:r>
      <w:r w:rsidR="00964C3D"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62E4A"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20.2. </w:t>
      </w:r>
      <w:r w:rsidRPr="00D9168C">
        <w:rPr>
          <w:rFonts w:asciiTheme="majorHAnsi" w:hAnsiTheme="majorHAnsi"/>
          <w:color w:val="000000"/>
          <w:sz w:val="20"/>
          <w:szCs w:val="20"/>
        </w:rPr>
        <w:t xml:space="preserve">Ocorrendo a inexecução total ou parcial no fornecimento </w:t>
      </w:r>
      <w:r w:rsidR="0065620C" w:rsidRPr="00D9168C">
        <w:rPr>
          <w:rFonts w:asciiTheme="majorHAnsi" w:hAnsiTheme="majorHAnsi"/>
          <w:color w:val="000000"/>
          <w:sz w:val="20"/>
          <w:szCs w:val="20"/>
        </w:rPr>
        <w:t>dos materiais</w:t>
      </w:r>
      <w:r w:rsidRPr="00D9168C">
        <w:rPr>
          <w:rFonts w:asciiTheme="majorHAnsi" w:hAnsiTheme="majorHAnsi"/>
          <w:color w:val="000000"/>
          <w:sz w:val="20"/>
          <w:szCs w:val="20"/>
        </w:rPr>
        <w:t>, a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 xml:space="preserve">MT, por prazo </w:t>
      </w:r>
      <w:r w:rsidR="009E4469" w:rsidRPr="00D9168C">
        <w:rPr>
          <w:rFonts w:asciiTheme="majorHAnsi" w:hAnsiTheme="majorHAnsi"/>
          <w:color w:val="000000"/>
          <w:sz w:val="20"/>
          <w:szCs w:val="20"/>
        </w:rPr>
        <w:t>de até</w:t>
      </w:r>
      <w:r w:rsidRPr="00D9168C">
        <w:rPr>
          <w:rFonts w:asciiTheme="majorHAnsi" w:hAnsiTheme="majorHAnsi"/>
          <w:color w:val="000000"/>
          <w:sz w:val="20"/>
          <w:szCs w:val="20"/>
        </w:rPr>
        <w:t xml:space="preserve"> 02 (dois) anos, sendo que em caso de inexecução total, sem justificativa aceita, será aplicado o limite máximo temporal previsto para a penalidade de 02 (dois) anos;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20.3.1.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20.5. </w:t>
      </w:r>
      <w:r w:rsidRPr="00D9168C">
        <w:rPr>
          <w:rFonts w:asciiTheme="majorHAnsi" w:hAnsiTheme="majorHAnsi"/>
          <w:color w:val="000000"/>
          <w:sz w:val="20"/>
          <w:szCs w:val="20"/>
        </w:rPr>
        <w:t xml:space="preserve">Serão publicadas no Diário Oficial do Estado de Mato Grosso as sanções administrativas previstas no </w:t>
      </w:r>
      <w:r w:rsidR="002A3D4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FD4614" w:rsidRPr="00D9168C" w:rsidRDefault="00FD4614" w:rsidP="001E143A">
      <w:pPr>
        <w:autoSpaceDE w:val="0"/>
        <w:autoSpaceDN w:val="0"/>
        <w:adjustRightInd w:val="0"/>
        <w:jc w:val="both"/>
        <w:rPr>
          <w:rFonts w:asciiTheme="majorHAnsi" w:hAnsiTheme="majorHAnsi"/>
          <w:b/>
          <w:bCs/>
          <w:color w:val="000000"/>
          <w:sz w:val="20"/>
          <w:szCs w:val="20"/>
        </w:rPr>
      </w:pPr>
    </w:p>
    <w:p w:rsidR="001E143A" w:rsidRPr="00D9168C" w:rsidRDefault="001E143A"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21. DISPOSIÇÕES GERAIS E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 </w:t>
      </w:r>
      <w:r w:rsidRPr="00D9168C">
        <w:rPr>
          <w:rFonts w:asciiTheme="majorHAnsi" w:hAnsiTheme="majorHAnsi"/>
          <w:color w:val="000000"/>
          <w:sz w:val="20"/>
          <w:szCs w:val="20"/>
        </w:rPr>
        <w:t xml:space="preserve">É facultada </w:t>
      </w:r>
      <w:r w:rsidR="00E71E02" w:rsidRPr="00D9168C">
        <w:rPr>
          <w:rFonts w:asciiTheme="majorHAnsi" w:hAnsiTheme="majorHAnsi"/>
          <w:color w:val="000000"/>
          <w:sz w:val="20"/>
          <w:szCs w:val="20"/>
        </w:rPr>
        <w:t>à Pregoeira</w:t>
      </w:r>
      <w:r w:rsidRPr="00D9168C">
        <w:rPr>
          <w:rFonts w:asciiTheme="majorHAnsi" w:hAnsiTheme="majorHAnsi"/>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 </w:t>
      </w:r>
      <w:r w:rsidRPr="00D9168C">
        <w:rPr>
          <w:rFonts w:asciiTheme="majorHAnsi" w:hAnsiTheme="majorHAnsi"/>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21.2.1. </w:t>
      </w:r>
      <w:r w:rsidRPr="00D9168C">
        <w:rPr>
          <w:rFonts w:asciiTheme="majorHAnsi" w:hAnsiTheme="majorHAnsi"/>
          <w:color w:val="000000"/>
          <w:sz w:val="20"/>
          <w:szCs w:val="20"/>
        </w:rPr>
        <w:t>A anulação do procedimento induz à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21.2.2. </w:t>
      </w:r>
      <w:r w:rsidRPr="00D9168C">
        <w:rPr>
          <w:rFonts w:asciiTheme="majorHAnsi" w:hAnsiTheme="majorHAnsi"/>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21.3. </w:t>
      </w:r>
      <w:r w:rsidRPr="00D9168C">
        <w:rPr>
          <w:rFonts w:asciiTheme="majorHAnsi" w:hAnsiTheme="majorHAnsi"/>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21.4. </w:t>
      </w:r>
      <w:r w:rsidRPr="00D9168C">
        <w:rPr>
          <w:rFonts w:asciiTheme="majorHAnsi" w:hAnsiTheme="majorHAnsi"/>
          <w:color w:val="000000"/>
          <w:sz w:val="20"/>
          <w:szCs w:val="20"/>
        </w:rPr>
        <w:t>Os proponentes são responsáveis pela fidelidade e legitimidade das informações e dos documentos apresentados em qualquer fase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21.5. </w:t>
      </w:r>
      <w:r w:rsidRPr="00D9168C">
        <w:rPr>
          <w:rFonts w:asciiTheme="majorHAnsi" w:hAnsiTheme="majorHAnsi"/>
          <w:color w:val="000000"/>
          <w:sz w:val="20"/>
          <w:szCs w:val="20"/>
        </w:rPr>
        <w:t xml:space="preserve">Não havendo expediente ou ocorrendo qualquer fato superveniente que impeça a realização do certame na data marcada, a sessão será redesignada para o dia, hora e local </w:t>
      </w:r>
      <w:r w:rsidR="00457E4C" w:rsidRPr="00D9168C">
        <w:rPr>
          <w:rFonts w:asciiTheme="majorHAnsi" w:hAnsiTheme="majorHAnsi"/>
          <w:color w:val="000000"/>
          <w:sz w:val="20"/>
          <w:szCs w:val="20"/>
        </w:rPr>
        <w:t>definido e novamente publicado</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21.6. </w:t>
      </w:r>
      <w:r w:rsidRPr="00D9168C">
        <w:rPr>
          <w:rFonts w:asciiTheme="majorHAnsi" w:hAnsiTheme="majorHAnsi"/>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21.7. </w:t>
      </w:r>
      <w:r w:rsidRPr="00D9168C">
        <w:rPr>
          <w:rFonts w:asciiTheme="majorHAnsi" w:hAnsiTheme="majorHAnsi"/>
          <w:color w:val="000000"/>
          <w:sz w:val="20"/>
          <w:szCs w:val="20"/>
        </w:rPr>
        <w:t>As normas que disciplinam este pregão serão sempre interpretadas em favor da ampliação da disputa entre os interessados, sem comprometimento da segurança do futuro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21.8. </w:t>
      </w:r>
      <w:r w:rsidRPr="00D9168C">
        <w:rPr>
          <w:rFonts w:asciiTheme="majorHAnsi" w:hAnsiTheme="majorHAnsi"/>
          <w:color w:val="000000"/>
          <w:sz w:val="20"/>
          <w:szCs w:val="20"/>
        </w:rPr>
        <w:t xml:space="preserve">Qualquer pedido de </w:t>
      </w:r>
      <w:r w:rsidR="00BA34E6" w:rsidRPr="00D9168C">
        <w:rPr>
          <w:rFonts w:asciiTheme="majorHAnsi" w:hAnsiTheme="majorHAnsi"/>
          <w:color w:val="000000"/>
          <w:sz w:val="20"/>
          <w:szCs w:val="20"/>
        </w:rPr>
        <w:t xml:space="preserve">impugnação ou </w:t>
      </w:r>
      <w:r w:rsidRPr="00D9168C">
        <w:rPr>
          <w:rFonts w:asciiTheme="majorHAnsi" w:hAnsiTheme="majorHAnsi"/>
          <w:color w:val="000000"/>
          <w:sz w:val="20"/>
          <w:szCs w:val="20"/>
        </w:rPr>
        <w:t xml:space="preserve">esclarecimento em relação a eventuais dúvidas na interpretação do presente Edital e seus Anexos deverá ser protocolizado, no Departamento de Compras/Licitações da Prefeitura Municipal de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Pr="00D9168C">
        <w:rPr>
          <w:rFonts w:asciiTheme="majorHAnsi" w:hAnsiTheme="majorHAnsi"/>
          <w:color w:val="000000"/>
          <w:sz w:val="20"/>
          <w:szCs w:val="20"/>
        </w:rPr>
        <w:t xml:space="preserve">MT, situada na </w:t>
      </w:r>
      <w:r w:rsidR="00BA34E6" w:rsidRPr="00D9168C">
        <w:rPr>
          <w:rFonts w:asciiTheme="majorHAnsi" w:hAnsiTheme="majorHAnsi"/>
          <w:color w:val="000000"/>
          <w:sz w:val="20"/>
          <w:szCs w:val="20"/>
        </w:rPr>
        <w:t xml:space="preserve">Av. </w:t>
      </w:r>
      <w:r w:rsidR="00EE700C" w:rsidRPr="00D9168C">
        <w:rPr>
          <w:rFonts w:asciiTheme="majorHAnsi" w:hAnsiTheme="majorHAnsi"/>
          <w:color w:val="000000"/>
          <w:sz w:val="20"/>
          <w:szCs w:val="20"/>
        </w:rPr>
        <w:t>Brasil</w:t>
      </w:r>
      <w:r w:rsidRPr="00D9168C">
        <w:rPr>
          <w:rFonts w:asciiTheme="majorHAnsi" w:hAnsiTheme="majorHAnsi"/>
          <w:color w:val="000000"/>
          <w:sz w:val="20"/>
          <w:szCs w:val="20"/>
        </w:rPr>
        <w:t xml:space="preserve">, </w:t>
      </w:r>
      <w:r w:rsidR="00EE700C" w:rsidRPr="00D9168C">
        <w:rPr>
          <w:rFonts w:asciiTheme="majorHAnsi" w:hAnsiTheme="majorHAnsi"/>
          <w:color w:val="000000"/>
          <w:sz w:val="20"/>
          <w:szCs w:val="20"/>
        </w:rPr>
        <w:t>nº 1059 Bairro Bom Jesus</w:t>
      </w:r>
      <w:r w:rsidRPr="00D9168C">
        <w:rPr>
          <w:rFonts w:asciiTheme="majorHAnsi" w:hAnsiTheme="majorHAnsi"/>
          <w:color w:val="000000"/>
          <w:sz w:val="20"/>
          <w:szCs w:val="20"/>
        </w:rPr>
        <w:t xml:space="preserve">, </w:t>
      </w:r>
      <w:r w:rsidR="00457E4C" w:rsidRPr="00D9168C">
        <w:rPr>
          <w:rFonts w:asciiTheme="majorHAnsi" w:hAnsiTheme="majorHAnsi"/>
          <w:color w:val="000000"/>
          <w:sz w:val="20"/>
          <w:szCs w:val="20"/>
        </w:rPr>
        <w:t xml:space="preserve">em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009E4469" w:rsidRPr="00D9168C">
        <w:rPr>
          <w:rFonts w:asciiTheme="majorHAnsi" w:hAnsiTheme="majorHAnsi"/>
          <w:color w:val="000000"/>
          <w:sz w:val="20"/>
          <w:szCs w:val="20"/>
        </w:rPr>
        <w:t>MT, informações</w:t>
      </w:r>
      <w:r w:rsidRPr="00D9168C">
        <w:rPr>
          <w:rFonts w:asciiTheme="majorHAnsi" w:hAnsiTheme="majorHAnsi"/>
          <w:color w:val="000000"/>
          <w:sz w:val="20"/>
          <w:szCs w:val="20"/>
        </w:rPr>
        <w:t xml:space="preserve"> pelo fone (66) 35</w:t>
      </w:r>
      <w:r w:rsidR="00EE700C" w:rsidRPr="00D9168C">
        <w:rPr>
          <w:rFonts w:asciiTheme="majorHAnsi" w:hAnsiTheme="majorHAnsi"/>
          <w:color w:val="000000"/>
          <w:sz w:val="20"/>
          <w:szCs w:val="20"/>
        </w:rPr>
        <w:t>93</w:t>
      </w:r>
      <w:r w:rsidRPr="00D9168C">
        <w:rPr>
          <w:rFonts w:asciiTheme="majorHAnsi" w:hAnsiTheme="majorHAnsi"/>
          <w:color w:val="000000"/>
          <w:sz w:val="20"/>
          <w:szCs w:val="20"/>
        </w:rPr>
        <w:t>-</w:t>
      </w:r>
      <w:r w:rsidR="00654F58">
        <w:rPr>
          <w:rFonts w:asciiTheme="majorHAnsi" w:hAnsiTheme="majorHAnsi"/>
          <w:color w:val="000000"/>
          <w:sz w:val="20"/>
          <w:szCs w:val="20"/>
        </w:rPr>
        <w:t>2200</w:t>
      </w:r>
      <w:r w:rsidRPr="00D9168C">
        <w:rPr>
          <w:rFonts w:asciiTheme="majorHAnsi" w:hAnsiTheme="majorHAnsi"/>
          <w:color w:val="000000"/>
          <w:sz w:val="20"/>
          <w:szCs w:val="20"/>
        </w:rPr>
        <w:t>,</w:t>
      </w:r>
      <w:r w:rsidR="00EE700C" w:rsidRPr="00D9168C">
        <w:rPr>
          <w:rFonts w:asciiTheme="majorHAnsi" w:hAnsiTheme="majorHAnsi"/>
          <w:color w:val="000000"/>
          <w:sz w:val="20"/>
          <w:szCs w:val="20"/>
        </w:rPr>
        <w:t xml:space="preserve"> Ramal 22</w:t>
      </w:r>
      <w:r w:rsidR="00457E4C" w:rsidRPr="00D9168C">
        <w:rPr>
          <w:rFonts w:asciiTheme="majorHAnsi" w:hAnsiTheme="majorHAnsi"/>
          <w:color w:val="000000"/>
          <w:sz w:val="20"/>
          <w:szCs w:val="20"/>
        </w:rPr>
        <w:t>8</w:t>
      </w:r>
      <w:r w:rsidR="00EE700C" w:rsidRPr="00D9168C">
        <w:rPr>
          <w:rFonts w:asciiTheme="majorHAnsi" w:hAnsiTheme="majorHAnsi"/>
          <w:color w:val="000000"/>
          <w:sz w:val="20"/>
          <w:szCs w:val="20"/>
        </w:rPr>
        <w:t>,</w:t>
      </w:r>
      <w:r w:rsidR="00457E4C" w:rsidRPr="00D9168C">
        <w:rPr>
          <w:rFonts w:asciiTheme="majorHAnsi" w:hAnsiTheme="majorHAnsi"/>
          <w:color w:val="000000"/>
          <w:sz w:val="20"/>
          <w:szCs w:val="20"/>
        </w:rPr>
        <w:t xml:space="preserve"> </w:t>
      </w:r>
      <w:r w:rsidRPr="00D9168C">
        <w:rPr>
          <w:rFonts w:asciiTheme="majorHAnsi" w:hAnsiTheme="majorHAnsi"/>
          <w:color w:val="000000"/>
          <w:sz w:val="20"/>
          <w:szCs w:val="20"/>
        </w:rPr>
        <w:t>até 03 (três) dias</w:t>
      </w:r>
      <w:r w:rsidR="00EE700C"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úteis antes da data marcada para a realização da </w:t>
      </w:r>
      <w:r w:rsidR="00457E4C" w:rsidRPr="00D9168C">
        <w:rPr>
          <w:rFonts w:asciiTheme="majorHAnsi" w:hAnsiTheme="majorHAnsi"/>
          <w:color w:val="000000"/>
          <w:sz w:val="20"/>
          <w:szCs w:val="20"/>
        </w:rPr>
        <w:t xml:space="preserve">Sessão Pública </w:t>
      </w:r>
      <w:r w:rsidRPr="00D9168C">
        <w:rPr>
          <w:rFonts w:asciiTheme="majorHAnsi" w:hAnsiTheme="majorHAnsi"/>
          <w:color w:val="000000"/>
          <w:sz w:val="20"/>
          <w:szCs w:val="20"/>
        </w:rPr>
        <w:t xml:space="preserve">de </w:t>
      </w:r>
      <w:r w:rsidR="00457E4C" w:rsidRPr="00D9168C">
        <w:rPr>
          <w:rFonts w:asciiTheme="majorHAnsi" w:hAnsiTheme="majorHAnsi"/>
          <w:color w:val="000000"/>
          <w:sz w:val="20"/>
          <w:szCs w:val="20"/>
        </w:rPr>
        <w:t>P</w:t>
      </w:r>
      <w:r w:rsidRPr="00D9168C">
        <w:rPr>
          <w:rFonts w:asciiTheme="majorHAnsi" w:hAnsiTheme="majorHAnsi"/>
          <w:color w:val="000000"/>
          <w:sz w:val="20"/>
          <w:szCs w:val="20"/>
        </w:rPr>
        <w:t>regão. Não serão aceitas petições (pedido de esclarecimento, impugnação e recurso)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21.9. </w:t>
      </w:r>
      <w:r w:rsidRPr="00D9168C">
        <w:rPr>
          <w:rFonts w:asciiTheme="majorHAnsi" w:hAnsiTheme="majorHAnsi"/>
          <w:color w:val="000000"/>
          <w:sz w:val="20"/>
          <w:szCs w:val="20"/>
        </w:rPr>
        <w:t>A homologação do resultado desta licitação não gera direito à contratação, mas mera expectativa de direito.</w:t>
      </w:r>
    </w:p>
    <w:p w:rsidR="00FD61F7"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21.10. </w:t>
      </w:r>
      <w:r w:rsidRPr="00D9168C">
        <w:rPr>
          <w:rFonts w:asciiTheme="majorHAnsi" w:hAnsiTheme="majorHAnsi"/>
          <w:sz w:val="20"/>
          <w:szCs w:val="20"/>
        </w:rPr>
        <w:t xml:space="preserve">Aos casos omissos </w:t>
      </w:r>
      <w:r w:rsidR="009E4469" w:rsidRPr="00D9168C">
        <w:rPr>
          <w:rFonts w:asciiTheme="majorHAnsi" w:hAnsiTheme="majorHAnsi"/>
          <w:sz w:val="20"/>
          <w:szCs w:val="20"/>
        </w:rPr>
        <w:t>aplicam-se</w:t>
      </w:r>
      <w:r w:rsidRPr="00D9168C">
        <w:rPr>
          <w:rFonts w:asciiTheme="majorHAnsi" w:hAnsiTheme="majorHAnsi"/>
          <w:sz w:val="20"/>
          <w:szCs w:val="20"/>
        </w:rPr>
        <w:t xml:space="preserve"> as disposições constantes da Lei 10.520/2002, da Lei 8.666/93 e, no que </w:t>
      </w:r>
      <w:r w:rsidR="00AC3078" w:rsidRPr="00D9168C">
        <w:rPr>
          <w:rFonts w:asciiTheme="majorHAnsi" w:hAnsiTheme="majorHAnsi"/>
          <w:sz w:val="20"/>
          <w:szCs w:val="20"/>
        </w:rPr>
        <w:t>couber</w:t>
      </w:r>
      <w:r w:rsidRPr="00D9168C">
        <w:rPr>
          <w:rFonts w:asciiTheme="majorHAnsi" w:hAnsiTheme="majorHAnsi"/>
          <w:sz w:val="20"/>
          <w:szCs w:val="20"/>
        </w:rPr>
        <w:t xml:space="preserve"> aos Decretos Municipais nº</w:t>
      </w:r>
      <w:r w:rsidR="00BB63CA" w:rsidRPr="00D9168C">
        <w:rPr>
          <w:rFonts w:asciiTheme="majorHAnsi" w:hAnsiTheme="majorHAnsi"/>
          <w:sz w:val="20"/>
          <w:szCs w:val="20"/>
        </w:rPr>
        <w:t xml:space="preserve"> 0156/2008 e </w:t>
      </w:r>
      <w:r w:rsidR="00C4722A" w:rsidRPr="00D9168C">
        <w:rPr>
          <w:rFonts w:asciiTheme="majorHAnsi" w:hAnsiTheme="majorHAnsi"/>
          <w:sz w:val="20"/>
          <w:szCs w:val="20"/>
        </w:rPr>
        <w:t>0564/2010</w:t>
      </w:r>
      <w:r w:rsidR="00FD61F7" w:rsidRPr="00D9168C">
        <w:rPr>
          <w:rFonts w:asciiTheme="majorHAnsi" w:hAnsiTheme="majorHAnsi"/>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21.11. </w:t>
      </w:r>
      <w:r w:rsidRPr="00D9168C">
        <w:rPr>
          <w:rFonts w:asciiTheme="majorHAnsi" w:hAnsiTheme="majorHAnsi"/>
          <w:color w:val="000000"/>
          <w:sz w:val="20"/>
          <w:szCs w:val="20"/>
        </w:rPr>
        <w:t>São partes integrantes, indissociáveis e atreladas ao conteúdo deste Edital, os anexos abaixo, cujo teor vincula totalmente os licitantes:</w:t>
      </w:r>
    </w:p>
    <w:p w:rsidR="0075142D" w:rsidRPr="00D9168C" w:rsidRDefault="0075142D" w:rsidP="001E143A">
      <w:pPr>
        <w:autoSpaceDE w:val="0"/>
        <w:autoSpaceDN w:val="0"/>
        <w:adjustRightInd w:val="0"/>
        <w:jc w:val="both"/>
        <w:rPr>
          <w:rFonts w:asciiTheme="majorHAnsi" w:hAnsiTheme="majorHAnsi"/>
          <w:color w:val="000000"/>
          <w:sz w:val="20"/>
          <w:szCs w:val="20"/>
        </w:rPr>
      </w:pP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 </w:t>
      </w:r>
      <w:r w:rsidR="00FD61F7" w:rsidRPr="00D9168C">
        <w:rPr>
          <w:rFonts w:asciiTheme="majorHAnsi" w:hAnsiTheme="majorHAnsi"/>
          <w:b/>
          <w:bCs/>
          <w:color w:val="000000"/>
          <w:sz w:val="20"/>
          <w:szCs w:val="20"/>
        </w:rPr>
        <w:tab/>
      </w:r>
      <w:r w:rsidRPr="00D9168C">
        <w:rPr>
          <w:rFonts w:asciiTheme="majorHAnsi" w:hAnsiTheme="majorHAnsi"/>
          <w:bCs/>
          <w:color w:val="000000"/>
          <w:sz w:val="20"/>
          <w:szCs w:val="20"/>
        </w:rPr>
        <w:t>Termo de Referência -</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Descrição do objeto e especificações;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II: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Formulário de proposta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Anexo III:</w:t>
      </w:r>
      <w:r w:rsidR="00FD61F7" w:rsidRPr="00D9168C">
        <w:rPr>
          <w:rFonts w:asciiTheme="majorHAnsi" w:hAnsiTheme="majorHAnsi"/>
          <w:b/>
          <w:bCs/>
          <w:color w:val="000000"/>
          <w:sz w:val="20"/>
          <w:szCs w:val="20"/>
        </w:rPr>
        <w:tab/>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Modelo de Carta de Credenciamento;</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IV: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Modelo de Declarações;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Modelo de declaração de ME e EPP;</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VI: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Minuta da Ata de Registro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VII: </w:t>
      </w:r>
      <w:r w:rsidR="00FD61F7" w:rsidRPr="00D9168C">
        <w:rPr>
          <w:rFonts w:asciiTheme="majorHAnsi" w:hAnsiTheme="majorHAnsi"/>
          <w:b/>
          <w:bCs/>
          <w:color w:val="000000"/>
          <w:sz w:val="20"/>
          <w:szCs w:val="20"/>
        </w:rPr>
        <w:tab/>
      </w:r>
      <w:r w:rsidRPr="00D9168C">
        <w:rPr>
          <w:rFonts w:asciiTheme="majorHAnsi" w:hAnsiTheme="majorHAnsi"/>
          <w:bCs/>
          <w:color w:val="000000"/>
          <w:sz w:val="20"/>
          <w:szCs w:val="20"/>
        </w:rPr>
        <w:t>Órgãos participantes do Registro de Preços.</w:t>
      </w:r>
    </w:p>
    <w:p w:rsidR="001E143A" w:rsidRPr="00D9168C" w:rsidRDefault="001E143A" w:rsidP="00557D1E">
      <w:pPr>
        <w:autoSpaceDE w:val="0"/>
        <w:autoSpaceDN w:val="0"/>
        <w:adjustRightInd w:val="0"/>
        <w:rPr>
          <w:rFonts w:asciiTheme="majorHAnsi" w:hAnsiTheme="majorHAnsi"/>
          <w:color w:val="000000"/>
          <w:sz w:val="20"/>
          <w:szCs w:val="20"/>
        </w:rPr>
      </w:pPr>
    </w:p>
    <w:p w:rsidR="001E143A" w:rsidRPr="00D9168C" w:rsidRDefault="00AC3078" w:rsidP="00AC3078">
      <w:pPr>
        <w:autoSpaceDE w:val="0"/>
        <w:autoSpaceDN w:val="0"/>
        <w:adjustRightInd w:val="0"/>
        <w:ind w:left="708" w:firstLine="708"/>
        <w:rPr>
          <w:rFonts w:asciiTheme="majorHAnsi" w:hAnsiTheme="majorHAnsi"/>
          <w:sz w:val="20"/>
          <w:szCs w:val="20"/>
          <w:lang w:val="es-BO"/>
        </w:rPr>
      </w:pPr>
      <w:r w:rsidRPr="00D9168C">
        <w:rPr>
          <w:rFonts w:asciiTheme="majorHAnsi" w:hAnsiTheme="majorHAnsi"/>
          <w:sz w:val="20"/>
          <w:szCs w:val="20"/>
          <w:lang w:val="es-BO"/>
        </w:rPr>
        <w:t xml:space="preserve">                </w:t>
      </w:r>
      <w:r w:rsidR="00D30259" w:rsidRPr="00D9168C">
        <w:rPr>
          <w:rFonts w:asciiTheme="majorHAnsi" w:hAnsiTheme="majorHAnsi"/>
          <w:sz w:val="20"/>
          <w:szCs w:val="20"/>
          <w:lang w:val="es-BO"/>
        </w:rPr>
        <w:t>Apiacás</w:t>
      </w:r>
      <w:r w:rsidR="00DB5521" w:rsidRPr="00D9168C">
        <w:rPr>
          <w:rFonts w:asciiTheme="majorHAnsi" w:hAnsiTheme="majorHAnsi"/>
          <w:sz w:val="20"/>
          <w:szCs w:val="20"/>
          <w:lang w:val="es-BO"/>
        </w:rPr>
        <w:t>/</w:t>
      </w:r>
      <w:r w:rsidR="001E143A" w:rsidRPr="00D9168C">
        <w:rPr>
          <w:rFonts w:asciiTheme="majorHAnsi" w:hAnsiTheme="majorHAnsi"/>
          <w:sz w:val="20"/>
          <w:szCs w:val="20"/>
          <w:lang w:val="es-BO"/>
        </w:rPr>
        <w:t xml:space="preserve">MT, </w:t>
      </w:r>
      <w:r w:rsidR="00531997" w:rsidRPr="00D9168C">
        <w:rPr>
          <w:rFonts w:asciiTheme="majorHAnsi" w:hAnsiTheme="majorHAnsi"/>
          <w:sz w:val="20"/>
          <w:szCs w:val="20"/>
          <w:lang w:val="es-BO"/>
        </w:rPr>
        <w:t xml:space="preserve"> </w:t>
      </w:r>
      <w:r w:rsidR="001364B4" w:rsidRPr="00D9168C">
        <w:rPr>
          <w:rFonts w:asciiTheme="majorHAnsi" w:hAnsiTheme="majorHAnsi"/>
          <w:sz w:val="20"/>
          <w:szCs w:val="20"/>
          <w:lang w:val="es-BO"/>
        </w:rPr>
        <w:t>17</w:t>
      </w:r>
      <w:r w:rsidRPr="00D9168C">
        <w:rPr>
          <w:rFonts w:asciiTheme="majorHAnsi" w:hAnsiTheme="majorHAnsi"/>
          <w:sz w:val="20"/>
          <w:szCs w:val="20"/>
          <w:lang w:val="es-BO"/>
        </w:rPr>
        <w:t xml:space="preserve">  </w:t>
      </w:r>
      <w:r w:rsidR="00460A3B" w:rsidRPr="00D9168C">
        <w:rPr>
          <w:rFonts w:asciiTheme="majorHAnsi" w:hAnsiTheme="majorHAnsi"/>
          <w:sz w:val="20"/>
          <w:szCs w:val="20"/>
        </w:rPr>
        <w:t xml:space="preserve">de </w:t>
      </w:r>
      <w:r w:rsidRPr="00D9168C">
        <w:rPr>
          <w:rFonts w:asciiTheme="majorHAnsi" w:hAnsiTheme="majorHAnsi"/>
          <w:sz w:val="20"/>
          <w:szCs w:val="20"/>
        </w:rPr>
        <w:t xml:space="preserve">fevereiro </w:t>
      </w:r>
      <w:r w:rsidR="00460A3B" w:rsidRPr="00D9168C">
        <w:rPr>
          <w:rFonts w:asciiTheme="majorHAnsi" w:hAnsiTheme="majorHAnsi"/>
          <w:sz w:val="20"/>
          <w:szCs w:val="20"/>
        </w:rPr>
        <w:t>de 202</w:t>
      </w:r>
      <w:r w:rsidR="00942749" w:rsidRPr="00D9168C">
        <w:rPr>
          <w:rFonts w:asciiTheme="majorHAnsi" w:hAnsiTheme="majorHAnsi"/>
          <w:sz w:val="20"/>
          <w:szCs w:val="20"/>
        </w:rPr>
        <w:t>3</w:t>
      </w:r>
    </w:p>
    <w:p w:rsidR="001364B4" w:rsidRDefault="001364B4" w:rsidP="00557D1E">
      <w:pPr>
        <w:autoSpaceDE w:val="0"/>
        <w:autoSpaceDN w:val="0"/>
        <w:adjustRightInd w:val="0"/>
        <w:rPr>
          <w:rFonts w:asciiTheme="majorHAnsi" w:hAnsiTheme="majorHAnsi"/>
          <w:b/>
          <w:bCs/>
          <w:color w:val="000000"/>
          <w:sz w:val="20"/>
          <w:szCs w:val="20"/>
          <w:lang w:val="es-BO"/>
        </w:rPr>
      </w:pPr>
    </w:p>
    <w:p w:rsidR="00654F58" w:rsidRPr="00D9168C" w:rsidRDefault="00654F58" w:rsidP="00557D1E">
      <w:pPr>
        <w:autoSpaceDE w:val="0"/>
        <w:autoSpaceDN w:val="0"/>
        <w:adjustRightInd w:val="0"/>
        <w:rPr>
          <w:rFonts w:asciiTheme="majorHAnsi" w:hAnsiTheme="majorHAnsi"/>
          <w:b/>
          <w:bCs/>
          <w:color w:val="000000"/>
          <w:sz w:val="20"/>
          <w:szCs w:val="20"/>
          <w:lang w:val="es-BO"/>
        </w:rPr>
      </w:pPr>
    </w:p>
    <w:p w:rsidR="001E143A" w:rsidRPr="00D9168C" w:rsidRDefault="00F32878" w:rsidP="002E0E1A">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Silvia P.</w:t>
      </w:r>
      <w:r w:rsidR="00FB1AD4" w:rsidRPr="00D9168C">
        <w:rPr>
          <w:rFonts w:asciiTheme="majorHAnsi" w:hAnsiTheme="majorHAnsi"/>
          <w:b/>
          <w:bCs/>
          <w:color w:val="000000"/>
          <w:sz w:val="20"/>
          <w:szCs w:val="20"/>
        </w:rPr>
        <w:t xml:space="preserve"> </w:t>
      </w:r>
      <w:r w:rsidRPr="00D9168C">
        <w:rPr>
          <w:rFonts w:asciiTheme="majorHAnsi" w:hAnsiTheme="majorHAnsi"/>
          <w:b/>
          <w:bCs/>
          <w:color w:val="000000"/>
          <w:sz w:val="20"/>
          <w:szCs w:val="20"/>
        </w:rPr>
        <w:t>R.</w:t>
      </w:r>
      <w:r w:rsidR="00FB1AD4" w:rsidRPr="00D9168C">
        <w:rPr>
          <w:rFonts w:asciiTheme="majorHAnsi" w:hAnsiTheme="majorHAnsi"/>
          <w:b/>
          <w:bCs/>
          <w:color w:val="000000"/>
          <w:sz w:val="20"/>
          <w:szCs w:val="20"/>
        </w:rPr>
        <w:t xml:space="preserve"> </w:t>
      </w:r>
      <w:r w:rsidRPr="00D9168C">
        <w:rPr>
          <w:rFonts w:asciiTheme="majorHAnsi" w:hAnsiTheme="majorHAnsi"/>
          <w:b/>
          <w:bCs/>
          <w:color w:val="000000"/>
          <w:sz w:val="20"/>
          <w:szCs w:val="20"/>
        </w:rPr>
        <w:t>Krizanowski</w:t>
      </w:r>
      <w:r w:rsidR="002E0E1A" w:rsidRPr="00D9168C">
        <w:rPr>
          <w:rFonts w:asciiTheme="majorHAnsi" w:hAnsiTheme="majorHAnsi"/>
          <w:b/>
          <w:bCs/>
          <w:color w:val="000000"/>
          <w:sz w:val="20"/>
          <w:szCs w:val="20"/>
        </w:rPr>
        <w:t xml:space="preserve">                             </w:t>
      </w:r>
      <w:r w:rsidR="00FB1AD4" w:rsidRPr="00D9168C">
        <w:rPr>
          <w:rFonts w:asciiTheme="majorHAnsi" w:hAnsiTheme="majorHAnsi"/>
          <w:b/>
          <w:bCs/>
          <w:color w:val="000000"/>
          <w:sz w:val="20"/>
          <w:szCs w:val="20"/>
        </w:rPr>
        <w:t xml:space="preserve">                     </w:t>
      </w:r>
      <w:r w:rsidR="00FD4614" w:rsidRPr="00D9168C">
        <w:rPr>
          <w:rFonts w:asciiTheme="majorHAnsi" w:hAnsiTheme="majorHAnsi"/>
          <w:b/>
          <w:bCs/>
          <w:color w:val="000000"/>
          <w:sz w:val="20"/>
          <w:szCs w:val="20"/>
        </w:rPr>
        <w:t>Julio Cesar dos Santos</w:t>
      </w:r>
    </w:p>
    <w:p w:rsidR="0075142D" w:rsidRPr="00D9168C" w:rsidRDefault="002E0E1A" w:rsidP="00557D1E">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Pregoeira Oficial</w:t>
      </w:r>
      <w:r w:rsidRPr="00D9168C">
        <w:rPr>
          <w:rFonts w:asciiTheme="majorHAnsi" w:hAnsiTheme="majorHAnsi"/>
          <w:b/>
          <w:color w:val="000000"/>
          <w:sz w:val="20"/>
          <w:szCs w:val="20"/>
        </w:rPr>
        <w:t xml:space="preserve">                                         </w:t>
      </w:r>
      <w:r w:rsidR="0075142D"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FB1AD4"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Prefeito</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Municipal </w:t>
      </w:r>
    </w:p>
    <w:p w:rsidR="00654F58" w:rsidRDefault="003C46D6"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00942749"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  </w:t>
      </w:r>
      <w:r w:rsidR="00AC3078"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 </w:t>
      </w:r>
    </w:p>
    <w:p w:rsidR="00FB1AD4" w:rsidRPr="00D9168C" w:rsidRDefault="00DB5521" w:rsidP="00654F58">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lastRenderedPageBreak/>
        <w:t xml:space="preserve">AFIXE-SE  </w:t>
      </w:r>
    </w:p>
    <w:p w:rsidR="006C4A46" w:rsidRPr="00654F58" w:rsidRDefault="00DB5521" w:rsidP="00654F58">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PUBLIQUE-SE</w:t>
      </w:r>
      <w:r w:rsidR="0044727F" w:rsidRPr="00D9168C">
        <w:rPr>
          <w:rFonts w:asciiTheme="majorHAnsi" w:hAnsiTheme="majorHAnsi"/>
          <w:color w:val="000000"/>
          <w:sz w:val="20"/>
          <w:szCs w:val="20"/>
        </w:rPr>
        <w:t>.</w:t>
      </w:r>
    </w:p>
    <w:p w:rsidR="00654F58" w:rsidRPr="00D9168C" w:rsidRDefault="00654F58" w:rsidP="00837E77">
      <w:pPr>
        <w:tabs>
          <w:tab w:val="left" w:pos="3090"/>
        </w:tabs>
        <w:rPr>
          <w:rFonts w:asciiTheme="majorHAnsi" w:hAnsiTheme="majorHAnsi"/>
          <w:b/>
          <w:bCs/>
          <w:sz w:val="20"/>
          <w:szCs w:val="20"/>
        </w:rPr>
      </w:pPr>
    </w:p>
    <w:p w:rsidR="002A0900" w:rsidRPr="00D9168C" w:rsidRDefault="002A0900" w:rsidP="002A0900">
      <w:pPr>
        <w:autoSpaceDE w:val="0"/>
        <w:autoSpaceDN w:val="0"/>
        <w:adjustRightInd w:val="0"/>
        <w:jc w:val="center"/>
        <w:rPr>
          <w:rFonts w:asciiTheme="majorHAnsi" w:hAnsiTheme="majorHAnsi"/>
          <w:b/>
          <w:bCs/>
          <w:sz w:val="20"/>
          <w:szCs w:val="20"/>
        </w:rPr>
      </w:pPr>
      <w:r w:rsidRPr="00D9168C">
        <w:rPr>
          <w:rFonts w:asciiTheme="majorHAnsi" w:hAnsiTheme="majorHAnsi"/>
          <w:b/>
          <w:bCs/>
          <w:sz w:val="20"/>
          <w:szCs w:val="20"/>
        </w:rPr>
        <w:t>ANEXO I</w:t>
      </w:r>
    </w:p>
    <w:p w:rsidR="00F22B54" w:rsidRPr="00D9168C" w:rsidRDefault="00F22B54" w:rsidP="00F22B54">
      <w:pPr>
        <w:autoSpaceDE w:val="0"/>
        <w:autoSpaceDN w:val="0"/>
        <w:adjustRightInd w:val="0"/>
        <w:jc w:val="center"/>
        <w:rPr>
          <w:rFonts w:asciiTheme="majorHAnsi" w:hAnsiTheme="majorHAnsi"/>
          <w:b/>
          <w:bCs/>
          <w:sz w:val="20"/>
          <w:szCs w:val="20"/>
        </w:rPr>
      </w:pPr>
      <w:r w:rsidRPr="00D9168C">
        <w:rPr>
          <w:rFonts w:asciiTheme="majorHAnsi" w:hAnsiTheme="majorHAnsi"/>
          <w:b/>
          <w:bCs/>
          <w:sz w:val="20"/>
          <w:szCs w:val="20"/>
        </w:rPr>
        <w:t>TERMO DE REFERÊNCIA</w:t>
      </w:r>
    </w:p>
    <w:p w:rsidR="00F22B54" w:rsidRPr="00D9168C" w:rsidRDefault="00F22B54" w:rsidP="00F22B54">
      <w:pPr>
        <w:autoSpaceDE w:val="0"/>
        <w:autoSpaceDN w:val="0"/>
        <w:adjustRightInd w:val="0"/>
        <w:jc w:val="center"/>
        <w:rPr>
          <w:rFonts w:asciiTheme="majorHAnsi" w:hAnsiTheme="majorHAnsi"/>
          <w:b/>
          <w:bCs/>
          <w:sz w:val="20"/>
          <w:szCs w:val="20"/>
        </w:rPr>
      </w:pPr>
      <w:r w:rsidRPr="00D9168C">
        <w:rPr>
          <w:rFonts w:asciiTheme="majorHAnsi" w:hAnsiTheme="majorHAnsi"/>
          <w:b/>
          <w:bCs/>
          <w:sz w:val="20"/>
          <w:szCs w:val="20"/>
        </w:rPr>
        <w:t>DESCRIÇÃO E ESPECIFICAÇÕES</w:t>
      </w:r>
    </w:p>
    <w:p w:rsidR="00F22B54" w:rsidRPr="00D9168C" w:rsidRDefault="00F22B54" w:rsidP="00F22B54">
      <w:pPr>
        <w:autoSpaceDE w:val="0"/>
        <w:autoSpaceDN w:val="0"/>
        <w:adjustRightInd w:val="0"/>
        <w:jc w:val="both"/>
        <w:rPr>
          <w:rFonts w:asciiTheme="majorHAnsi" w:hAnsiTheme="majorHAnsi"/>
          <w:b/>
          <w:bCs/>
          <w:sz w:val="20"/>
          <w:szCs w:val="20"/>
        </w:rPr>
      </w:pPr>
    </w:p>
    <w:p w:rsidR="00F22B54" w:rsidRPr="00D9168C" w:rsidRDefault="00F22B54" w:rsidP="00F22B54">
      <w:pPr>
        <w:numPr>
          <w:ilvl w:val="0"/>
          <w:numId w:val="16"/>
        </w:numPr>
        <w:shd w:val="clear" w:color="auto" w:fill="D9D9D9"/>
        <w:tabs>
          <w:tab w:val="left" w:pos="284"/>
        </w:tabs>
        <w:autoSpaceDE w:val="0"/>
        <w:autoSpaceDN w:val="0"/>
        <w:adjustRightInd w:val="0"/>
        <w:ind w:left="0" w:firstLine="0"/>
        <w:jc w:val="both"/>
        <w:rPr>
          <w:rFonts w:asciiTheme="majorHAnsi" w:hAnsiTheme="majorHAnsi"/>
          <w:b/>
          <w:sz w:val="20"/>
          <w:szCs w:val="20"/>
        </w:rPr>
      </w:pPr>
      <w:r w:rsidRPr="00D9168C">
        <w:rPr>
          <w:rFonts w:asciiTheme="majorHAnsi" w:hAnsiTheme="majorHAnsi"/>
          <w:b/>
          <w:sz w:val="20"/>
          <w:szCs w:val="20"/>
        </w:rPr>
        <w:t>CATEGORIA DE INVESTIMENTO:</w:t>
      </w:r>
    </w:p>
    <w:p w:rsidR="00F22B54" w:rsidRPr="00D9168C" w:rsidRDefault="00F22B54" w:rsidP="00F22B54">
      <w:pPr>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PRESTAÇÃO DE SERVIÇOS </w:t>
      </w:r>
    </w:p>
    <w:p w:rsidR="00F22B54" w:rsidRPr="00D9168C" w:rsidRDefault="00F22B54" w:rsidP="00F22B54">
      <w:pPr>
        <w:autoSpaceDE w:val="0"/>
        <w:autoSpaceDN w:val="0"/>
        <w:adjustRightInd w:val="0"/>
        <w:jc w:val="both"/>
        <w:rPr>
          <w:rFonts w:asciiTheme="majorHAnsi" w:hAnsiTheme="majorHAnsi"/>
          <w:b/>
          <w:bCs/>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cs="Lucidasans"/>
          <w:sz w:val="20"/>
          <w:szCs w:val="20"/>
        </w:rPr>
      </w:pPr>
      <w:r w:rsidRPr="00D9168C">
        <w:rPr>
          <w:rFonts w:asciiTheme="majorHAnsi" w:hAnsiTheme="majorHAnsi"/>
          <w:b/>
          <w:bCs/>
          <w:sz w:val="20"/>
          <w:szCs w:val="20"/>
        </w:rPr>
        <w:t>2. PROJETO ATIVIDADE:</w:t>
      </w:r>
      <w:r w:rsidRPr="00D9168C">
        <w:rPr>
          <w:rFonts w:asciiTheme="majorHAnsi" w:hAnsiTheme="majorHAnsi" w:cs="Lucidasans"/>
          <w:sz w:val="20"/>
          <w:szCs w:val="20"/>
        </w:rPr>
        <w:t xml:space="preserve"> </w:t>
      </w:r>
    </w:p>
    <w:p w:rsidR="00F22B54" w:rsidRPr="00D9168C" w:rsidRDefault="00F22B54" w:rsidP="00F22B54">
      <w:pPr>
        <w:autoSpaceDE w:val="0"/>
        <w:autoSpaceDN w:val="0"/>
        <w:adjustRightInd w:val="0"/>
        <w:jc w:val="both"/>
        <w:rPr>
          <w:rFonts w:asciiTheme="majorHAnsi" w:hAnsiTheme="majorHAnsi" w:cs="Lucidasans"/>
          <w:sz w:val="20"/>
          <w:szCs w:val="20"/>
        </w:rPr>
      </w:pPr>
      <w:r w:rsidRPr="00D9168C">
        <w:rPr>
          <w:rFonts w:asciiTheme="majorHAnsi" w:hAnsiTheme="majorHAnsi" w:cs="Lucidasans"/>
          <w:sz w:val="20"/>
          <w:szCs w:val="20"/>
        </w:rPr>
        <w:t>ATIVIDADE A CARGO DA SECRETARIA MUNICIPAL DE ADMINISTRAÇÃO, EDUCAÇÃO, ASSISTENCIA SOCIAL, AGRICULTURA, URBANISMO, SAÚDE e SECRETARIA MUNICIPAL DE INFRA ESTRUTURA.</w:t>
      </w:r>
    </w:p>
    <w:p w:rsidR="00F22B54" w:rsidRPr="00D9168C" w:rsidRDefault="00F22B54" w:rsidP="00F22B54">
      <w:pPr>
        <w:autoSpaceDE w:val="0"/>
        <w:autoSpaceDN w:val="0"/>
        <w:adjustRightInd w:val="0"/>
        <w:jc w:val="both"/>
        <w:rPr>
          <w:rFonts w:asciiTheme="majorHAnsi" w:hAnsiTheme="majorHAnsi" w:cs="Lucidasans"/>
          <w:sz w:val="20"/>
          <w:szCs w:val="20"/>
        </w:rPr>
      </w:pPr>
      <w:r w:rsidRPr="00D9168C">
        <w:rPr>
          <w:rFonts w:asciiTheme="majorHAnsi" w:hAnsiTheme="majorHAnsi" w:cs="Lucidasans"/>
          <w:sz w:val="20"/>
          <w:szCs w:val="20"/>
        </w:rPr>
        <w:t xml:space="preserve"> </w:t>
      </w:r>
    </w:p>
    <w:p w:rsidR="00F22B54" w:rsidRPr="00D9168C" w:rsidRDefault="00F22B54" w:rsidP="00F22B54">
      <w:pPr>
        <w:shd w:val="clear" w:color="auto" w:fill="D9D9D9"/>
        <w:jc w:val="both"/>
        <w:rPr>
          <w:rFonts w:asciiTheme="majorHAnsi" w:hAnsiTheme="majorHAnsi"/>
          <w:b/>
          <w:bCs/>
          <w:sz w:val="20"/>
          <w:szCs w:val="20"/>
        </w:rPr>
      </w:pPr>
      <w:r w:rsidRPr="00D9168C">
        <w:rPr>
          <w:rFonts w:asciiTheme="majorHAnsi" w:hAnsiTheme="majorHAnsi"/>
          <w:b/>
          <w:bCs/>
          <w:sz w:val="20"/>
          <w:szCs w:val="20"/>
        </w:rPr>
        <w:t>3. OBJETO:</w:t>
      </w:r>
    </w:p>
    <w:p w:rsidR="00F22B54" w:rsidRPr="00D9168C" w:rsidRDefault="00F22B54" w:rsidP="00F22B54">
      <w:pPr>
        <w:jc w:val="both"/>
        <w:rPr>
          <w:rFonts w:asciiTheme="majorHAnsi" w:hAnsiTheme="majorHAnsi"/>
          <w:sz w:val="20"/>
          <w:szCs w:val="20"/>
        </w:rPr>
      </w:pPr>
      <w:r w:rsidRPr="00D9168C">
        <w:rPr>
          <w:rFonts w:asciiTheme="majorHAnsi" w:hAnsiTheme="majorHAnsi"/>
          <w:bCs/>
          <w:sz w:val="20"/>
          <w:szCs w:val="20"/>
        </w:rPr>
        <w:t>REGISTRO DE PREÇO PARA FUTURA E EVENTUAL PRESTAÇÃO DE SERVIÇOS DE HORAS DE FUNILARIA E PINTURA PARA MANUTENÇÃO DOS VEICULOS PERTENCENTES</w:t>
      </w:r>
      <w:r w:rsidRPr="00D9168C">
        <w:rPr>
          <w:rFonts w:asciiTheme="majorHAnsi" w:hAnsiTheme="majorHAnsi"/>
          <w:sz w:val="20"/>
          <w:szCs w:val="20"/>
        </w:rPr>
        <w:t xml:space="preserve"> À FROTA MUNICIPAL COM ENTREGA PARCELADA PARA ATENDER AS NECESSIDADES DO MUNICIPIO DE APIACÁS. Conforme descrição abaixo:</w:t>
      </w:r>
    </w:p>
    <w:tbl>
      <w:tblPr>
        <w:tblW w:w="9072" w:type="dxa"/>
        <w:tblInd w:w="70" w:type="dxa"/>
        <w:tblCellMar>
          <w:left w:w="70" w:type="dxa"/>
          <w:right w:w="70" w:type="dxa"/>
        </w:tblCellMar>
        <w:tblLook w:val="04A0"/>
      </w:tblPr>
      <w:tblGrid>
        <w:gridCol w:w="506"/>
        <w:gridCol w:w="1054"/>
        <w:gridCol w:w="3969"/>
        <w:gridCol w:w="850"/>
        <w:gridCol w:w="709"/>
        <w:gridCol w:w="850"/>
        <w:gridCol w:w="1134"/>
      </w:tblGrid>
      <w:tr w:rsidR="00F22B54" w:rsidRPr="00D9168C" w:rsidTr="00F22B54">
        <w:trPr>
          <w:trHeight w:val="222"/>
        </w:trPr>
        <w:tc>
          <w:tcPr>
            <w:tcW w:w="506" w:type="dxa"/>
            <w:tcBorders>
              <w:top w:val="single" w:sz="4" w:space="0" w:color="auto"/>
              <w:left w:val="single" w:sz="4" w:space="0" w:color="auto"/>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Item</w:t>
            </w:r>
          </w:p>
        </w:tc>
        <w:tc>
          <w:tcPr>
            <w:tcW w:w="1054"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Material</w:t>
            </w:r>
          </w:p>
        </w:tc>
        <w:tc>
          <w:tcPr>
            <w:tcW w:w="3969"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jc w:val="both"/>
              <w:rPr>
                <w:rFonts w:asciiTheme="majorHAnsi" w:hAnsiTheme="majorHAnsi" w:cs="Arial"/>
                <w:b/>
                <w:color w:val="000000"/>
                <w:sz w:val="15"/>
                <w:szCs w:val="15"/>
              </w:rPr>
            </w:pPr>
            <w:r w:rsidRPr="00D9168C">
              <w:rPr>
                <w:rFonts w:asciiTheme="majorHAnsi" w:hAnsiTheme="majorHAnsi" w:cs="Arial"/>
                <w:b/>
                <w:color w:val="000000"/>
                <w:sz w:val="15"/>
                <w:szCs w:val="15"/>
              </w:rPr>
              <w:t>Descrição do Material</w:t>
            </w:r>
          </w:p>
        </w:tc>
        <w:tc>
          <w:tcPr>
            <w:tcW w:w="850"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Un.Med.</w:t>
            </w:r>
          </w:p>
        </w:tc>
        <w:tc>
          <w:tcPr>
            <w:tcW w:w="709"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 xml:space="preserve">Qtde Item </w:t>
            </w:r>
          </w:p>
        </w:tc>
        <w:tc>
          <w:tcPr>
            <w:tcW w:w="850"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 xml:space="preserve">Preço Unit. </w:t>
            </w:r>
          </w:p>
        </w:tc>
        <w:tc>
          <w:tcPr>
            <w:tcW w:w="1134" w:type="dxa"/>
            <w:tcBorders>
              <w:top w:val="single" w:sz="4" w:space="0" w:color="auto"/>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b/>
                <w:color w:val="000000"/>
                <w:sz w:val="15"/>
                <w:szCs w:val="15"/>
              </w:rPr>
            </w:pPr>
            <w:r w:rsidRPr="00D9168C">
              <w:rPr>
                <w:rFonts w:asciiTheme="majorHAnsi" w:hAnsiTheme="majorHAnsi" w:cs="Arial"/>
                <w:b/>
                <w:color w:val="000000"/>
                <w:sz w:val="15"/>
                <w:szCs w:val="15"/>
              </w:rPr>
              <w:t>Preço Total</w:t>
            </w:r>
          </w:p>
        </w:tc>
      </w:tr>
      <w:tr w:rsidR="00F22B54" w:rsidRPr="00D9168C" w:rsidTr="00F22B54">
        <w:trPr>
          <w:trHeight w:val="184"/>
        </w:trPr>
        <w:tc>
          <w:tcPr>
            <w:tcW w:w="506" w:type="dxa"/>
            <w:tcBorders>
              <w:top w:val="nil"/>
              <w:left w:val="single" w:sz="4" w:space="0" w:color="auto"/>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1</w:t>
            </w:r>
          </w:p>
        </w:tc>
        <w:tc>
          <w:tcPr>
            <w:tcW w:w="105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2-26-0002</w:t>
            </w:r>
          </w:p>
        </w:tc>
        <w:tc>
          <w:tcPr>
            <w:tcW w:w="3969" w:type="dxa"/>
            <w:tcBorders>
              <w:top w:val="nil"/>
              <w:left w:val="nil"/>
              <w:bottom w:val="single" w:sz="4" w:space="0" w:color="auto"/>
              <w:right w:val="single" w:sz="4" w:space="0" w:color="auto"/>
            </w:tcBorders>
            <w:noWrap/>
            <w:vAlign w:val="center"/>
            <w:hideMark/>
          </w:tcPr>
          <w:p w:rsidR="00F22B54" w:rsidRPr="00D9168C" w:rsidRDefault="00F22B54" w:rsidP="00F22B54">
            <w:pPr>
              <w:jc w:val="both"/>
              <w:rPr>
                <w:rFonts w:asciiTheme="majorHAnsi" w:hAnsiTheme="majorHAnsi" w:cs="Arial"/>
                <w:color w:val="000000"/>
                <w:sz w:val="15"/>
                <w:szCs w:val="15"/>
              </w:rPr>
            </w:pPr>
            <w:r w:rsidRPr="00D9168C">
              <w:rPr>
                <w:rFonts w:asciiTheme="majorHAnsi" w:hAnsiTheme="majorHAnsi" w:cs="Arial"/>
                <w:color w:val="000000"/>
                <w:sz w:val="15"/>
                <w:szCs w:val="15"/>
              </w:rPr>
              <w:t>SERVIÇO DE FUNILARIA E PINTURA PARA MAQUINAS PESADAS</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HR</w:t>
            </w:r>
          </w:p>
        </w:tc>
        <w:tc>
          <w:tcPr>
            <w:tcW w:w="709"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220,00</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341,25</w:t>
            </w:r>
          </w:p>
        </w:tc>
        <w:tc>
          <w:tcPr>
            <w:tcW w:w="113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75.075,00</w:t>
            </w:r>
          </w:p>
        </w:tc>
      </w:tr>
      <w:tr w:rsidR="00F22B54" w:rsidRPr="00D9168C" w:rsidTr="00F22B54">
        <w:trPr>
          <w:trHeight w:val="184"/>
        </w:trPr>
        <w:tc>
          <w:tcPr>
            <w:tcW w:w="506" w:type="dxa"/>
            <w:tcBorders>
              <w:top w:val="nil"/>
              <w:left w:val="single" w:sz="4" w:space="0" w:color="auto"/>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w:t>
            </w:r>
          </w:p>
        </w:tc>
        <w:tc>
          <w:tcPr>
            <w:tcW w:w="105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2-26-0001</w:t>
            </w:r>
          </w:p>
        </w:tc>
        <w:tc>
          <w:tcPr>
            <w:tcW w:w="3969" w:type="dxa"/>
            <w:tcBorders>
              <w:top w:val="nil"/>
              <w:left w:val="nil"/>
              <w:bottom w:val="single" w:sz="4" w:space="0" w:color="auto"/>
              <w:right w:val="single" w:sz="4" w:space="0" w:color="auto"/>
            </w:tcBorders>
            <w:noWrap/>
            <w:vAlign w:val="center"/>
            <w:hideMark/>
          </w:tcPr>
          <w:p w:rsidR="00F22B54" w:rsidRPr="00D9168C" w:rsidRDefault="00F22B54" w:rsidP="00F22B54">
            <w:pPr>
              <w:jc w:val="both"/>
              <w:rPr>
                <w:rFonts w:asciiTheme="majorHAnsi" w:hAnsiTheme="majorHAnsi" w:cs="Arial"/>
                <w:color w:val="000000"/>
                <w:sz w:val="15"/>
                <w:szCs w:val="15"/>
              </w:rPr>
            </w:pPr>
            <w:r w:rsidRPr="00D9168C">
              <w:rPr>
                <w:rFonts w:asciiTheme="majorHAnsi" w:hAnsiTheme="majorHAnsi" w:cs="Arial"/>
                <w:color w:val="000000"/>
                <w:sz w:val="15"/>
                <w:szCs w:val="15"/>
              </w:rPr>
              <w:t>SERVIÇO DE FUNILARIA E PINTURA PARA VEICULOS LEVES E UTILITARIOS</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HR</w:t>
            </w:r>
          </w:p>
        </w:tc>
        <w:tc>
          <w:tcPr>
            <w:tcW w:w="709"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430,00</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262,50</w:t>
            </w:r>
          </w:p>
        </w:tc>
        <w:tc>
          <w:tcPr>
            <w:tcW w:w="113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112.875,00</w:t>
            </w:r>
          </w:p>
        </w:tc>
      </w:tr>
      <w:tr w:rsidR="00F22B54" w:rsidRPr="00D9168C" w:rsidTr="00F22B54">
        <w:trPr>
          <w:trHeight w:val="184"/>
        </w:trPr>
        <w:tc>
          <w:tcPr>
            <w:tcW w:w="506" w:type="dxa"/>
            <w:tcBorders>
              <w:top w:val="nil"/>
              <w:left w:val="single" w:sz="4" w:space="0" w:color="auto"/>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3</w:t>
            </w:r>
          </w:p>
        </w:tc>
        <w:tc>
          <w:tcPr>
            <w:tcW w:w="105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2-26-0003</w:t>
            </w:r>
          </w:p>
        </w:tc>
        <w:tc>
          <w:tcPr>
            <w:tcW w:w="3969" w:type="dxa"/>
            <w:tcBorders>
              <w:top w:val="nil"/>
              <w:left w:val="nil"/>
              <w:bottom w:val="single" w:sz="4" w:space="0" w:color="auto"/>
              <w:right w:val="single" w:sz="4" w:space="0" w:color="auto"/>
            </w:tcBorders>
            <w:noWrap/>
            <w:vAlign w:val="center"/>
            <w:hideMark/>
          </w:tcPr>
          <w:p w:rsidR="00F22B54" w:rsidRPr="00D9168C" w:rsidRDefault="00F22B54" w:rsidP="00F22B54">
            <w:pPr>
              <w:jc w:val="both"/>
              <w:rPr>
                <w:rFonts w:asciiTheme="majorHAnsi" w:hAnsiTheme="majorHAnsi" w:cs="Arial"/>
                <w:color w:val="000000"/>
                <w:sz w:val="15"/>
                <w:szCs w:val="15"/>
              </w:rPr>
            </w:pPr>
            <w:r w:rsidRPr="00D9168C">
              <w:rPr>
                <w:rFonts w:asciiTheme="majorHAnsi" w:hAnsiTheme="majorHAnsi" w:cs="Arial"/>
                <w:color w:val="000000"/>
                <w:sz w:val="15"/>
                <w:szCs w:val="15"/>
              </w:rPr>
              <w:t>SERVIÇO DE FUNILARIA E PINTURA PARA VEICULOS PESADOS DO TIPO, ONIBUS E MICRO ONIBUS.</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HR</w:t>
            </w:r>
          </w:p>
        </w:tc>
        <w:tc>
          <w:tcPr>
            <w:tcW w:w="709"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400,00</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263,75</w:t>
            </w:r>
          </w:p>
        </w:tc>
        <w:tc>
          <w:tcPr>
            <w:tcW w:w="113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105.500,00</w:t>
            </w:r>
          </w:p>
        </w:tc>
      </w:tr>
      <w:tr w:rsidR="00F22B54" w:rsidRPr="00D9168C" w:rsidTr="00F22B54">
        <w:trPr>
          <w:trHeight w:val="184"/>
        </w:trPr>
        <w:tc>
          <w:tcPr>
            <w:tcW w:w="506" w:type="dxa"/>
            <w:tcBorders>
              <w:top w:val="nil"/>
              <w:left w:val="single" w:sz="4" w:space="0" w:color="auto"/>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4</w:t>
            </w:r>
          </w:p>
        </w:tc>
        <w:tc>
          <w:tcPr>
            <w:tcW w:w="105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2-26-0004</w:t>
            </w:r>
          </w:p>
        </w:tc>
        <w:tc>
          <w:tcPr>
            <w:tcW w:w="3969" w:type="dxa"/>
            <w:tcBorders>
              <w:top w:val="nil"/>
              <w:left w:val="nil"/>
              <w:bottom w:val="single" w:sz="4" w:space="0" w:color="auto"/>
              <w:right w:val="single" w:sz="4" w:space="0" w:color="auto"/>
            </w:tcBorders>
            <w:noWrap/>
            <w:vAlign w:val="center"/>
            <w:hideMark/>
          </w:tcPr>
          <w:p w:rsidR="00F22B54" w:rsidRPr="00D9168C" w:rsidRDefault="00F22B54" w:rsidP="00F22B54">
            <w:pPr>
              <w:jc w:val="both"/>
              <w:rPr>
                <w:rFonts w:asciiTheme="majorHAnsi" w:hAnsiTheme="majorHAnsi" w:cs="Arial"/>
                <w:color w:val="000000"/>
                <w:sz w:val="15"/>
                <w:szCs w:val="15"/>
              </w:rPr>
            </w:pPr>
            <w:r w:rsidRPr="00D9168C">
              <w:rPr>
                <w:rFonts w:asciiTheme="majorHAnsi" w:hAnsiTheme="majorHAnsi" w:cs="Arial"/>
                <w:color w:val="000000"/>
                <w:sz w:val="15"/>
                <w:szCs w:val="15"/>
              </w:rPr>
              <w:t xml:space="preserve">SERVIÇO DE FUNILARIA E PINTURA PARA VEICULOS PESADOS DO TIPO, ONIBUS </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HR</w:t>
            </w:r>
          </w:p>
        </w:tc>
        <w:tc>
          <w:tcPr>
            <w:tcW w:w="709"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400,00</w:t>
            </w:r>
          </w:p>
        </w:tc>
        <w:tc>
          <w:tcPr>
            <w:tcW w:w="850"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346,67</w:t>
            </w:r>
          </w:p>
        </w:tc>
        <w:tc>
          <w:tcPr>
            <w:tcW w:w="1134" w:type="dxa"/>
            <w:tcBorders>
              <w:top w:val="nil"/>
              <w:left w:val="nil"/>
              <w:bottom w:val="single" w:sz="4" w:space="0" w:color="auto"/>
              <w:right w:val="single" w:sz="4" w:space="0" w:color="auto"/>
            </w:tcBorders>
            <w:noWrap/>
            <w:vAlign w:val="center"/>
            <w:hideMark/>
          </w:tcPr>
          <w:p w:rsidR="00F22B54" w:rsidRPr="00D9168C" w:rsidRDefault="00F22B54" w:rsidP="00F22B54">
            <w:pPr>
              <w:rPr>
                <w:rFonts w:asciiTheme="majorHAnsi" w:hAnsiTheme="majorHAnsi" w:cs="Arial"/>
                <w:color w:val="000000"/>
                <w:sz w:val="15"/>
                <w:szCs w:val="15"/>
              </w:rPr>
            </w:pPr>
            <w:r w:rsidRPr="00D9168C">
              <w:rPr>
                <w:rFonts w:asciiTheme="majorHAnsi" w:hAnsiTheme="majorHAnsi" w:cs="Arial"/>
                <w:color w:val="000000"/>
                <w:sz w:val="15"/>
                <w:szCs w:val="15"/>
              </w:rPr>
              <w:t>138.668,00</w:t>
            </w:r>
          </w:p>
        </w:tc>
      </w:tr>
    </w:tbl>
    <w:p w:rsidR="00F22B54" w:rsidRPr="00D9168C" w:rsidRDefault="00F22B54" w:rsidP="00F22B54">
      <w:pPr>
        <w:jc w:val="both"/>
        <w:rPr>
          <w:rFonts w:asciiTheme="majorHAnsi" w:hAnsiTheme="majorHAnsi" w:cs="Arial"/>
          <w:b/>
          <w:sz w:val="18"/>
          <w:szCs w:val="18"/>
        </w:rPr>
      </w:pPr>
      <w:r w:rsidRPr="00D9168C">
        <w:rPr>
          <w:rFonts w:asciiTheme="majorHAnsi" w:hAnsiTheme="majorHAnsi"/>
          <w:b/>
          <w:bCs/>
          <w:sz w:val="18"/>
          <w:szCs w:val="18"/>
        </w:rPr>
        <w:t>VALOR TOTAL PREVISTO R$ 432</w:t>
      </w:r>
      <w:r w:rsidRPr="00D9168C">
        <w:rPr>
          <w:rFonts w:asciiTheme="majorHAnsi" w:hAnsiTheme="majorHAnsi" w:cs="Arial"/>
          <w:b/>
          <w:sz w:val="18"/>
          <w:szCs w:val="18"/>
        </w:rPr>
        <w:t>.118,00 (quatrocentos e trinta e dois mil e cento e dezoito reais)</w:t>
      </w:r>
    </w:p>
    <w:p w:rsidR="00F22B54" w:rsidRPr="00D9168C" w:rsidRDefault="00F22B54" w:rsidP="00F22B54">
      <w:pPr>
        <w:autoSpaceDE w:val="0"/>
        <w:autoSpaceDN w:val="0"/>
        <w:adjustRightInd w:val="0"/>
        <w:rPr>
          <w:rFonts w:asciiTheme="majorHAnsi" w:hAnsiTheme="majorHAnsi"/>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5</w:t>
      </w:r>
      <w:r w:rsidRPr="00D9168C">
        <w:rPr>
          <w:rFonts w:asciiTheme="majorHAnsi" w:hAnsiTheme="majorHAnsi"/>
          <w:b/>
          <w:bCs/>
          <w:sz w:val="20"/>
          <w:szCs w:val="20"/>
          <w:shd w:val="clear" w:color="auto" w:fill="D9D9D9"/>
        </w:rPr>
        <w:t>. JUSTIFICATIVA:</w:t>
      </w:r>
      <w:r w:rsidRPr="00D9168C">
        <w:rPr>
          <w:rFonts w:asciiTheme="majorHAnsi" w:hAnsiTheme="majorHAnsi"/>
          <w:b/>
          <w:bCs/>
          <w:sz w:val="20"/>
          <w:szCs w:val="20"/>
        </w:rPr>
        <w:t xml:space="preserve"> </w:t>
      </w:r>
    </w:p>
    <w:p w:rsidR="00F22B54" w:rsidRPr="00D9168C" w:rsidRDefault="00F22B54" w:rsidP="00F22B54">
      <w:pPr>
        <w:autoSpaceDE w:val="0"/>
        <w:autoSpaceDN w:val="0"/>
        <w:adjustRightInd w:val="0"/>
        <w:jc w:val="both"/>
        <w:rPr>
          <w:rFonts w:asciiTheme="majorHAnsi" w:hAnsiTheme="majorHAnsi"/>
          <w:bCs/>
          <w:sz w:val="20"/>
          <w:szCs w:val="20"/>
        </w:rPr>
      </w:pPr>
      <w:r w:rsidRPr="00D9168C">
        <w:rPr>
          <w:rFonts w:asciiTheme="majorHAnsi" w:hAnsiTheme="majorHAnsi"/>
          <w:bCs/>
          <w:sz w:val="20"/>
          <w:szCs w:val="20"/>
        </w:rPr>
        <w:t>Necessidade em contratar serviços de horas de funilaria e pintura, para manutenção dos veículos, considerando que a oficina da prefeitura não possui este tipo de equipamento e profissionais capacitados para realizar os serviços necessários.</w:t>
      </w:r>
    </w:p>
    <w:p w:rsidR="00F22B54" w:rsidRPr="00D9168C" w:rsidRDefault="00F22B54" w:rsidP="00F22B54">
      <w:pPr>
        <w:autoSpaceDE w:val="0"/>
        <w:autoSpaceDN w:val="0"/>
        <w:adjustRightInd w:val="0"/>
        <w:jc w:val="both"/>
        <w:rPr>
          <w:rFonts w:asciiTheme="majorHAnsi" w:hAnsiTheme="majorHAnsi"/>
          <w:bCs/>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bCs/>
          <w:sz w:val="20"/>
          <w:szCs w:val="20"/>
        </w:rPr>
      </w:pPr>
      <w:r w:rsidRPr="00D9168C">
        <w:rPr>
          <w:rFonts w:asciiTheme="majorHAnsi" w:hAnsiTheme="majorHAnsi"/>
          <w:b/>
          <w:bCs/>
          <w:sz w:val="20"/>
          <w:szCs w:val="20"/>
        </w:rPr>
        <w:t>6. RESULTADOS ESPERADOS</w:t>
      </w:r>
      <w:r w:rsidRPr="00D9168C">
        <w:rPr>
          <w:rFonts w:asciiTheme="majorHAnsi" w:hAnsiTheme="majorHAnsi"/>
          <w:bCs/>
          <w:sz w:val="20"/>
          <w:szCs w:val="20"/>
        </w:rPr>
        <w:t>:</w:t>
      </w:r>
    </w:p>
    <w:p w:rsidR="00F22B54" w:rsidRPr="00D9168C" w:rsidRDefault="00F22B54" w:rsidP="00F22B54">
      <w:pPr>
        <w:autoSpaceDE w:val="0"/>
        <w:autoSpaceDN w:val="0"/>
        <w:adjustRightInd w:val="0"/>
        <w:jc w:val="both"/>
        <w:rPr>
          <w:rFonts w:asciiTheme="majorHAnsi" w:hAnsiTheme="majorHAnsi" w:cs="Helvetica"/>
          <w:color w:val="353535"/>
          <w:sz w:val="20"/>
          <w:szCs w:val="20"/>
          <w:shd w:val="clear" w:color="auto" w:fill="FCFCFC"/>
        </w:rPr>
      </w:pPr>
      <w:r w:rsidRPr="00D9168C">
        <w:rPr>
          <w:rFonts w:asciiTheme="majorHAnsi" w:hAnsiTheme="majorHAnsi"/>
          <w:bCs/>
          <w:sz w:val="20"/>
          <w:szCs w:val="20"/>
        </w:rPr>
        <w:t>Realizar os reparos de forma precisa, mantendo as cores e o visual da fabrica, pois é de suma importância manter</w:t>
      </w:r>
      <w:r w:rsidRPr="00D9168C">
        <w:rPr>
          <w:rFonts w:asciiTheme="majorHAnsi" w:hAnsiTheme="majorHAnsi"/>
          <w:sz w:val="20"/>
          <w:szCs w:val="20"/>
        </w:rPr>
        <w:t xml:space="preserve"> a frota em bom estado</w:t>
      </w:r>
      <w:r w:rsidRPr="00D9168C">
        <w:rPr>
          <w:rFonts w:asciiTheme="majorHAnsi" w:hAnsiTheme="majorHAnsi" w:cs="Helvetica"/>
          <w:sz w:val="20"/>
          <w:szCs w:val="20"/>
          <w:shd w:val="clear" w:color="auto" w:fill="FCFCFC"/>
        </w:rPr>
        <w:t xml:space="preserve"> desse modo, garante a qualidade do serviço e reforçam a segurança dos motoristas e munícipes.</w:t>
      </w:r>
    </w:p>
    <w:p w:rsidR="00F22B54" w:rsidRPr="00D9168C" w:rsidRDefault="00F22B54" w:rsidP="00F22B54">
      <w:pPr>
        <w:autoSpaceDE w:val="0"/>
        <w:autoSpaceDN w:val="0"/>
        <w:adjustRightInd w:val="0"/>
        <w:jc w:val="both"/>
        <w:rPr>
          <w:rFonts w:asciiTheme="majorHAnsi" w:hAnsiTheme="majorHAnsi"/>
          <w:b/>
          <w:bCs/>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 xml:space="preserve">7. DA AQUISIÇÃO E PRAZO ENTREGA: </w:t>
      </w:r>
    </w:p>
    <w:p w:rsidR="00F22B54" w:rsidRPr="00D9168C" w:rsidRDefault="00F22B54" w:rsidP="00F22B54">
      <w:pPr>
        <w:autoSpaceDE w:val="0"/>
        <w:autoSpaceDN w:val="0"/>
        <w:adjustRightInd w:val="0"/>
        <w:jc w:val="both"/>
        <w:rPr>
          <w:rFonts w:asciiTheme="majorHAnsi" w:hAnsiTheme="majorHAnsi"/>
          <w:sz w:val="20"/>
          <w:szCs w:val="20"/>
        </w:rPr>
      </w:pPr>
      <w:r w:rsidRPr="00D9168C">
        <w:rPr>
          <w:rFonts w:asciiTheme="majorHAnsi" w:hAnsiTheme="majorHAnsi"/>
          <w:sz w:val="20"/>
          <w:szCs w:val="20"/>
        </w:rPr>
        <w:t>A prestação de serviços será de forma fracionada conforme a necessidade e o prazo para entrega após a solicitação é de 10 (dez) dias.</w:t>
      </w:r>
    </w:p>
    <w:p w:rsidR="00F22B54" w:rsidRPr="00D9168C" w:rsidRDefault="00F22B54" w:rsidP="00F22B54">
      <w:pPr>
        <w:autoSpaceDE w:val="0"/>
        <w:autoSpaceDN w:val="0"/>
        <w:adjustRightInd w:val="0"/>
        <w:jc w:val="both"/>
        <w:rPr>
          <w:rFonts w:asciiTheme="majorHAnsi" w:hAnsiTheme="majorHAnsi"/>
          <w:b/>
          <w:bCs/>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8. LOCAL DA ENTREGA:</w:t>
      </w:r>
    </w:p>
    <w:p w:rsidR="00F22B54" w:rsidRPr="00D9168C" w:rsidRDefault="00F22B54" w:rsidP="00F22B54">
      <w:pPr>
        <w:autoSpaceDE w:val="0"/>
        <w:autoSpaceDN w:val="0"/>
        <w:adjustRightInd w:val="0"/>
        <w:jc w:val="both"/>
        <w:rPr>
          <w:rFonts w:asciiTheme="majorHAnsi" w:hAnsiTheme="majorHAnsi"/>
          <w:sz w:val="20"/>
          <w:szCs w:val="20"/>
        </w:rPr>
      </w:pPr>
      <w:r w:rsidRPr="00D9168C">
        <w:rPr>
          <w:rFonts w:asciiTheme="majorHAnsi" w:hAnsiTheme="majorHAnsi"/>
          <w:sz w:val="20"/>
          <w:szCs w:val="20"/>
        </w:rPr>
        <w:t>Os veículos, máquinas e peças nos quais será executado os serviços de funilaria e pintura deverão ser buscados e entregues no pátio da Prefeitura Municipal de Apiacás, sem qualquer ônus para a mesma.</w:t>
      </w:r>
    </w:p>
    <w:p w:rsidR="00F22B54" w:rsidRPr="00D9168C" w:rsidRDefault="00F22B54" w:rsidP="00F22B54">
      <w:pPr>
        <w:autoSpaceDE w:val="0"/>
        <w:autoSpaceDN w:val="0"/>
        <w:adjustRightInd w:val="0"/>
        <w:jc w:val="both"/>
        <w:rPr>
          <w:rFonts w:asciiTheme="majorHAnsi" w:hAnsiTheme="majorHAnsi"/>
          <w:sz w:val="20"/>
          <w:szCs w:val="20"/>
        </w:rPr>
      </w:pPr>
    </w:p>
    <w:p w:rsidR="00F22B54" w:rsidRPr="00D9168C" w:rsidRDefault="00F22B54" w:rsidP="00F22B54">
      <w:pPr>
        <w:shd w:val="clear" w:color="auto" w:fill="D9D9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 xml:space="preserve">9. CONDIÇÕES DE PAGAMENTO: </w:t>
      </w:r>
    </w:p>
    <w:p w:rsidR="00F22B54" w:rsidRPr="00D9168C" w:rsidRDefault="00F22B54" w:rsidP="00F22B54">
      <w:pPr>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O pagamento será conforme a prestação do serviço, com a apresentação da nota fiscal devidamente atestada e liquidada Pela Secretaria Municipal de Finanças do Município. </w:t>
      </w:r>
    </w:p>
    <w:p w:rsidR="00F22B54" w:rsidRPr="00D9168C" w:rsidRDefault="00F22B54" w:rsidP="00F22B54">
      <w:pPr>
        <w:autoSpaceDE w:val="0"/>
        <w:autoSpaceDN w:val="0"/>
        <w:adjustRightInd w:val="0"/>
        <w:rPr>
          <w:rFonts w:asciiTheme="majorHAnsi" w:hAnsiTheme="majorHAnsi"/>
          <w:sz w:val="20"/>
          <w:szCs w:val="20"/>
        </w:rPr>
      </w:pPr>
    </w:p>
    <w:p w:rsidR="00F22B54" w:rsidRPr="00D9168C" w:rsidRDefault="00F22B54" w:rsidP="00F22B54">
      <w:pPr>
        <w:autoSpaceDE w:val="0"/>
        <w:autoSpaceDN w:val="0"/>
        <w:adjustRightInd w:val="0"/>
        <w:rPr>
          <w:rFonts w:asciiTheme="majorHAnsi" w:hAnsiTheme="majorHAnsi"/>
          <w:sz w:val="20"/>
          <w:szCs w:val="20"/>
          <w:lang w:val="es-ES_tradnl"/>
        </w:rPr>
      </w:pPr>
      <w:r w:rsidRPr="00D9168C">
        <w:rPr>
          <w:rFonts w:asciiTheme="majorHAnsi" w:hAnsiTheme="majorHAnsi"/>
          <w:sz w:val="20"/>
          <w:szCs w:val="20"/>
        </w:rPr>
        <w:t xml:space="preserve"> </w:t>
      </w:r>
      <w:r w:rsidRPr="00D9168C">
        <w:rPr>
          <w:rFonts w:asciiTheme="majorHAnsi" w:hAnsiTheme="majorHAnsi"/>
          <w:sz w:val="20"/>
          <w:szCs w:val="20"/>
        </w:rPr>
        <w:tab/>
      </w:r>
      <w:r w:rsidRPr="00D9168C">
        <w:rPr>
          <w:rFonts w:asciiTheme="majorHAnsi" w:hAnsiTheme="majorHAnsi"/>
          <w:sz w:val="20"/>
          <w:szCs w:val="20"/>
        </w:rPr>
        <w:tab/>
      </w:r>
      <w:r w:rsidRPr="00D9168C">
        <w:rPr>
          <w:rFonts w:asciiTheme="majorHAnsi" w:hAnsiTheme="majorHAnsi"/>
          <w:sz w:val="20"/>
          <w:szCs w:val="20"/>
        </w:rPr>
        <w:tab/>
      </w:r>
      <w:r w:rsidRPr="00D9168C">
        <w:rPr>
          <w:rFonts w:asciiTheme="majorHAnsi" w:hAnsiTheme="majorHAnsi"/>
          <w:sz w:val="20"/>
          <w:szCs w:val="20"/>
          <w:lang w:val="es-ES_tradnl"/>
        </w:rPr>
        <w:t>Apiacás/MT,  1</w:t>
      </w:r>
      <w:r w:rsidR="001364B4" w:rsidRPr="00D9168C">
        <w:rPr>
          <w:rFonts w:asciiTheme="majorHAnsi" w:hAnsiTheme="majorHAnsi"/>
          <w:sz w:val="20"/>
          <w:szCs w:val="20"/>
          <w:lang w:val="es-ES_tradnl"/>
        </w:rPr>
        <w:t>7</w:t>
      </w:r>
      <w:r w:rsidRPr="00D9168C">
        <w:rPr>
          <w:rFonts w:asciiTheme="majorHAnsi" w:hAnsiTheme="majorHAnsi"/>
          <w:sz w:val="20"/>
          <w:szCs w:val="20"/>
          <w:lang w:val="es-ES_tradnl"/>
        </w:rPr>
        <w:t xml:space="preserve">  de  fevereiro de 2023.</w:t>
      </w:r>
    </w:p>
    <w:p w:rsidR="00F22B54" w:rsidRPr="00D9168C" w:rsidRDefault="00F22B54" w:rsidP="00F22B54">
      <w:pPr>
        <w:autoSpaceDE w:val="0"/>
        <w:autoSpaceDN w:val="0"/>
        <w:adjustRightInd w:val="0"/>
        <w:rPr>
          <w:rFonts w:asciiTheme="majorHAnsi" w:hAnsiTheme="majorHAnsi"/>
          <w:sz w:val="20"/>
          <w:szCs w:val="20"/>
          <w:lang w:val="es-ES_tradnl"/>
        </w:rPr>
      </w:pPr>
    </w:p>
    <w:p w:rsidR="00F22B54" w:rsidRPr="00D9168C" w:rsidRDefault="00F22B54" w:rsidP="00F22B54">
      <w:pPr>
        <w:autoSpaceDE w:val="0"/>
        <w:autoSpaceDN w:val="0"/>
        <w:adjustRightInd w:val="0"/>
        <w:rPr>
          <w:rFonts w:asciiTheme="majorHAnsi" w:hAnsiTheme="majorHAnsi"/>
          <w:sz w:val="20"/>
          <w:szCs w:val="20"/>
          <w:lang w:val="es-ES_tradnl"/>
        </w:rPr>
      </w:pPr>
    </w:p>
    <w:p w:rsidR="00F22B54" w:rsidRPr="00D9168C" w:rsidRDefault="0000204C" w:rsidP="00F22B54">
      <w:pPr>
        <w:autoSpaceDE w:val="0"/>
        <w:autoSpaceDN w:val="0"/>
        <w:adjustRightInd w:val="0"/>
        <w:jc w:val="center"/>
        <w:rPr>
          <w:rFonts w:asciiTheme="majorHAnsi" w:hAnsiTheme="majorHAnsi"/>
          <w:b/>
          <w:bCs/>
          <w:sz w:val="20"/>
          <w:szCs w:val="20"/>
        </w:rPr>
      </w:pPr>
      <w:r>
        <w:rPr>
          <w:rFonts w:asciiTheme="majorHAnsi" w:hAnsiTheme="majorHAnsi"/>
          <w:b/>
          <w:bCs/>
          <w:sz w:val="20"/>
          <w:szCs w:val="20"/>
        </w:rPr>
        <w:t>___________</w:t>
      </w:r>
      <w:r w:rsidR="00F22B54" w:rsidRPr="00D9168C">
        <w:rPr>
          <w:rFonts w:asciiTheme="majorHAnsi" w:hAnsiTheme="majorHAnsi"/>
          <w:b/>
          <w:bCs/>
          <w:sz w:val="20"/>
          <w:szCs w:val="20"/>
        </w:rPr>
        <w:t xml:space="preserve">___________________ </w:t>
      </w:r>
    </w:p>
    <w:p w:rsidR="00F22B54" w:rsidRPr="00D9168C" w:rsidRDefault="00F22B54" w:rsidP="00F22B54">
      <w:pPr>
        <w:autoSpaceDE w:val="0"/>
        <w:autoSpaceDN w:val="0"/>
        <w:adjustRightInd w:val="0"/>
        <w:jc w:val="center"/>
        <w:rPr>
          <w:rFonts w:asciiTheme="majorHAnsi" w:hAnsiTheme="majorHAnsi"/>
          <w:b/>
          <w:bCs/>
          <w:sz w:val="20"/>
          <w:szCs w:val="20"/>
        </w:rPr>
      </w:pPr>
      <w:r w:rsidRPr="00D9168C">
        <w:rPr>
          <w:rFonts w:asciiTheme="majorHAnsi" w:hAnsiTheme="majorHAnsi"/>
          <w:b/>
          <w:bCs/>
          <w:sz w:val="20"/>
          <w:szCs w:val="20"/>
        </w:rPr>
        <w:t>Ruane Fernandes de Lima</w:t>
      </w:r>
    </w:p>
    <w:p w:rsidR="00F22B54" w:rsidRPr="00D9168C" w:rsidRDefault="00F22B54" w:rsidP="00F22B54">
      <w:pPr>
        <w:autoSpaceDE w:val="0"/>
        <w:autoSpaceDN w:val="0"/>
        <w:adjustRightInd w:val="0"/>
        <w:jc w:val="center"/>
        <w:rPr>
          <w:rFonts w:asciiTheme="majorHAnsi" w:hAnsiTheme="majorHAnsi"/>
          <w:sz w:val="20"/>
          <w:szCs w:val="20"/>
        </w:rPr>
      </w:pPr>
      <w:r w:rsidRPr="00D9168C">
        <w:rPr>
          <w:rFonts w:asciiTheme="majorHAnsi" w:hAnsiTheme="majorHAnsi"/>
          <w:b/>
          <w:bCs/>
          <w:sz w:val="20"/>
          <w:szCs w:val="20"/>
        </w:rPr>
        <w:t>Departamento de compras</w:t>
      </w:r>
    </w:p>
    <w:p w:rsidR="00F22B54" w:rsidRPr="00D9168C" w:rsidRDefault="00F22B54" w:rsidP="00F22B54">
      <w:pPr>
        <w:rPr>
          <w:rFonts w:asciiTheme="majorHAnsi" w:hAnsiTheme="majorHAnsi"/>
          <w:sz w:val="20"/>
          <w:szCs w:val="20"/>
        </w:rPr>
      </w:pPr>
    </w:p>
    <w:p w:rsidR="00767D4D" w:rsidRDefault="00767D4D"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Pr="00D9168C" w:rsidRDefault="0000204C" w:rsidP="00C27B12">
      <w:pPr>
        <w:rPr>
          <w:rFonts w:asciiTheme="majorHAnsi" w:hAnsiTheme="majorHAnsi"/>
          <w:b/>
          <w:sz w:val="20"/>
          <w:szCs w:val="20"/>
          <w:lang w:val="es-ES_tradnl"/>
        </w:rPr>
      </w:pPr>
    </w:p>
    <w:p w:rsidR="00301581" w:rsidRPr="00D9168C" w:rsidRDefault="001E143A" w:rsidP="006136C8">
      <w:pPr>
        <w:jc w:val="center"/>
        <w:rPr>
          <w:rFonts w:asciiTheme="majorHAnsi" w:hAnsiTheme="majorHAnsi"/>
          <w:b/>
          <w:sz w:val="20"/>
          <w:szCs w:val="20"/>
        </w:rPr>
      </w:pPr>
      <w:r w:rsidRPr="00D9168C">
        <w:rPr>
          <w:rFonts w:asciiTheme="majorHAnsi" w:hAnsiTheme="majorHAnsi"/>
          <w:b/>
          <w:sz w:val="20"/>
          <w:szCs w:val="20"/>
        </w:rPr>
        <w:t>ANEXO II</w:t>
      </w:r>
    </w:p>
    <w:p w:rsidR="00301581" w:rsidRPr="00D9168C" w:rsidRDefault="00301581" w:rsidP="00C27B12">
      <w:pPr>
        <w:rPr>
          <w:rFonts w:asciiTheme="majorHAnsi" w:hAnsiTheme="majorHAnsi"/>
          <w:b/>
          <w:sz w:val="20"/>
          <w:szCs w:val="20"/>
        </w:rPr>
      </w:pPr>
    </w:p>
    <w:p w:rsidR="001E143A" w:rsidRPr="00D9168C" w:rsidRDefault="001E143A" w:rsidP="00A27E18">
      <w:pPr>
        <w:jc w:val="center"/>
        <w:rPr>
          <w:rFonts w:asciiTheme="majorHAnsi" w:hAnsiTheme="majorHAnsi"/>
          <w:b/>
          <w:sz w:val="20"/>
          <w:szCs w:val="20"/>
        </w:rPr>
      </w:pPr>
      <w:r w:rsidRPr="00D9168C">
        <w:rPr>
          <w:rFonts w:asciiTheme="majorHAnsi" w:hAnsiTheme="majorHAnsi"/>
          <w:b/>
          <w:sz w:val="20"/>
          <w:szCs w:val="20"/>
        </w:rPr>
        <w:t>Formulário Padrão de Propostas de Preços</w:t>
      </w:r>
      <w:r w:rsidR="00C27B12" w:rsidRPr="00D9168C">
        <w:rPr>
          <w:rFonts w:asciiTheme="majorHAnsi" w:hAnsiTheme="majorHAnsi"/>
          <w:b/>
          <w:sz w:val="20"/>
          <w:szCs w:val="20"/>
        </w:rPr>
        <w:t xml:space="preserve"> </w:t>
      </w:r>
      <w:r w:rsidRPr="00D9168C">
        <w:rPr>
          <w:rFonts w:asciiTheme="majorHAnsi" w:hAnsiTheme="majorHAnsi"/>
          <w:b/>
          <w:sz w:val="20"/>
          <w:szCs w:val="20"/>
        </w:rPr>
        <w:t xml:space="preserve">(Papel Timbrado do </w:t>
      </w:r>
      <w:r w:rsidR="00FB1AD4" w:rsidRPr="00D9168C">
        <w:rPr>
          <w:rFonts w:asciiTheme="majorHAnsi" w:hAnsiTheme="majorHAnsi"/>
          <w:b/>
          <w:sz w:val="20"/>
          <w:szCs w:val="20"/>
        </w:rPr>
        <w:t>Licitante</w:t>
      </w:r>
      <w:r w:rsidRPr="00D9168C">
        <w:rPr>
          <w:rFonts w:asciiTheme="majorHAnsi" w:hAnsiTheme="majorHAnsi"/>
          <w:b/>
          <w:sz w:val="20"/>
          <w:szCs w:val="20"/>
        </w:rPr>
        <w:t>)</w:t>
      </w: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1E143A" w:rsidRPr="00D9168C" w:rsidRDefault="001E143A" w:rsidP="001E143A">
      <w:pPr>
        <w:jc w:val="center"/>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1E143A" w:rsidRPr="00D9168C" w:rsidRDefault="001E143A"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1E143A" w:rsidRPr="00D9168C" w:rsidRDefault="001E143A" w:rsidP="001E143A">
      <w:pPr>
        <w:tabs>
          <w:tab w:val="left" w:pos="2714"/>
          <w:tab w:val="left" w:pos="10419"/>
        </w:tabs>
        <w:jc w:val="center"/>
        <w:rPr>
          <w:rFonts w:asciiTheme="majorHAnsi" w:hAnsiTheme="majorHAnsi"/>
          <w:color w:val="000000"/>
          <w:sz w:val="20"/>
          <w:szCs w:val="20"/>
        </w:rPr>
      </w:pPr>
      <w:r w:rsidRPr="00D9168C">
        <w:rPr>
          <w:rFonts w:asciiTheme="majorHAnsi" w:hAnsiTheme="majorHAnsi"/>
          <w:b/>
          <w:color w:val="000000"/>
          <w:sz w:val="20"/>
          <w:szCs w:val="20"/>
        </w:rPr>
        <w:t>Licitação:</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 xml:space="preserve">Pregão Presencial nº </w:t>
      </w:r>
      <w:r w:rsidR="00FC1A32" w:rsidRPr="00D9168C">
        <w:rPr>
          <w:rFonts w:asciiTheme="majorHAnsi" w:hAnsiTheme="majorHAnsi"/>
          <w:b/>
          <w:color w:val="000000"/>
          <w:sz w:val="20"/>
          <w:szCs w:val="20"/>
        </w:rPr>
        <w:t>012/2023</w:t>
      </w:r>
      <w:r w:rsidRPr="00D9168C">
        <w:rPr>
          <w:rFonts w:asciiTheme="majorHAnsi" w:hAnsiTheme="majorHAnsi"/>
          <w:color w:val="000000"/>
          <w:sz w:val="20"/>
          <w:szCs w:val="20"/>
        </w:rPr>
        <w:t>.</w:t>
      </w:r>
    </w:p>
    <w:p w:rsidR="001E143A" w:rsidRPr="00D9168C" w:rsidRDefault="001E143A" w:rsidP="001E143A">
      <w:pPr>
        <w:tabs>
          <w:tab w:val="left" w:pos="2714"/>
          <w:tab w:val="left" w:pos="10419"/>
        </w:tabs>
        <w:jc w:val="center"/>
        <w:rPr>
          <w:rFonts w:asciiTheme="majorHAnsi" w:hAnsiTheme="majorHAnsi"/>
          <w:color w:val="000000"/>
          <w:sz w:val="20"/>
          <w:szCs w:val="20"/>
        </w:rPr>
      </w:pPr>
    </w:p>
    <w:p w:rsidR="002275B6" w:rsidRPr="00D9168C" w:rsidRDefault="002275B6" w:rsidP="001E143A">
      <w:pPr>
        <w:tabs>
          <w:tab w:val="left" w:pos="2714"/>
          <w:tab w:val="left" w:pos="10419"/>
        </w:tabs>
        <w:jc w:val="center"/>
        <w:rPr>
          <w:rFonts w:asciiTheme="majorHAnsi" w:hAnsiTheme="majorHAnsi"/>
          <w:color w:val="000000"/>
          <w:sz w:val="20"/>
          <w:szCs w:val="20"/>
        </w:rPr>
      </w:pPr>
    </w:p>
    <w:p w:rsidR="00C27B12" w:rsidRPr="00D9168C" w:rsidRDefault="00C27B12" w:rsidP="001E143A">
      <w:pPr>
        <w:tabs>
          <w:tab w:val="left" w:pos="2714"/>
          <w:tab w:val="left" w:pos="10419"/>
        </w:tabs>
        <w:jc w:val="center"/>
        <w:rPr>
          <w:rFonts w:asciiTheme="majorHAnsi" w:hAnsiTheme="majorHAnsi"/>
          <w:color w:val="000000"/>
          <w:sz w:val="20"/>
          <w:szCs w:val="20"/>
        </w:rPr>
      </w:pPr>
    </w:p>
    <w:p w:rsidR="001E143A" w:rsidRPr="00D9168C" w:rsidRDefault="001E143A" w:rsidP="001E143A">
      <w:pPr>
        <w:tabs>
          <w:tab w:val="left" w:pos="2714"/>
          <w:tab w:val="left" w:pos="10419"/>
        </w:tabs>
        <w:rPr>
          <w:rFonts w:asciiTheme="majorHAnsi" w:hAnsiTheme="majorHAnsi"/>
          <w:color w:val="000000"/>
          <w:sz w:val="20"/>
          <w:szCs w:val="20"/>
        </w:rPr>
      </w:pPr>
      <w:r w:rsidRPr="00D9168C">
        <w:rPr>
          <w:rFonts w:asciiTheme="majorHAnsi" w:hAnsiTheme="majorHAnsi"/>
          <w:b/>
          <w:color w:val="000000"/>
          <w:sz w:val="20"/>
          <w:szCs w:val="20"/>
        </w:rPr>
        <w:t>Licitante:</w:t>
      </w:r>
      <w:r w:rsidRPr="00D9168C">
        <w:rPr>
          <w:rFonts w:asciiTheme="majorHAnsi" w:hAnsiTheme="majorHAnsi"/>
          <w:color w:val="000000"/>
          <w:sz w:val="20"/>
          <w:szCs w:val="20"/>
        </w:rPr>
        <w:t>__________________________________________</w:t>
      </w:r>
      <w:r w:rsidRPr="00D9168C">
        <w:rPr>
          <w:rFonts w:asciiTheme="majorHAnsi" w:hAnsiTheme="majorHAnsi"/>
          <w:b/>
          <w:color w:val="000000"/>
          <w:sz w:val="20"/>
          <w:szCs w:val="20"/>
        </w:rPr>
        <w:t>CNPJ</w:t>
      </w:r>
      <w:r w:rsidRPr="00D9168C">
        <w:rPr>
          <w:rFonts w:asciiTheme="majorHAnsi" w:hAnsiTheme="majorHAnsi"/>
          <w:color w:val="000000"/>
          <w:sz w:val="20"/>
          <w:szCs w:val="20"/>
        </w:rPr>
        <w:t>____________</w:t>
      </w:r>
    </w:p>
    <w:p w:rsidR="001E143A" w:rsidRPr="00D9168C" w:rsidRDefault="001E143A" w:rsidP="001E143A">
      <w:pPr>
        <w:tabs>
          <w:tab w:val="left" w:pos="2714"/>
          <w:tab w:val="left" w:pos="10419"/>
        </w:tabs>
        <w:rPr>
          <w:rFonts w:asciiTheme="majorHAnsi" w:hAnsiTheme="majorHAnsi"/>
          <w:color w:val="000000"/>
          <w:sz w:val="20"/>
          <w:szCs w:val="20"/>
        </w:rPr>
      </w:pPr>
      <w:r w:rsidRPr="00D9168C">
        <w:rPr>
          <w:rFonts w:asciiTheme="majorHAnsi" w:hAnsiTheme="majorHAnsi"/>
          <w:b/>
          <w:color w:val="000000"/>
          <w:sz w:val="20"/>
          <w:szCs w:val="20"/>
        </w:rPr>
        <w:t>Tel Fax:</w:t>
      </w:r>
      <w:r w:rsidRPr="00D9168C">
        <w:rPr>
          <w:rFonts w:asciiTheme="majorHAnsi" w:hAnsiTheme="majorHAnsi"/>
          <w:color w:val="000000"/>
          <w:sz w:val="20"/>
          <w:szCs w:val="20"/>
        </w:rPr>
        <w:t xml:space="preserve"> (___)__________________________________________</w:t>
      </w:r>
    </w:p>
    <w:p w:rsidR="001E143A" w:rsidRPr="00D9168C" w:rsidRDefault="001E143A" w:rsidP="001E143A">
      <w:pPr>
        <w:tabs>
          <w:tab w:val="left" w:pos="2714"/>
          <w:tab w:val="left" w:pos="10419"/>
        </w:tabs>
        <w:rPr>
          <w:rFonts w:asciiTheme="majorHAnsi" w:hAnsiTheme="majorHAnsi"/>
          <w:color w:val="000000"/>
          <w:sz w:val="20"/>
          <w:szCs w:val="20"/>
        </w:rPr>
      </w:pPr>
      <w:r w:rsidRPr="00D9168C">
        <w:rPr>
          <w:rFonts w:asciiTheme="majorHAnsi" w:hAnsiTheme="majorHAnsi"/>
          <w:b/>
          <w:bCs/>
          <w:color w:val="000000"/>
          <w:sz w:val="20"/>
          <w:szCs w:val="20"/>
        </w:rPr>
        <w:t>E</w:t>
      </w:r>
      <w:r w:rsidRPr="00D9168C">
        <w:rPr>
          <w:rFonts w:asciiTheme="majorHAnsi" w:hAnsiTheme="majorHAnsi"/>
          <w:color w:val="000000"/>
          <w:sz w:val="20"/>
          <w:szCs w:val="20"/>
        </w:rPr>
        <w:t>-</w:t>
      </w:r>
      <w:r w:rsidRPr="00D9168C">
        <w:rPr>
          <w:rFonts w:asciiTheme="majorHAnsi" w:hAnsiTheme="majorHAnsi"/>
          <w:b/>
          <w:color w:val="000000"/>
          <w:sz w:val="20"/>
          <w:szCs w:val="20"/>
        </w:rPr>
        <w:t xml:space="preserve">mail </w:t>
      </w:r>
      <w:r w:rsidRPr="00D9168C">
        <w:rPr>
          <w:rFonts w:asciiTheme="majorHAnsi" w:hAnsiTheme="majorHAnsi"/>
          <w:bCs/>
          <w:color w:val="000000"/>
          <w:sz w:val="20"/>
          <w:szCs w:val="20"/>
        </w:rPr>
        <w:t>__________________________</w:t>
      </w:r>
      <w:r w:rsidRPr="00D9168C">
        <w:rPr>
          <w:rFonts w:asciiTheme="majorHAnsi" w:hAnsiTheme="majorHAnsi"/>
          <w:b/>
          <w:color w:val="000000"/>
          <w:sz w:val="20"/>
          <w:szCs w:val="20"/>
        </w:rPr>
        <w:t xml:space="preserve">Tel. </w:t>
      </w:r>
      <w:r w:rsidRPr="00D9168C">
        <w:rPr>
          <w:rFonts w:asciiTheme="majorHAnsi" w:hAnsiTheme="majorHAnsi"/>
          <w:bCs/>
          <w:color w:val="000000"/>
          <w:sz w:val="20"/>
          <w:szCs w:val="20"/>
        </w:rPr>
        <w:t>(__)___________</w:t>
      </w:r>
      <w:r w:rsidRPr="00D9168C">
        <w:rPr>
          <w:rFonts w:asciiTheme="majorHAnsi" w:hAnsiTheme="majorHAnsi"/>
          <w:b/>
          <w:color w:val="000000"/>
          <w:sz w:val="20"/>
          <w:szCs w:val="20"/>
        </w:rPr>
        <w:t xml:space="preserve">Celular: </w:t>
      </w:r>
      <w:r w:rsidRPr="00D9168C">
        <w:rPr>
          <w:rFonts w:asciiTheme="majorHAnsi" w:hAnsiTheme="majorHAnsi"/>
          <w:color w:val="000000"/>
          <w:sz w:val="20"/>
          <w:szCs w:val="20"/>
        </w:rPr>
        <w:t xml:space="preserve">(__)_______ </w:t>
      </w:r>
      <w:r w:rsidRPr="00D9168C">
        <w:rPr>
          <w:rFonts w:asciiTheme="majorHAnsi" w:hAnsiTheme="majorHAnsi"/>
          <w:b/>
          <w:color w:val="000000"/>
          <w:sz w:val="20"/>
          <w:szCs w:val="20"/>
        </w:rPr>
        <w:t>Endereço:</w:t>
      </w:r>
      <w:r w:rsidRPr="00D9168C">
        <w:rPr>
          <w:rFonts w:asciiTheme="majorHAnsi" w:hAnsiTheme="majorHAnsi"/>
          <w:color w:val="000000"/>
          <w:sz w:val="20"/>
          <w:szCs w:val="20"/>
        </w:rPr>
        <w:t>__________________________________________________________</w:t>
      </w:r>
    </w:p>
    <w:p w:rsidR="001E143A" w:rsidRPr="00D9168C" w:rsidRDefault="001E143A" w:rsidP="001E143A">
      <w:pPr>
        <w:pStyle w:val="Cabealho"/>
        <w:tabs>
          <w:tab w:val="left" w:pos="2714"/>
          <w:tab w:val="left" w:pos="10419"/>
        </w:tabs>
        <w:rPr>
          <w:rFonts w:asciiTheme="majorHAnsi" w:hAnsiTheme="majorHAnsi"/>
          <w:b/>
          <w:color w:val="000000"/>
        </w:rPr>
      </w:pPr>
      <w:r w:rsidRPr="00D9168C">
        <w:rPr>
          <w:rFonts w:asciiTheme="majorHAnsi" w:hAnsiTheme="majorHAnsi"/>
          <w:b/>
          <w:color w:val="000000"/>
        </w:rPr>
        <w:t>Conta Corrente:</w:t>
      </w:r>
      <w:r w:rsidRPr="00D9168C">
        <w:rPr>
          <w:rFonts w:asciiTheme="majorHAnsi" w:hAnsiTheme="majorHAnsi"/>
          <w:color w:val="000000"/>
        </w:rPr>
        <w:t xml:space="preserve"> ____________ </w:t>
      </w:r>
      <w:r w:rsidRPr="00D9168C">
        <w:rPr>
          <w:rFonts w:asciiTheme="majorHAnsi" w:hAnsiTheme="majorHAnsi"/>
          <w:b/>
          <w:color w:val="000000"/>
        </w:rPr>
        <w:t>Agência:</w:t>
      </w:r>
      <w:r w:rsidRPr="00D9168C">
        <w:rPr>
          <w:rFonts w:asciiTheme="majorHAnsi" w:hAnsiTheme="majorHAnsi"/>
          <w:color w:val="000000"/>
        </w:rPr>
        <w:t xml:space="preserve"> _________</w:t>
      </w:r>
      <w:r w:rsidRPr="00D9168C">
        <w:rPr>
          <w:rFonts w:asciiTheme="majorHAnsi" w:hAnsiTheme="majorHAnsi"/>
          <w:b/>
          <w:color w:val="000000"/>
        </w:rPr>
        <w:t>Banco:</w:t>
      </w:r>
      <w:r w:rsidRPr="00D9168C">
        <w:rPr>
          <w:rFonts w:asciiTheme="majorHAnsi" w:hAnsiTheme="majorHAnsi"/>
          <w:color w:val="000000"/>
        </w:rPr>
        <w:t>_________________</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D84CFE" w:rsidRPr="00D9168C" w:rsidRDefault="00D84CFE" w:rsidP="00D84CFE">
      <w:pPr>
        <w:autoSpaceDE w:val="0"/>
        <w:autoSpaceDN w:val="0"/>
        <w:adjustRightInd w:val="0"/>
        <w:jc w:val="center"/>
        <w:rPr>
          <w:rFonts w:asciiTheme="majorHAnsi" w:hAnsiTheme="majorHAnsi"/>
          <w:b/>
          <w:bCs/>
          <w:color w:val="000000"/>
          <w:sz w:val="20"/>
          <w:szCs w:val="20"/>
          <w:u w:val="single"/>
        </w:rPr>
      </w:pPr>
      <w:r w:rsidRPr="00D9168C">
        <w:rPr>
          <w:rFonts w:asciiTheme="majorHAnsi" w:hAnsiTheme="majorHAnsi"/>
          <w:b/>
          <w:bCs/>
          <w:color w:val="000000"/>
          <w:sz w:val="20"/>
          <w:szCs w:val="20"/>
          <w:u w:val="single"/>
        </w:rPr>
        <w:t>PROPOSTA</w:t>
      </w:r>
    </w:p>
    <w:p w:rsidR="00193EAD" w:rsidRPr="00D9168C" w:rsidRDefault="00767D4D" w:rsidP="00193EAD">
      <w:pPr>
        <w:jc w:val="both"/>
        <w:rPr>
          <w:rFonts w:asciiTheme="majorHAnsi" w:hAnsiTheme="majorHAnsi"/>
          <w:sz w:val="20"/>
          <w:szCs w:val="20"/>
        </w:rPr>
      </w:pPr>
      <w:r w:rsidRPr="00D9168C">
        <w:rPr>
          <w:rFonts w:asciiTheme="majorHAnsi" w:hAnsiTheme="majorHAnsi"/>
          <w:bCs/>
          <w:sz w:val="20"/>
          <w:szCs w:val="20"/>
        </w:rPr>
        <w:t xml:space="preserve">OBJETO: </w:t>
      </w:r>
      <w:r w:rsidR="00193EAD" w:rsidRPr="00D9168C">
        <w:rPr>
          <w:rFonts w:asciiTheme="majorHAnsi" w:hAnsiTheme="majorHAnsi"/>
          <w:bCs/>
          <w:sz w:val="20"/>
          <w:szCs w:val="20"/>
        </w:rPr>
        <w:t>REGISTRO DE PREÇO PARA FUTURA E EVENTUAL PRESTAÇÃO DE SERVIÇOS DE HORAS DE FUNILARIA E PINTURA PARA MANUTENÇÃO DOS VEICULOS PERTENCENTES</w:t>
      </w:r>
      <w:r w:rsidR="00193EAD" w:rsidRPr="00D9168C">
        <w:rPr>
          <w:rFonts w:asciiTheme="majorHAnsi" w:hAnsiTheme="majorHAnsi"/>
          <w:sz w:val="20"/>
          <w:szCs w:val="20"/>
        </w:rPr>
        <w:t xml:space="preserve"> À FROTA MUNICIPAL COM ENTREGA PARCELADA PARA ATENDER AS NECESSIDADES DO MUNICIPIO DE APIACÁS.</w:t>
      </w:r>
    </w:p>
    <w:p w:rsidR="00C27B12" w:rsidRPr="00D9168C" w:rsidRDefault="00C27B12" w:rsidP="00193EAD">
      <w:pPr>
        <w:jc w:val="both"/>
        <w:rPr>
          <w:rFonts w:asciiTheme="majorHAnsi" w:hAnsiTheme="majorHAnsi"/>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2252F" w:rsidRPr="00D9168C" w:rsidTr="00A76200">
        <w:trPr>
          <w:trHeight w:val="227"/>
          <w:jc w:val="center"/>
        </w:trPr>
        <w:tc>
          <w:tcPr>
            <w:tcW w:w="992" w:type="dxa"/>
            <w:noWrap/>
            <w:vAlign w:val="bottom"/>
          </w:tcPr>
          <w:p w:rsidR="0032252F" w:rsidRPr="00D9168C" w:rsidRDefault="00C27B12" w:rsidP="00A76200">
            <w:pPr>
              <w:jc w:val="center"/>
              <w:rPr>
                <w:rFonts w:asciiTheme="majorHAnsi" w:hAnsiTheme="majorHAnsi"/>
                <w:b/>
                <w:bCs/>
                <w:i/>
                <w:iCs/>
                <w:sz w:val="20"/>
                <w:szCs w:val="20"/>
              </w:rPr>
            </w:pPr>
            <w:r w:rsidRPr="00D9168C">
              <w:rPr>
                <w:rFonts w:asciiTheme="majorHAnsi" w:hAnsiTheme="majorHAnsi"/>
                <w:b/>
                <w:bCs/>
                <w:i/>
                <w:iCs/>
                <w:sz w:val="20"/>
                <w:szCs w:val="20"/>
              </w:rPr>
              <w:t>Item</w:t>
            </w:r>
          </w:p>
        </w:tc>
        <w:tc>
          <w:tcPr>
            <w:tcW w:w="290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Descrição</w:t>
            </w:r>
          </w:p>
        </w:tc>
        <w:tc>
          <w:tcPr>
            <w:tcW w:w="156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Unidade</w:t>
            </w:r>
          </w:p>
        </w:tc>
        <w:tc>
          <w:tcPr>
            <w:tcW w:w="85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Qtde</w:t>
            </w:r>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P. Unit</w:t>
            </w:r>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P. Total</w:t>
            </w:r>
          </w:p>
        </w:tc>
      </w:tr>
      <w:tr w:rsidR="0032252F" w:rsidRPr="00D9168C" w:rsidTr="00A76200">
        <w:trPr>
          <w:trHeight w:val="255"/>
          <w:jc w:val="center"/>
        </w:trPr>
        <w:tc>
          <w:tcPr>
            <w:tcW w:w="992" w:type="dxa"/>
            <w:noWrap/>
            <w:vAlign w:val="bottom"/>
          </w:tcPr>
          <w:p w:rsidR="0032252F" w:rsidRPr="00D9168C" w:rsidRDefault="0032252F" w:rsidP="00E05959">
            <w:pPr>
              <w:jc w:val="right"/>
              <w:rPr>
                <w:rFonts w:asciiTheme="majorHAnsi" w:hAnsiTheme="majorHAnsi"/>
                <w:sz w:val="20"/>
                <w:szCs w:val="20"/>
              </w:rPr>
            </w:pPr>
          </w:p>
        </w:tc>
        <w:tc>
          <w:tcPr>
            <w:tcW w:w="2900" w:type="dxa"/>
            <w:noWrap/>
            <w:vAlign w:val="bottom"/>
          </w:tcPr>
          <w:p w:rsidR="0032252F" w:rsidRPr="00D9168C" w:rsidRDefault="0032252F" w:rsidP="00E05959">
            <w:pPr>
              <w:rPr>
                <w:rFonts w:asciiTheme="majorHAnsi" w:hAnsiTheme="majorHAnsi"/>
                <w:sz w:val="20"/>
                <w:szCs w:val="20"/>
              </w:rPr>
            </w:pPr>
          </w:p>
        </w:tc>
        <w:tc>
          <w:tcPr>
            <w:tcW w:w="1560" w:type="dxa"/>
            <w:noWrap/>
            <w:vAlign w:val="bottom"/>
          </w:tcPr>
          <w:p w:rsidR="0032252F" w:rsidRPr="00D9168C" w:rsidRDefault="0032252F" w:rsidP="00E05959">
            <w:pPr>
              <w:rPr>
                <w:rFonts w:asciiTheme="majorHAnsi" w:hAnsiTheme="majorHAnsi"/>
                <w:sz w:val="20"/>
                <w:szCs w:val="20"/>
              </w:rPr>
            </w:pPr>
          </w:p>
        </w:tc>
        <w:tc>
          <w:tcPr>
            <w:tcW w:w="850" w:type="dxa"/>
            <w:noWrap/>
            <w:vAlign w:val="bottom"/>
          </w:tcPr>
          <w:p w:rsidR="0032252F" w:rsidRPr="00D9168C" w:rsidRDefault="0032252F" w:rsidP="00E05959">
            <w:pPr>
              <w:jc w:val="right"/>
              <w:rPr>
                <w:rFonts w:asciiTheme="majorHAnsi" w:hAnsiTheme="majorHAnsi"/>
                <w:sz w:val="20"/>
                <w:szCs w:val="20"/>
              </w:rPr>
            </w:pPr>
          </w:p>
        </w:tc>
        <w:tc>
          <w:tcPr>
            <w:tcW w:w="1134" w:type="dxa"/>
          </w:tcPr>
          <w:p w:rsidR="0032252F" w:rsidRPr="00D9168C" w:rsidRDefault="0032252F" w:rsidP="00E05959">
            <w:pPr>
              <w:jc w:val="center"/>
              <w:rPr>
                <w:rFonts w:asciiTheme="majorHAnsi" w:hAnsiTheme="majorHAnsi"/>
                <w:sz w:val="20"/>
                <w:szCs w:val="20"/>
              </w:rPr>
            </w:pPr>
          </w:p>
        </w:tc>
        <w:tc>
          <w:tcPr>
            <w:tcW w:w="1134" w:type="dxa"/>
          </w:tcPr>
          <w:p w:rsidR="0032252F" w:rsidRPr="00D9168C" w:rsidRDefault="0032252F" w:rsidP="00E05959">
            <w:pPr>
              <w:jc w:val="right"/>
              <w:rPr>
                <w:rFonts w:asciiTheme="majorHAnsi" w:hAnsiTheme="majorHAnsi"/>
                <w:sz w:val="20"/>
                <w:szCs w:val="20"/>
              </w:rPr>
            </w:pPr>
          </w:p>
        </w:tc>
      </w:tr>
    </w:tbl>
    <w:p w:rsidR="008F7CEE" w:rsidRPr="00D9168C" w:rsidRDefault="008F7CEE" w:rsidP="001E143A">
      <w:pPr>
        <w:autoSpaceDE w:val="0"/>
        <w:autoSpaceDN w:val="0"/>
        <w:adjustRightInd w:val="0"/>
        <w:jc w:val="both"/>
        <w:rPr>
          <w:rFonts w:asciiTheme="majorHAnsi" w:hAnsiTheme="majorHAnsi"/>
          <w:b/>
          <w:bCs/>
          <w:color w:val="000000"/>
          <w:sz w:val="20"/>
          <w:szCs w:val="20"/>
        </w:rPr>
      </w:pPr>
    </w:p>
    <w:p w:rsidR="00837E77" w:rsidRPr="00D9168C" w:rsidRDefault="00C27B12" w:rsidP="00C27B12">
      <w:pPr>
        <w:rPr>
          <w:rFonts w:asciiTheme="majorHAnsi" w:hAnsiTheme="majorHAnsi"/>
          <w:b/>
          <w:sz w:val="20"/>
          <w:szCs w:val="20"/>
        </w:rPr>
      </w:pPr>
      <w:r w:rsidRPr="00D9168C">
        <w:rPr>
          <w:rFonts w:asciiTheme="majorHAnsi" w:hAnsiTheme="majorHAnsi"/>
          <w:b/>
          <w:sz w:val="20"/>
          <w:szCs w:val="20"/>
        </w:rPr>
        <w:t>VALOR TOTAL DA PROPOSTA: R$_________(________________________________)</w:t>
      </w:r>
    </w:p>
    <w:p w:rsidR="00C27B12" w:rsidRPr="00D9168C" w:rsidRDefault="00C27B12" w:rsidP="00C27B12">
      <w:pPr>
        <w:rPr>
          <w:rFonts w:asciiTheme="majorHAnsi" w:hAnsiTheme="majorHAnsi"/>
          <w:b/>
          <w:sz w:val="20"/>
          <w:szCs w:val="20"/>
        </w:rPr>
      </w:pPr>
    </w:p>
    <w:p w:rsidR="00C27B12" w:rsidRPr="00D9168C" w:rsidRDefault="00837E77" w:rsidP="001E143A">
      <w:pPr>
        <w:jc w:val="both"/>
        <w:rPr>
          <w:rFonts w:asciiTheme="majorHAnsi" w:hAnsiTheme="majorHAnsi"/>
          <w:b/>
          <w:sz w:val="20"/>
          <w:szCs w:val="20"/>
        </w:rPr>
      </w:pPr>
      <w:r w:rsidRPr="00D9168C">
        <w:rPr>
          <w:rFonts w:asciiTheme="majorHAnsi" w:hAnsiTheme="majorHAnsi"/>
          <w:b/>
          <w:sz w:val="20"/>
          <w:szCs w:val="20"/>
        </w:rPr>
        <w:t xml:space="preserve">LOCAL E </w:t>
      </w:r>
      <w:r w:rsidR="001E143A" w:rsidRPr="00D9168C">
        <w:rPr>
          <w:rFonts w:asciiTheme="majorHAnsi" w:hAnsiTheme="majorHAnsi"/>
          <w:b/>
          <w:sz w:val="20"/>
          <w:szCs w:val="20"/>
        </w:rPr>
        <w:t xml:space="preserve">DATA:_____________________________________     </w:t>
      </w:r>
    </w:p>
    <w:p w:rsidR="00C27B12" w:rsidRPr="00D9168C" w:rsidRDefault="001E143A" w:rsidP="001E143A">
      <w:pPr>
        <w:jc w:val="both"/>
        <w:rPr>
          <w:rFonts w:asciiTheme="majorHAnsi" w:hAnsiTheme="majorHAnsi"/>
          <w:b/>
          <w:sz w:val="20"/>
          <w:szCs w:val="20"/>
        </w:rPr>
      </w:pPr>
      <w:r w:rsidRPr="00D9168C">
        <w:rPr>
          <w:rFonts w:asciiTheme="majorHAnsi" w:hAnsiTheme="majorHAnsi"/>
          <w:b/>
          <w:sz w:val="20"/>
          <w:szCs w:val="20"/>
        </w:rPr>
        <w:t xml:space="preserve">                        </w:t>
      </w: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EFICÁCIA DA PROPOSTA: 60 (sessenta) dias.</w:t>
      </w:r>
    </w:p>
    <w:p w:rsidR="00C27B12" w:rsidRPr="00D9168C" w:rsidRDefault="00C27B12" w:rsidP="001E143A">
      <w:pPr>
        <w:jc w:val="both"/>
        <w:rPr>
          <w:rFonts w:asciiTheme="majorHAnsi" w:hAnsiTheme="majorHAnsi"/>
          <w:b/>
          <w:sz w:val="20"/>
          <w:szCs w:val="20"/>
        </w:rPr>
      </w:pP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PRAZO DE ENTREGA:_______________________________</w:t>
      </w:r>
    </w:p>
    <w:p w:rsidR="00822040" w:rsidRPr="00D9168C" w:rsidRDefault="00822040"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301581" w:rsidRPr="00D9168C" w:rsidRDefault="00301581" w:rsidP="002A0900">
      <w:pPr>
        <w:rPr>
          <w:rFonts w:asciiTheme="majorHAnsi" w:hAnsiTheme="majorHAnsi"/>
          <w:b/>
          <w:sz w:val="20"/>
          <w:szCs w:val="20"/>
        </w:rPr>
      </w:pPr>
    </w:p>
    <w:p w:rsidR="00822040" w:rsidRPr="00D9168C" w:rsidRDefault="00822040" w:rsidP="001E143A">
      <w:pPr>
        <w:jc w:val="center"/>
        <w:rPr>
          <w:rFonts w:asciiTheme="majorHAnsi" w:hAnsiTheme="majorHAnsi"/>
          <w:b/>
          <w:sz w:val="20"/>
          <w:szCs w:val="20"/>
        </w:rPr>
      </w:pP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_</w:t>
      </w:r>
      <w:r w:rsidR="00C27B12" w:rsidRPr="00D9168C">
        <w:rPr>
          <w:rFonts w:asciiTheme="majorHAnsi" w:hAnsiTheme="majorHAnsi"/>
          <w:b/>
          <w:sz w:val="20"/>
          <w:szCs w:val="20"/>
        </w:rPr>
        <w:t>_________</w:t>
      </w:r>
      <w:r w:rsidRPr="00D9168C">
        <w:rPr>
          <w:rFonts w:asciiTheme="majorHAnsi" w:hAnsiTheme="majorHAnsi"/>
          <w:b/>
          <w:sz w:val="20"/>
          <w:szCs w:val="20"/>
        </w:rPr>
        <w:t>___________________</w:t>
      </w: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REPRESENTANTE DA EMPRESA</w:t>
      </w:r>
    </w:p>
    <w:p w:rsidR="001E143A" w:rsidRPr="00D9168C" w:rsidRDefault="00C27B12" w:rsidP="00C27B12">
      <w:pPr>
        <w:rPr>
          <w:rFonts w:asciiTheme="majorHAnsi" w:hAnsiTheme="majorHAnsi"/>
          <w:b/>
          <w:sz w:val="20"/>
          <w:szCs w:val="20"/>
        </w:rPr>
      </w:pPr>
      <w:r w:rsidRPr="00D9168C">
        <w:rPr>
          <w:rFonts w:asciiTheme="majorHAnsi" w:hAnsiTheme="majorHAnsi"/>
          <w:b/>
          <w:sz w:val="20"/>
          <w:szCs w:val="20"/>
        </w:rPr>
        <w:t xml:space="preserve">             </w:t>
      </w:r>
      <w:r w:rsidR="00CE5322" w:rsidRPr="00D9168C">
        <w:rPr>
          <w:rFonts w:asciiTheme="majorHAnsi" w:hAnsiTheme="majorHAnsi"/>
          <w:b/>
          <w:sz w:val="20"/>
          <w:szCs w:val="20"/>
        </w:rPr>
        <w:t xml:space="preserve">                             </w:t>
      </w:r>
      <w:r w:rsidR="0000204C">
        <w:rPr>
          <w:rFonts w:asciiTheme="majorHAnsi" w:hAnsiTheme="majorHAnsi"/>
          <w:b/>
          <w:sz w:val="20"/>
          <w:szCs w:val="20"/>
        </w:rPr>
        <w:tab/>
      </w:r>
      <w:r w:rsidR="0000204C">
        <w:rPr>
          <w:rFonts w:asciiTheme="majorHAnsi" w:hAnsiTheme="majorHAnsi"/>
          <w:b/>
          <w:sz w:val="20"/>
          <w:szCs w:val="20"/>
        </w:rPr>
        <w:tab/>
        <w:t xml:space="preserve">      </w:t>
      </w:r>
      <w:r w:rsidR="001E143A" w:rsidRPr="00D9168C">
        <w:rPr>
          <w:rFonts w:asciiTheme="majorHAnsi" w:hAnsiTheme="majorHAnsi"/>
          <w:b/>
          <w:sz w:val="20"/>
          <w:szCs w:val="20"/>
        </w:rPr>
        <w:t>CPF:</w:t>
      </w:r>
    </w:p>
    <w:p w:rsidR="006A3CD4"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6A3CD4" w:rsidRPr="00D9168C" w:rsidRDefault="006A3CD4" w:rsidP="004211EC">
      <w:pPr>
        <w:autoSpaceDE w:val="0"/>
        <w:autoSpaceDN w:val="0"/>
        <w:adjustRightInd w:val="0"/>
        <w:rPr>
          <w:rFonts w:asciiTheme="majorHAnsi" w:hAnsiTheme="majorHAnsi"/>
          <w:b/>
          <w:bCs/>
          <w:color w:val="000000"/>
          <w:sz w:val="20"/>
          <w:szCs w:val="20"/>
        </w:rPr>
      </w:pPr>
    </w:p>
    <w:p w:rsidR="00C27B12"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2275B6" w:rsidP="004211EC">
      <w:pPr>
        <w:autoSpaceDE w:val="0"/>
        <w:autoSpaceDN w:val="0"/>
        <w:adjustRightInd w:val="0"/>
        <w:rPr>
          <w:rFonts w:asciiTheme="majorHAnsi" w:hAnsiTheme="majorHAnsi"/>
          <w:b/>
          <w:bCs/>
          <w:color w:val="000000"/>
          <w:sz w:val="20"/>
          <w:szCs w:val="20"/>
        </w:rPr>
      </w:pPr>
    </w:p>
    <w:p w:rsidR="002275B6" w:rsidRPr="00D9168C" w:rsidRDefault="002275B6" w:rsidP="004211EC">
      <w:pPr>
        <w:autoSpaceDE w:val="0"/>
        <w:autoSpaceDN w:val="0"/>
        <w:adjustRightInd w:val="0"/>
        <w:rPr>
          <w:rFonts w:asciiTheme="majorHAnsi" w:hAnsiTheme="majorHAnsi"/>
          <w:b/>
          <w:bCs/>
          <w:color w:val="000000"/>
          <w:sz w:val="20"/>
          <w:szCs w:val="20"/>
        </w:rPr>
      </w:pPr>
    </w:p>
    <w:p w:rsidR="00822040"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301581" w:rsidRDefault="00301581"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Pr="00D9168C" w:rsidRDefault="0000204C"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III</w:t>
      </w:r>
    </w:p>
    <w:p w:rsidR="00C27B12" w:rsidRPr="00D9168C" w:rsidRDefault="00C27B12" w:rsidP="001E143A">
      <w:pPr>
        <w:autoSpaceDE w:val="0"/>
        <w:autoSpaceDN w:val="0"/>
        <w:adjustRightInd w:val="0"/>
        <w:jc w:val="center"/>
        <w:rPr>
          <w:rFonts w:asciiTheme="majorHAnsi" w:hAnsiTheme="majorHAnsi"/>
          <w:b/>
          <w:bCs/>
          <w:color w:val="000000"/>
          <w:sz w:val="20"/>
          <w:szCs w:val="20"/>
        </w:rPr>
      </w:pPr>
    </w:p>
    <w:p w:rsidR="001E143A" w:rsidRPr="00D9168C" w:rsidRDefault="00837E77"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MODELO DE CARTA DE CREDENCIAMENTO</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À PREFEITURA MUNICIPAL DE </w:t>
      </w:r>
      <w:r w:rsidR="00D30259" w:rsidRPr="00D9168C">
        <w:rPr>
          <w:rFonts w:asciiTheme="majorHAnsi" w:hAnsiTheme="majorHAnsi"/>
          <w:b/>
          <w:color w:val="000000"/>
          <w:sz w:val="20"/>
          <w:szCs w:val="20"/>
        </w:rPr>
        <w:t>APIACÁS</w:t>
      </w:r>
      <w:r w:rsidRPr="00D9168C">
        <w:rPr>
          <w:rFonts w:asciiTheme="majorHAnsi" w:hAnsiTheme="majorHAnsi"/>
          <w:b/>
          <w:color w:val="000000"/>
          <w:sz w:val="20"/>
          <w:szCs w:val="20"/>
        </w:rPr>
        <w:t>-MT</w:t>
      </w:r>
    </w:p>
    <w:p w:rsidR="001E143A" w:rsidRPr="00D9168C" w:rsidRDefault="00C27B12" w:rsidP="001E143A">
      <w:pPr>
        <w:autoSpaceDE w:val="0"/>
        <w:autoSpaceDN w:val="0"/>
        <w:adjustRightInd w:val="0"/>
        <w:jc w:val="both"/>
        <w:rPr>
          <w:rFonts w:asciiTheme="majorHAnsi" w:hAnsiTheme="majorHAnsi"/>
          <w:b/>
          <w:sz w:val="20"/>
          <w:szCs w:val="20"/>
        </w:rPr>
      </w:pPr>
      <w:r w:rsidRPr="00D9168C">
        <w:rPr>
          <w:rFonts w:asciiTheme="majorHAnsi" w:hAnsiTheme="majorHAnsi"/>
          <w:b/>
          <w:bCs/>
          <w:color w:val="000000"/>
          <w:sz w:val="20"/>
          <w:szCs w:val="20"/>
        </w:rPr>
        <w:t>Ref</w:t>
      </w:r>
      <w:r w:rsidR="001E143A" w:rsidRPr="00D9168C">
        <w:rPr>
          <w:rFonts w:asciiTheme="majorHAnsi" w:hAnsiTheme="majorHAnsi"/>
          <w:b/>
          <w:bCs/>
          <w:color w:val="000000"/>
          <w:sz w:val="20"/>
          <w:szCs w:val="20"/>
        </w:rPr>
        <w:t xml:space="preserve">: </w:t>
      </w:r>
      <w:r w:rsidR="001E143A" w:rsidRPr="00D9168C">
        <w:rPr>
          <w:rFonts w:asciiTheme="majorHAnsi" w:hAnsiTheme="majorHAnsi"/>
          <w:b/>
          <w:color w:val="000000"/>
          <w:sz w:val="20"/>
          <w:szCs w:val="20"/>
        </w:rPr>
        <w:t xml:space="preserve">EDITAL DE LICITAÇÃO NA MODALIDADE PREGÃO PRESENCIAL </w:t>
      </w:r>
      <w:r w:rsidR="001E143A" w:rsidRPr="00D9168C">
        <w:rPr>
          <w:rFonts w:asciiTheme="majorHAnsi" w:hAnsiTheme="majorHAnsi"/>
          <w:b/>
          <w:bCs/>
          <w:color w:val="000000"/>
          <w:sz w:val="20"/>
          <w:szCs w:val="20"/>
        </w:rPr>
        <w:t xml:space="preserve">Nº </w:t>
      </w:r>
      <w:r w:rsidR="00FC1A32" w:rsidRPr="00D9168C">
        <w:rPr>
          <w:rFonts w:asciiTheme="majorHAnsi" w:hAnsiTheme="majorHAnsi"/>
          <w:b/>
          <w:bCs/>
          <w:sz w:val="20"/>
          <w:szCs w:val="20"/>
        </w:rPr>
        <w:t>012/2023</w:t>
      </w:r>
      <w:r w:rsidR="001E143A" w:rsidRPr="00D9168C">
        <w:rPr>
          <w:rFonts w:asciiTheme="majorHAnsi" w:hAnsiTheme="majorHAnsi"/>
          <w:b/>
          <w:bCs/>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TIPO </w:t>
      </w:r>
      <w:r w:rsidRPr="00D9168C">
        <w:rPr>
          <w:rFonts w:asciiTheme="majorHAnsi" w:hAnsiTheme="majorHAnsi"/>
          <w:b/>
          <w:sz w:val="20"/>
          <w:szCs w:val="20"/>
        </w:rPr>
        <w:t xml:space="preserve">MENOR PREÇO POR </w:t>
      </w:r>
      <w:r w:rsidR="00462EA1" w:rsidRPr="00D9168C">
        <w:rPr>
          <w:rFonts w:asciiTheme="majorHAnsi" w:hAnsiTheme="majorHAnsi"/>
          <w:b/>
          <w:sz w:val="20"/>
          <w:szCs w:val="20"/>
        </w:rPr>
        <w:t>ITEM</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C27B12" w:rsidP="002A0900">
      <w:pPr>
        <w:tabs>
          <w:tab w:val="left" w:pos="142"/>
        </w:tabs>
        <w:autoSpaceDE w:val="0"/>
        <w:autoSpaceDN w:val="0"/>
        <w:adjustRightInd w:val="0"/>
        <w:ind w:left="142"/>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002A0900" w:rsidRPr="00D9168C">
        <w:rPr>
          <w:rFonts w:asciiTheme="majorHAnsi" w:hAnsiTheme="majorHAnsi"/>
          <w:color w:val="000000"/>
          <w:sz w:val="20"/>
          <w:szCs w:val="20"/>
        </w:rPr>
        <w:t xml:space="preserve">Indicamos </w:t>
      </w:r>
      <w:r w:rsidR="00403B87" w:rsidRPr="00D9168C">
        <w:rPr>
          <w:rFonts w:asciiTheme="majorHAnsi" w:hAnsiTheme="majorHAnsi"/>
          <w:color w:val="000000"/>
          <w:sz w:val="20"/>
          <w:szCs w:val="20"/>
        </w:rPr>
        <w:t>o(a) Sr.</w:t>
      </w:r>
      <w:r w:rsidR="001E143A" w:rsidRPr="00D9168C">
        <w:rPr>
          <w:rFonts w:asciiTheme="majorHAnsi" w:hAnsiTheme="majorHAnsi"/>
          <w:color w:val="000000"/>
          <w:sz w:val="20"/>
          <w:szCs w:val="20"/>
        </w:rPr>
        <w:t>(a)</w:t>
      </w:r>
      <w:r w:rsidR="00403B87" w:rsidRPr="00D9168C">
        <w:rPr>
          <w:rFonts w:asciiTheme="majorHAnsi" w:hAnsiTheme="majorHAnsi"/>
          <w:color w:val="000000"/>
          <w:sz w:val="20"/>
          <w:szCs w:val="20"/>
        </w:rPr>
        <w:t>_________________________________</w:t>
      </w:r>
      <w:r w:rsidR="001E143A" w:rsidRPr="00D9168C">
        <w:rPr>
          <w:rFonts w:asciiTheme="majorHAnsi" w:hAnsiTheme="majorHAnsi"/>
          <w:color w:val="000000"/>
          <w:sz w:val="20"/>
          <w:szCs w:val="20"/>
        </w:rPr>
        <w:t xml:space="preserve"> _______________________</w:t>
      </w:r>
      <w:r w:rsidR="00160DDB" w:rsidRPr="00D9168C">
        <w:rPr>
          <w:rFonts w:asciiTheme="majorHAnsi" w:hAnsiTheme="majorHAnsi"/>
          <w:color w:val="000000"/>
          <w:sz w:val="20"/>
          <w:szCs w:val="20"/>
        </w:rPr>
        <w:t>__________________</w:t>
      </w:r>
      <w:r w:rsidR="001E143A" w:rsidRPr="00D9168C">
        <w:rPr>
          <w:rFonts w:asciiTheme="majorHAnsi" w:hAnsiTheme="majorHAnsi"/>
          <w:color w:val="000000"/>
          <w:sz w:val="20"/>
          <w:szCs w:val="20"/>
        </w:rPr>
        <w:t>,portador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Informações Importantes:</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Razão Social: 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Nome de Fantasia: ______________________________________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CNPJ n.º: __________________________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Inscrição Estadual n.º: ________________</w:t>
      </w:r>
      <w:r w:rsidR="00403B87" w:rsidRPr="00D9168C">
        <w:rPr>
          <w:rFonts w:asciiTheme="majorHAnsi" w:hAnsiTheme="majorHAnsi"/>
          <w:b/>
          <w:color w:val="000000"/>
          <w:sz w:val="20"/>
          <w:szCs w:val="20"/>
        </w:rPr>
        <w:t>___________________</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C27B12" w:rsidRPr="00D9168C" w:rsidRDefault="00C27B12" w:rsidP="001E143A">
      <w:pPr>
        <w:autoSpaceDE w:val="0"/>
        <w:autoSpaceDN w:val="0"/>
        <w:adjustRightInd w:val="0"/>
        <w:jc w:val="both"/>
        <w:rPr>
          <w:rFonts w:asciiTheme="majorHAnsi" w:hAnsiTheme="majorHAnsi"/>
          <w:b/>
          <w:color w:val="000000"/>
          <w:sz w:val="20"/>
          <w:szCs w:val="20"/>
        </w:rPr>
      </w:pPr>
    </w:p>
    <w:p w:rsidR="001E143A" w:rsidRPr="00D9168C" w:rsidRDefault="00C27B12"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t xml:space="preserve">   </w:t>
      </w:r>
      <w:r w:rsidR="001E143A" w:rsidRPr="00D9168C">
        <w:rPr>
          <w:rFonts w:asciiTheme="majorHAnsi" w:hAnsiTheme="majorHAnsi"/>
          <w:color w:val="000000"/>
          <w:sz w:val="20"/>
          <w:szCs w:val="20"/>
        </w:rPr>
        <w:t>Atenciosamente,</w:t>
      </w:r>
    </w:p>
    <w:p w:rsidR="00C27B12" w:rsidRPr="00D9168C" w:rsidRDefault="00C27B12" w:rsidP="00C27B12">
      <w:pPr>
        <w:autoSpaceDE w:val="0"/>
        <w:autoSpaceDN w:val="0"/>
        <w:adjustRightInd w:val="0"/>
        <w:jc w:val="center"/>
        <w:rPr>
          <w:rFonts w:asciiTheme="majorHAnsi" w:hAnsiTheme="majorHAnsi"/>
          <w:color w:val="000000"/>
          <w:sz w:val="20"/>
          <w:szCs w:val="20"/>
        </w:rPr>
      </w:pPr>
    </w:p>
    <w:p w:rsidR="001E143A" w:rsidRPr="00D9168C" w:rsidRDefault="001E143A" w:rsidP="00C27B12">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Local, __ de _______ de ____.</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60DDB">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(nome e função na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1E143A" w:rsidRPr="00D9168C" w:rsidRDefault="00403B8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w:t>
      </w:r>
      <w:r w:rsidR="001E143A" w:rsidRPr="00D9168C">
        <w:rPr>
          <w:rFonts w:asciiTheme="majorHAnsi" w:hAnsiTheme="majorHAnsi"/>
          <w:b/>
          <w:color w:val="000000"/>
          <w:sz w:val="20"/>
          <w:szCs w:val="20"/>
        </w:rPr>
        <w:t>OBSERVAÇÃO:</w:t>
      </w:r>
      <w:r w:rsidR="001E143A" w:rsidRPr="00D9168C">
        <w:rPr>
          <w:rFonts w:asciiTheme="majorHAnsi" w:hAnsiTheme="majorHAnsi"/>
          <w:color w:val="000000"/>
          <w:sz w:val="20"/>
          <w:szCs w:val="20"/>
        </w:rPr>
        <w:t xml:space="preserve"> Em caso de representação por meio de procuração particular, a mesma deverá ser </w:t>
      </w:r>
      <w:r w:rsidR="001E143A" w:rsidRPr="00D9168C">
        <w:rPr>
          <w:rFonts w:asciiTheme="majorHAnsi" w:hAnsiTheme="majorHAnsi"/>
          <w:b/>
          <w:bCs/>
          <w:color w:val="000000"/>
          <w:sz w:val="20"/>
          <w:szCs w:val="20"/>
        </w:rPr>
        <w:t>reconhecida a firma</w:t>
      </w:r>
      <w:r w:rsidR="001E143A"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682FFF" w:rsidRPr="00D9168C" w:rsidRDefault="00682FFF"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403B87">
      <w:pPr>
        <w:autoSpaceDE w:val="0"/>
        <w:autoSpaceDN w:val="0"/>
        <w:adjustRightInd w:val="0"/>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3C4BA9" w:rsidRPr="00D9168C" w:rsidRDefault="003C4BA9" w:rsidP="00F379FE">
      <w:pPr>
        <w:autoSpaceDE w:val="0"/>
        <w:autoSpaceDN w:val="0"/>
        <w:adjustRightInd w:val="0"/>
        <w:rPr>
          <w:rFonts w:asciiTheme="majorHAnsi" w:hAnsiTheme="majorHAnsi"/>
          <w:b/>
          <w:bCs/>
          <w:color w:val="000000"/>
          <w:sz w:val="20"/>
          <w:szCs w:val="20"/>
        </w:rPr>
      </w:pPr>
    </w:p>
    <w:p w:rsidR="00B67957" w:rsidRPr="00D9168C" w:rsidRDefault="00B67957" w:rsidP="00F379FE">
      <w:pPr>
        <w:autoSpaceDE w:val="0"/>
        <w:autoSpaceDN w:val="0"/>
        <w:adjustRightInd w:val="0"/>
        <w:rPr>
          <w:rFonts w:asciiTheme="majorHAnsi" w:hAnsiTheme="majorHAnsi"/>
          <w:b/>
          <w:bCs/>
          <w:color w:val="000000"/>
          <w:sz w:val="20"/>
          <w:szCs w:val="20"/>
        </w:rPr>
      </w:pPr>
    </w:p>
    <w:p w:rsidR="002275B6" w:rsidRPr="00D9168C" w:rsidRDefault="002275B6" w:rsidP="00F379FE">
      <w:pPr>
        <w:autoSpaceDE w:val="0"/>
        <w:autoSpaceDN w:val="0"/>
        <w:adjustRightInd w:val="0"/>
        <w:rPr>
          <w:rFonts w:asciiTheme="majorHAnsi" w:hAnsiTheme="majorHAnsi"/>
          <w:b/>
          <w:bCs/>
          <w:color w:val="000000"/>
          <w:sz w:val="20"/>
          <w:szCs w:val="20"/>
        </w:rPr>
      </w:pPr>
    </w:p>
    <w:p w:rsidR="00411FED" w:rsidRPr="00D9168C" w:rsidRDefault="00411FED" w:rsidP="00F379FE">
      <w:pPr>
        <w:autoSpaceDE w:val="0"/>
        <w:autoSpaceDN w:val="0"/>
        <w:adjustRightInd w:val="0"/>
        <w:rPr>
          <w:rFonts w:asciiTheme="majorHAnsi" w:hAnsiTheme="majorHAnsi"/>
          <w:b/>
          <w:bCs/>
          <w:color w:val="000000"/>
          <w:sz w:val="20"/>
          <w:szCs w:val="20"/>
        </w:rPr>
      </w:pPr>
    </w:p>
    <w:p w:rsidR="00411FED" w:rsidRDefault="00411FED"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Pr="00D9168C" w:rsidRDefault="0000204C" w:rsidP="00F379FE">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 IV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Modelo da Declaração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2275B6"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89629B"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Ref</w:t>
      </w:r>
      <w:r w:rsidR="001E143A" w:rsidRPr="00D9168C">
        <w:rPr>
          <w:rFonts w:asciiTheme="majorHAnsi" w:hAnsiTheme="majorHAnsi"/>
          <w:b/>
          <w:bCs/>
          <w:sz w:val="20"/>
          <w:szCs w:val="20"/>
        </w:rPr>
        <w:t xml:space="preserve">: </w:t>
      </w:r>
      <w:r w:rsidR="001E143A" w:rsidRPr="00D9168C">
        <w:rPr>
          <w:rFonts w:asciiTheme="majorHAnsi" w:hAnsiTheme="majorHAnsi"/>
          <w:b/>
          <w:sz w:val="20"/>
          <w:szCs w:val="20"/>
        </w:rPr>
        <w:t xml:space="preserve">Edital de Licitação na modalidade Pregão Presencial nº </w:t>
      </w:r>
      <w:r w:rsidR="00FC1A32" w:rsidRPr="00D9168C">
        <w:rPr>
          <w:rFonts w:asciiTheme="majorHAnsi" w:hAnsiTheme="majorHAnsi"/>
          <w:b/>
          <w:sz w:val="20"/>
          <w:szCs w:val="20"/>
        </w:rPr>
        <w:t>012/2023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A empresa (Nome da Empresa) -----------------------------------, CNPJ Nº ------------------------,</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89629B" w:rsidRPr="00D9168C">
        <w:rPr>
          <w:rFonts w:asciiTheme="majorHAnsi" w:hAnsiTheme="majorHAnsi"/>
          <w:color w:val="000000"/>
          <w:sz w:val="20"/>
          <w:szCs w:val="20"/>
        </w:rPr>
        <w:t>---------------------------, nº -------</w:t>
      </w:r>
      <w:r w:rsidR="001E143A" w:rsidRPr="00D9168C">
        <w:rPr>
          <w:rFonts w:asciiTheme="majorHAnsi" w:hAnsiTheme="majorHAnsi"/>
          <w:color w:val="000000"/>
          <w:sz w:val="20"/>
          <w:szCs w:val="20"/>
        </w:rPr>
        <w:t>,</w:t>
      </w:r>
      <w:r w:rsidR="0089629B" w:rsidRPr="00D9168C">
        <w:rPr>
          <w:rFonts w:asciiTheme="majorHAnsi" w:hAnsiTheme="majorHAnsi"/>
          <w:color w:val="000000"/>
          <w:sz w:val="20"/>
          <w:szCs w:val="20"/>
        </w:rPr>
        <w:t xml:space="preserve"> B</w:t>
      </w:r>
      <w:r w:rsidR="001E143A" w:rsidRPr="00D9168C">
        <w:rPr>
          <w:rFonts w:asciiTheme="majorHAnsi" w:hAnsiTheme="majorHAnsi"/>
          <w:color w:val="000000"/>
          <w:sz w:val="20"/>
          <w:szCs w:val="20"/>
        </w:rPr>
        <w:t>airro, -----------------------, CEP</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Município ----------------</w:t>
      </w:r>
      <w:r w:rsidR="0089629B" w:rsidRPr="00D9168C">
        <w:rPr>
          <w:rFonts w:asciiTheme="majorHAnsi" w:hAnsiTheme="majorHAnsi"/>
          <w:color w:val="000000"/>
          <w:sz w:val="20"/>
          <w:szCs w:val="20"/>
        </w:rPr>
        <w:t xml:space="preserve"> Estado </w:t>
      </w:r>
      <w:r w:rsidR="001E143A" w:rsidRPr="00D9168C">
        <w:rPr>
          <w:rFonts w:asciiTheme="majorHAnsi" w:hAnsiTheme="majorHAnsi"/>
          <w:color w:val="000000"/>
          <w:sz w:val="20"/>
          <w:szCs w:val="20"/>
        </w:rPr>
        <w:t xml:space="preserve">---------, por seu representante legal abaixo assinado, em cumprimento ao solicitado no Edital de </w:t>
      </w:r>
      <w:r>
        <w:rPr>
          <w:rFonts w:asciiTheme="majorHAnsi" w:hAnsiTheme="majorHAnsi"/>
          <w:sz w:val="20"/>
          <w:szCs w:val="20"/>
        </w:rPr>
        <w:t>Pregão Presencial</w:t>
      </w:r>
      <w:r w:rsidR="001E143A" w:rsidRPr="00D9168C">
        <w:rPr>
          <w:rFonts w:asciiTheme="majorHAnsi" w:hAnsiTheme="majorHAnsi"/>
          <w:sz w:val="20"/>
          <w:szCs w:val="20"/>
        </w:rPr>
        <w:t xml:space="preserve"> </w:t>
      </w:r>
      <w:r w:rsidR="001E143A" w:rsidRPr="00D9168C">
        <w:rPr>
          <w:rFonts w:asciiTheme="majorHAnsi" w:hAnsiTheme="majorHAnsi"/>
          <w:bCs/>
          <w:sz w:val="20"/>
          <w:szCs w:val="20"/>
        </w:rPr>
        <w:t xml:space="preserve">Nº </w:t>
      </w:r>
      <w:r w:rsidR="00FC1A32" w:rsidRPr="00D9168C">
        <w:rPr>
          <w:rFonts w:asciiTheme="majorHAnsi" w:hAnsiTheme="majorHAnsi"/>
          <w:bCs/>
          <w:sz w:val="20"/>
          <w:szCs w:val="20"/>
        </w:rPr>
        <w:t>012/2023</w:t>
      </w:r>
      <w:r w:rsidR="001E143A" w:rsidRPr="00D9168C">
        <w:rPr>
          <w:rFonts w:asciiTheme="majorHAnsi" w:hAnsiTheme="majorHAnsi"/>
          <w:sz w:val="20"/>
          <w:szCs w:val="20"/>
        </w:rPr>
        <w:t>, DECLARA, sob as penas da lei, que: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403B87">
      <w:pPr>
        <w:autoSpaceDE w:val="0"/>
        <w:autoSpaceDN w:val="0"/>
        <w:adjustRightInd w:val="0"/>
        <w:ind w:firstLine="708"/>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sidR="001E143A" w:rsidRPr="00D9168C">
        <w:rPr>
          <w:rFonts w:asciiTheme="majorHAnsi" w:hAnsiTheme="majorHAnsi"/>
          <w:color w:val="000000"/>
          <w:sz w:val="20"/>
          <w:szCs w:val="20"/>
        </w:rPr>
        <w:t>Não existe fato superveniente impeditivo para sua habilitação na presente licitação e está ciente da obrigatoriedade de declarar o surgimento dos mesmos;</w:t>
      </w: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Não possui em seu quadro de pessoal empregados(s)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411FED" w:rsidRPr="00D9168C" w:rsidRDefault="00411FED"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 xml:space="preserve">Não </w:t>
      </w:r>
      <w:r w:rsidRPr="00D9168C">
        <w:rPr>
          <w:rFonts w:asciiTheme="majorHAnsi" w:hAnsiTheme="majorHAnsi"/>
          <w:color w:val="000000"/>
          <w:sz w:val="20"/>
          <w:szCs w:val="20"/>
        </w:rPr>
        <w:t>possuem</w:t>
      </w:r>
      <w:r w:rsidR="001E143A" w:rsidRPr="00D9168C">
        <w:rPr>
          <w:rFonts w:asciiTheme="majorHAnsi" w:hAnsiTheme="majorHAnsi"/>
          <w:color w:val="000000"/>
          <w:sz w:val="20"/>
          <w:szCs w:val="20"/>
        </w:rPr>
        <w:t xml:space="preserve"> em seu quadro de pessoal servidores públicos exercendo funções técnicas, comerciais, de gerência, administração ou tomada de decisão, (inciso III, do art 9º da Lei 8666/93),</w:t>
      </w:r>
    </w:p>
    <w:p w:rsidR="001E143A" w:rsidRPr="00D9168C" w:rsidRDefault="001E143A" w:rsidP="001E143A">
      <w:pPr>
        <w:autoSpaceDE w:val="0"/>
        <w:autoSpaceDN w:val="0"/>
        <w:adjustRightInd w:val="0"/>
        <w:jc w:val="both"/>
        <w:rPr>
          <w:rFonts w:asciiTheme="majorHAnsi" w:hAnsiTheme="majorHAnsi"/>
          <w:b/>
          <w:bCs/>
          <w:color w:val="FFFFFF"/>
          <w:sz w:val="20"/>
          <w:szCs w:val="20"/>
        </w:rPr>
      </w:pPr>
      <w:r w:rsidRPr="00D9168C">
        <w:rPr>
          <w:rFonts w:asciiTheme="majorHAnsi" w:hAnsiTheme="majorHAnsi"/>
          <w:b/>
          <w:bCs/>
          <w:color w:val="FFFFFF"/>
          <w:sz w:val="20"/>
          <w:szCs w:val="20"/>
        </w:rPr>
        <w:t>Cuiabá/MT, ____/____/____</w:t>
      </w:r>
    </w:p>
    <w:p w:rsidR="001E143A" w:rsidRPr="00D9168C" w:rsidRDefault="001E143A" w:rsidP="001E143A">
      <w:pPr>
        <w:autoSpaceDE w:val="0"/>
        <w:autoSpaceDN w:val="0"/>
        <w:adjustRightInd w:val="0"/>
        <w:jc w:val="both"/>
        <w:rPr>
          <w:rFonts w:asciiTheme="majorHAnsi" w:hAnsiTheme="majorHAnsi"/>
          <w:b/>
          <w:bCs/>
          <w:color w:val="FFFFFF"/>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403B87" w:rsidRPr="00D9168C" w:rsidRDefault="00872082" w:rsidP="001E143A">
      <w:pPr>
        <w:autoSpaceDE w:val="0"/>
        <w:autoSpaceDN w:val="0"/>
        <w:adjustRightInd w:val="0"/>
        <w:jc w:val="both"/>
        <w:rPr>
          <w:rFonts w:asciiTheme="majorHAnsi" w:hAnsiTheme="majorHAnsi"/>
          <w:b/>
          <w:bCs/>
          <w:sz w:val="20"/>
          <w:szCs w:val="20"/>
        </w:rPr>
      </w:pPr>
      <w:r w:rsidRPr="00D9168C">
        <w:rPr>
          <w:rFonts w:asciiTheme="majorHAnsi" w:hAnsiTheme="majorHAnsi"/>
          <w:b/>
          <w:bCs/>
          <w:color w:val="FFFFFF"/>
          <w:sz w:val="20"/>
          <w:szCs w:val="20"/>
        </w:rPr>
        <w:t>LO</w:t>
      </w:r>
      <w:r w:rsidRPr="00D9168C">
        <w:rPr>
          <w:rFonts w:asciiTheme="majorHAnsi" w:hAnsiTheme="majorHAnsi"/>
          <w:b/>
          <w:bCs/>
          <w:sz w:val="20"/>
          <w:szCs w:val="20"/>
        </w:rPr>
        <w:t>LOCAL  ____/______/______</w:t>
      </w:r>
    </w:p>
    <w:p w:rsidR="00872082" w:rsidRPr="00D9168C" w:rsidRDefault="00872082" w:rsidP="001E143A">
      <w:pPr>
        <w:autoSpaceDE w:val="0"/>
        <w:autoSpaceDN w:val="0"/>
        <w:adjustRightInd w:val="0"/>
        <w:jc w:val="both"/>
        <w:rPr>
          <w:rFonts w:asciiTheme="majorHAnsi" w:hAnsiTheme="majorHAnsi"/>
          <w:b/>
          <w:bCs/>
          <w:sz w:val="20"/>
          <w:szCs w:val="20"/>
        </w:rPr>
      </w:pPr>
    </w:p>
    <w:p w:rsidR="00872082" w:rsidRPr="00D9168C" w:rsidRDefault="00872082" w:rsidP="001E143A">
      <w:pPr>
        <w:autoSpaceDE w:val="0"/>
        <w:autoSpaceDN w:val="0"/>
        <w:adjustRightInd w:val="0"/>
        <w:jc w:val="both"/>
        <w:rPr>
          <w:rFonts w:asciiTheme="majorHAnsi" w:hAnsiTheme="majorHAnsi"/>
          <w:b/>
          <w:bCs/>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_____________________________________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Assinatura do representante legal sob carimbo</w:t>
      </w:r>
    </w:p>
    <w:p w:rsidR="001E143A" w:rsidRPr="00D9168C" w:rsidRDefault="00CE5322"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CE5322"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00CE5322"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75C60" w:rsidRPr="00D9168C" w:rsidRDefault="00375C60"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375C60" w:rsidRDefault="00375C60"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Pr="00D9168C" w:rsidRDefault="00BE1809" w:rsidP="001E143A">
      <w:pPr>
        <w:autoSpaceDE w:val="0"/>
        <w:autoSpaceDN w:val="0"/>
        <w:adjustRightInd w:val="0"/>
        <w:jc w:val="both"/>
        <w:rPr>
          <w:rFonts w:asciiTheme="majorHAnsi" w:hAnsiTheme="majorHAnsi"/>
          <w:b/>
          <w:bCs/>
          <w:color w:val="000000"/>
          <w:sz w:val="20"/>
          <w:szCs w:val="20"/>
        </w:rPr>
      </w:pPr>
    </w:p>
    <w:p w:rsidR="001E143A" w:rsidRPr="00D9168C" w:rsidRDefault="00FB1AD4"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w:t>
      </w:r>
      <w:r w:rsidR="001E143A" w:rsidRPr="00D9168C">
        <w:rPr>
          <w:rFonts w:asciiTheme="majorHAnsi" w:hAnsiTheme="majorHAnsi"/>
          <w:b/>
          <w:bCs/>
          <w:color w:val="000000"/>
          <w:sz w:val="20"/>
          <w:szCs w:val="20"/>
        </w:rPr>
        <w:t xml:space="preserve"> 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Modelo da Declaração para ME e EPP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411FED"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Ref : </w:t>
      </w:r>
      <w:r w:rsidRPr="00D9168C">
        <w:rPr>
          <w:rFonts w:asciiTheme="majorHAnsi" w:hAnsiTheme="majorHAnsi"/>
          <w:b/>
          <w:sz w:val="20"/>
          <w:szCs w:val="20"/>
        </w:rPr>
        <w:t xml:space="preserve">Edital de Licitação na modalidade Pregão Presencial nº </w:t>
      </w:r>
      <w:r w:rsidR="00FC1A32" w:rsidRPr="00D9168C">
        <w:rPr>
          <w:rFonts w:asciiTheme="majorHAnsi" w:hAnsiTheme="majorHAnsi"/>
          <w:b/>
          <w:sz w:val="20"/>
          <w:szCs w:val="20"/>
        </w:rPr>
        <w:t>012/2023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411FED"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001E143A" w:rsidRPr="00D9168C">
        <w:rPr>
          <w:rFonts w:asciiTheme="majorHAnsi" w:hAnsiTheme="majorHAnsi"/>
          <w:color w:val="000000"/>
          <w:sz w:val="20"/>
          <w:szCs w:val="20"/>
        </w:rPr>
        <w:t xml:space="preserve">A </w:t>
      </w:r>
      <w:r w:rsidR="00FB1AD4" w:rsidRPr="00D9168C">
        <w:rPr>
          <w:rFonts w:asciiTheme="majorHAnsi" w:hAnsiTheme="majorHAnsi"/>
          <w:color w:val="000000"/>
          <w:sz w:val="20"/>
          <w:szCs w:val="20"/>
        </w:rPr>
        <w:t xml:space="preserve">Empresa </w:t>
      </w:r>
      <w:r w:rsidR="001E143A" w:rsidRPr="00D9168C">
        <w:rPr>
          <w:rFonts w:asciiTheme="majorHAnsi" w:hAnsiTheme="majorHAnsi"/>
          <w:color w:val="000000"/>
          <w:sz w:val="20"/>
          <w:szCs w:val="20"/>
        </w:rPr>
        <w:t>(Nome da Empresa) -----------------------------------, CNPJ Nº -----------------------</w:t>
      </w:r>
      <w:r w:rsidR="00A27E18"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7358DD" w:rsidRPr="00D9168C">
        <w:rPr>
          <w:rFonts w:asciiTheme="majorHAnsi" w:hAnsiTheme="majorHAnsi"/>
          <w:color w:val="000000"/>
          <w:sz w:val="20"/>
          <w:szCs w:val="20"/>
        </w:rPr>
        <w:t>--------, nº -------</w:t>
      </w:r>
      <w:r w:rsidRPr="00D9168C">
        <w:rPr>
          <w:rFonts w:asciiTheme="majorHAnsi" w:hAnsiTheme="majorHAnsi"/>
          <w:color w:val="000000"/>
          <w:sz w:val="20"/>
          <w:szCs w:val="20"/>
        </w:rPr>
        <w:t>, B</w:t>
      </w:r>
      <w:r w:rsidR="007358DD" w:rsidRPr="00D9168C">
        <w:rPr>
          <w:rFonts w:asciiTheme="majorHAnsi" w:hAnsiTheme="majorHAnsi"/>
          <w:color w:val="000000"/>
          <w:sz w:val="20"/>
          <w:szCs w:val="20"/>
        </w:rPr>
        <w:t>airro, ---------------------</w:t>
      </w:r>
      <w:r w:rsidR="001E143A" w:rsidRPr="00D9168C">
        <w:rPr>
          <w:rFonts w:asciiTheme="majorHAnsi" w:hAnsiTheme="majorHAnsi"/>
          <w:color w:val="000000"/>
          <w:sz w:val="20"/>
          <w:szCs w:val="20"/>
        </w:rPr>
        <w:t>, CEP</w:t>
      </w:r>
      <w:r w:rsidR="007358DD"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w:t>
      </w:r>
      <w:r w:rsidRPr="00D9168C">
        <w:rPr>
          <w:rFonts w:asciiTheme="majorHAnsi" w:hAnsiTheme="majorHAnsi"/>
          <w:color w:val="000000"/>
          <w:sz w:val="20"/>
          <w:szCs w:val="20"/>
        </w:rPr>
        <w:t>icípio -------------------</w:t>
      </w:r>
      <w:r w:rsidR="007358DD" w:rsidRPr="00D9168C">
        <w:rPr>
          <w:rFonts w:asciiTheme="majorHAnsi" w:hAnsiTheme="majorHAnsi"/>
          <w:color w:val="000000"/>
          <w:sz w:val="20"/>
          <w:szCs w:val="20"/>
        </w:rPr>
        <w:t xml:space="preserve"> </w:t>
      </w:r>
      <w:r w:rsidRPr="00D9168C">
        <w:rPr>
          <w:rFonts w:asciiTheme="majorHAnsi" w:hAnsiTheme="majorHAnsi"/>
          <w:color w:val="000000"/>
          <w:sz w:val="20"/>
          <w:szCs w:val="20"/>
        </w:rPr>
        <w:t>Estado ---------</w:t>
      </w:r>
      <w:r w:rsidR="001E143A" w:rsidRPr="00D9168C">
        <w:rPr>
          <w:rFonts w:asciiTheme="majorHAnsi" w:hAnsiTheme="majorHAnsi"/>
          <w:color w:val="000000"/>
          <w:sz w:val="20"/>
          <w:szCs w:val="20"/>
        </w:rPr>
        <w:t xml:space="preserve">, por seu representante legal abaixo assinado, em cumprimento ao solicitado no Edital de </w:t>
      </w:r>
      <w:r w:rsidR="001E143A" w:rsidRPr="00D9168C">
        <w:rPr>
          <w:rFonts w:asciiTheme="majorHAnsi" w:hAnsiTheme="majorHAnsi"/>
          <w:sz w:val="20"/>
          <w:szCs w:val="20"/>
        </w:rPr>
        <w:t xml:space="preserve">Pregão Presencial </w:t>
      </w:r>
      <w:r w:rsidR="00FB1AD4" w:rsidRPr="00D9168C">
        <w:rPr>
          <w:rFonts w:asciiTheme="majorHAnsi" w:hAnsiTheme="majorHAnsi"/>
          <w:sz w:val="20"/>
          <w:szCs w:val="20"/>
        </w:rPr>
        <w:t>n</w:t>
      </w:r>
      <w:r w:rsidR="001E143A" w:rsidRPr="00D9168C">
        <w:rPr>
          <w:rFonts w:asciiTheme="majorHAnsi" w:hAnsiTheme="majorHAnsi"/>
          <w:sz w:val="20"/>
          <w:szCs w:val="20"/>
        </w:rPr>
        <w:t xml:space="preserve">. </w:t>
      </w:r>
      <w:r w:rsidR="00FC1A32" w:rsidRPr="00D9168C">
        <w:rPr>
          <w:rFonts w:asciiTheme="majorHAnsi" w:hAnsiTheme="majorHAnsi"/>
          <w:sz w:val="20"/>
          <w:szCs w:val="20"/>
        </w:rPr>
        <w:t>012/2023</w:t>
      </w:r>
      <w:r w:rsidR="001E143A" w:rsidRPr="00D9168C">
        <w:rPr>
          <w:rFonts w:asciiTheme="majorHAnsi" w:hAnsiTheme="majorHAnsi"/>
          <w:sz w:val="20"/>
          <w:szCs w:val="20"/>
        </w:rPr>
        <w:t>, DECLARA, sob as penas da lei, que não se encontra em</w:t>
      </w:r>
      <w:r w:rsidR="001E143A" w:rsidRPr="00D9168C">
        <w:rPr>
          <w:rFonts w:asciiTheme="majorHAnsi" w:hAnsiTheme="majorHAnsi"/>
          <w:color w:val="000000"/>
          <w:sz w:val="20"/>
          <w:szCs w:val="20"/>
        </w:rPr>
        <w:t xml:space="preserve"> nenhuma das situações previstas no § 4º do art. 3º da Lei Complementar 123/2006.</w:t>
      </w:r>
    </w:p>
    <w:p w:rsidR="001E143A" w:rsidRPr="00D9168C" w:rsidRDefault="001E143A" w:rsidP="001E143A">
      <w:pPr>
        <w:autoSpaceDE w:val="0"/>
        <w:autoSpaceDN w:val="0"/>
        <w:adjustRightInd w:val="0"/>
        <w:jc w:val="right"/>
        <w:rPr>
          <w:rFonts w:asciiTheme="majorHAnsi" w:hAnsiTheme="majorHAnsi"/>
          <w:b/>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7358DD" w:rsidP="001E143A">
      <w:pPr>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 xml:space="preserve">  </w:t>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001E143A" w:rsidRPr="00D9168C">
        <w:rPr>
          <w:rFonts w:asciiTheme="majorHAnsi" w:hAnsiTheme="majorHAnsi"/>
          <w:bCs/>
          <w:color w:val="000000"/>
          <w:sz w:val="20"/>
          <w:szCs w:val="20"/>
        </w:rPr>
        <w:t>Local, ____/____/____</w:t>
      </w: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_____________________________________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 xml:space="preserve">Assinatura do representante legal </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D73AB4" w:rsidP="00D73AB4">
      <w:pPr>
        <w:autoSpaceDE w:val="0"/>
        <w:autoSpaceDN w:val="0"/>
        <w:adjustRightInd w:val="0"/>
        <w:ind w:left="2124" w:firstLine="708"/>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1E143A" w:rsidRPr="00D9168C">
        <w:rPr>
          <w:rFonts w:asciiTheme="majorHAnsi" w:hAnsiTheme="majorHAnsi"/>
          <w:b/>
          <w:color w:val="000000"/>
          <w:sz w:val="20"/>
          <w:szCs w:val="20"/>
        </w:rPr>
        <w:t>CNPJ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2A0900" w:rsidRPr="00D9168C" w:rsidRDefault="002A0900" w:rsidP="00375C60">
      <w:pPr>
        <w:tabs>
          <w:tab w:val="left" w:pos="3952"/>
          <w:tab w:val="center" w:pos="4762"/>
        </w:tabs>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ab/>
      </w:r>
    </w:p>
    <w:p w:rsidR="003B04BE" w:rsidRPr="00D9168C" w:rsidRDefault="003B04BE"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1E143A" w:rsidRPr="00D9168C" w:rsidRDefault="001E143A" w:rsidP="00531997">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VI</w:t>
      </w: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MINUTA DE ATA DE REGISTRO DE PREÇOS</w:t>
      </w:r>
    </w:p>
    <w:p w:rsidR="001E143A" w:rsidRPr="00D9168C" w:rsidRDefault="001E143A"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ATA DE REGISTRO DE PREÇOS </w:t>
      </w:r>
      <w:r w:rsidRPr="00D9168C">
        <w:rPr>
          <w:rFonts w:asciiTheme="majorHAnsi" w:hAnsiTheme="majorHAnsi"/>
          <w:b/>
          <w:color w:val="000000"/>
          <w:sz w:val="20"/>
          <w:szCs w:val="20"/>
        </w:rPr>
        <w:t xml:space="preserve">N° </w:t>
      </w:r>
      <w:r w:rsidR="00FE455B" w:rsidRPr="00D9168C">
        <w:rPr>
          <w:rFonts w:asciiTheme="majorHAnsi" w:hAnsiTheme="majorHAnsi"/>
          <w:b/>
          <w:color w:val="000000"/>
          <w:sz w:val="20"/>
          <w:szCs w:val="20"/>
        </w:rPr>
        <w:t>......../</w:t>
      </w:r>
      <w:r w:rsidR="00460A3B" w:rsidRPr="00D9168C">
        <w:rPr>
          <w:rFonts w:asciiTheme="majorHAnsi" w:hAnsiTheme="majorHAnsi"/>
          <w:b/>
          <w:color w:val="000000"/>
          <w:sz w:val="20"/>
          <w:szCs w:val="20"/>
        </w:rPr>
        <w:t>202</w:t>
      </w:r>
      <w:r w:rsidR="00D73AB4" w:rsidRPr="00D9168C">
        <w:rPr>
          <w:rFonts w:asciiTheme="majorHAnsi" w:hAnsiTheme="majorHAnsi"/>
          <w:b/>
          <w:color w:val="000000"/>
          <w:sz w:val="20"/>
          <w:szCs w:val="20"/>
        </w:rPr>
        <w:t>3</w:t>
      </w: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PREGÃO PRESENCIAL </w:t>
      </w:r>
      <w:r w:rsidRPr="00D9168C">
        <w:rPr>
          <w:rFonts w:asciiTheme="majorHAnsi" w:hAnsiTheme="majorHAnsi"/>
          <w:b/>
          <w:color w:val="000000"/>
          <w:sz w:val="20"/>
          <w:szCs w:val="20"/>
        </w:rPr>
        <w:t xml:space="preserve">N° </w:t>
      </w:r>
      <w:r w:rsidR="00FC1A32" w:rsidRPr="00D9168C">
        <w:rPr>
          <w:rFonts w:asciiTheme="majorHAnsi" w:hAnsiTheme="majorHAnsi"/>
          <w:b/>
          <w:color w:val="000000"/>
          <w:sz w:val="20"/>
          <w:szCs w:val="20"/>
        </w:rPr>
        <w:t>012/2023</w:t>
      </w:r>
      <w:r w:rsidRPr="00D9168C">
        <w:rPr>
          <w:rFonts w:asciiTheme="majorHAnsi" w:hAnsiTheme="majorHAnsi"/>
          <w:b/>
          <w:color w:val="000000"/>
          <w:sz w:val="20"/>
          <w:szCs w:val="20"/>
        </w:rPr>
        <w:t xml:space="preserve"> </w:t>
      </w:r>
      <w:r w:rsidRPr="00D9168C">
        <w:rPr>
          <w:rFonts w:asciiTheme="majorHAnsi" w:hAnsiTheme="majorHAnsi"/>
          <w:color w:val="000000"/>
          <w:sz w:val="20"/>
          <w:szCs w:val="20"/>
        </w:rPr>
        <w:t xml:space="preserve">– </w:t>
      </w:r>
      <w:r w:rsidRPr="00D9168C">
        <w:rPr>
          <w:rFonts w:asciiTheme="majorHAnsi" w:hAnsiTheme="majorHAnsi"/>
          <w:b/>
          <w:bCs/>
          <w:color w:val="000000"/>
          <w:sz w:val="20"/>
          <w:szCs w:val="20"/>
        </w:rPr>
        <w:t>REGISTRO DE PREÇOS</w:t>
      </w: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PROCESSO </w:t>
      </w:r>
      <w:r w:rsidR="00FE455B" w:rsidRPr="00D9168C">
        <w:rPr>
          <w:rFonts w:asciiTheme="majorHAnsi" w:hAnsiTheme="majorHAnsi"/>
          <w:b/>
          <w:bCs/>
          <w:color w:val="000000"/>
          <w:sz w:val="20"/>
          <w:szCs w:val="20"/>
        </w:rPr>
        <w:t>LICITATÓRIO</w:t>
      </w:r>
      <w:r w:rsidR="00403B87" w:rsidRPr="00D9168C">
        <w:rPr>
          <w:rFonts w:asciiTheme="majorHAnsi" w:hAnsiTheme="majorHAnsi"/>
          <w:b/>
          <w:bCs/>
          <w:color w:val="000000"/>
          <w:sz w:val="20"/>
          <w:szCs w:val="20"/>
        </w:rPr>
        <w:t xml:space="preserve"> </w:t>
      </w:r>
      <w:r w:rsidR="005D6682" w:rsidRPr="00D9168C">
        <w:rPr>
          <w:rFonts w:asciiTheme="majorHAnsi" w:hAnsiTheme="majorHAnsi"/>
          <w:b/>
          <w:color w:val="000000"/>
          <w:sz w:val="20"/>
          <w:szCs w:val="20"/>
        </w:rPr>
        <w:t>Nº</w:t>
      </w:r>
      <w:r w:rsidR="005D6682" w:rsidRPr="00D9168C">
        <w:rPr>
          <w:rFonts w:asciiTheme="majorHAnsi" w:hAnsiTheme="majorHAnsi"/>
          <w:b/>
          <w:bCs/>
          <w:color w:val="000000"/>
          <w:sz w:val="20"/>
          <w:szCs w:val="20"/>
        </w:rPr>
        <w:t xml:space="preserve"> </w:t>
      </w:r>
      <w:r w:rsidR="00D73AB4" w:rsidRPr="00D9168C">
        <w:rPr>
          <w:rFonts w:asciiTheme="majorHAnsi" w:hAnsiTheme="majorHAnsi"/>
          <w:b/>
          <w:bCs/>
          <w:color w:val="000000"/>
          <w:sz w:val="20"/>
          <w:szCs w:val="20"/>
        </w:rPr>
        <w:t>020</w:t>
      </w:r>
      <w:r w:rsidR="0051612B" w:rsidRPr="00D9168C">
        <w:rPr>
          <w:rFonts w:asciiTheme="majorHAnsi" w:hAnsiTheme="majorHAnsi"/>
          <w:b/>
          <w:bCs/>
          <w:color w:val="000000"/>
          <w:sz w:val="20"/>
          <w:szCs w:val="20"/>
        </w:rPr>
        <w:t>/202</w:t>
      </w:r>
      <w:r w:rsidR="00D73AB4" w:rsidRPr="00D9168C">
        <w:rPr>
          <w:rFonts w:asciiTheme="majorHAnsi" w:hAnsiTheme="majorHAnsi"/>
          <w:b/>
          <w:bCs/>
          <w:color w:val="000000"/>
          <w:sz w:val="20"/>
          <w:szCs w:val="20"/>
        </w:rPr>
        <w:t>3</w:t>
      </w:r>
    </w:p>
    <w:p w:rsidR="003B04BE" w:rsidRPr="00D9168C" w:rsidRDefault="003B04BE" w:rsidP="001E143A">
      <w:pPr>
        <w:autoSpaceDE w:val="0"/>
        <w:autoSpaceDN w:val="0"/>
        <w:adjustRightInd w:val="0"/>
        <w:jc w:val="center"/>
        <w:rPr>
          <w:rFonts w:asciiTheme="majorHAnsi" w:hAnsiTheme="majorHAnsi"/>
          <w:color w:val="000000"/>
          <w:sz w:val="20"/>
          <w:szCs w:val="20"/>
        </w:rPr>
      </w:pPr>
    </w:p>
    <w:p w:rsidR="001E143A" w:rsidRPr="00D9168C" w:rsidRDefault="003C46D6" w:rsidP="001E143A">
      <w:pPr>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O </w:t>
      </w:r>
      <w:r w:rsidRPr="00D9168C">
        <w:rPr>
          <w:rFonts w:asciiTheme="majorHAnsi" w:hAnsiTheme="majorHAnsi"/>
          <w:b/>
          <w:sz w:val="20"/>
          <w:szCs w:val="20"/>
        </w:rPr>
        <w:t>Município de Apiacás</w:t>
      </w:r>
      <w:r w:rsidRPr="00D9168C">
        <w:rPr>
          <w:rFonts w:asciiTheme="majorHAnsi" w:hAnsiTheme="majorHAnsi"/>
          <w:sz w:val="20"/>
          <w:szCs w:val="20"/>
        </w:rPr>
        <w:t>, Estado de Mato Grosso, pessoa jurídica de direito</w:t>
      </w:r>
      <w:r w:rsidR="00183259" w:rsidRPr="00D9168C">
        <w:rPr>
          <w:rFonts w:asciiTheme="majorHAnsi" w:hAnsiTheme="majorHAnsi"/>
          <w:sz w:val="20"/>
          <w:szCs w:val="20"/>
        </w:rPr>
        <w:t xml:space="preserve"> público interno, inscrito no CNP</w:t>
      </w:r>
      <w:r w:rsidRPr="00D9168C">
        <w:rPr>
          <w:rFonts w:asciiTheme="majorHAnsi" w:hAnsiTheme="majorHAnsi"/>
          <w:sz w:val="20"/>
          <w:szCs w:val="20"/>
        </w:rPr>
        <w:t>J. sob nº 01.321.850/0001-54, com sede administrativa sito à Av. Br</w:t>
      </w:r>
      <w:r w:rsidR="00183259" w:rsidRPr="00D9168C">
        <w:rPr>
          <w:rFonts w:asciiTheme="majorHAnsi" w:hAnsiTheme="majorHAnsi"/>
          <w:sz w:val="20"/>
          <w:szCs w:val="20"/>
        </w:rPr>
        <w:t>asil nº 1059 - Centro, em Apiacás/</w:t>
      </w:r>
      <w:r w:rsidRPr="00D9168C">
        <w:rPr>
          <w:rFonts w:asciiTheme="majorHAnsi" w:hAnsiTheme="majorHAnsi"/>
          <w:sz w:val="20"/>
          <w:szCs w:val="20"/>
        </w:rPr>
        <w:t xml:space="preserve">MT., neste ato representada pelo </w:t>
      </w:r>
      <w:r w:rsidR="001930A3" w:rsidRPr="00D9168C">
        <w:rPr>
          <w:rFonts w:asciiTheme="majorHAnsi" w:hAnsiTheme="majorHAnsi"/>
          <w:sz w:val="20"/>
          <w:szCs w:val="20"/>
        </w:rPr>
        <w:t xml:space="preserve">Sr. </w:t>
      </w:r>
      <w:r w:rsidR="001930A3" w:rsidRPr="00D9168C">
        <w:rPr>
          <w:rFonts w:asciiTheme="majorHAnsi" w:hAnsiTheme="majorHAnsi"/>
          <w:b/>
          <w:bCs/>
          <w:sz w:val="20"/>
          <w:szCs w:val="20"/>
        </w:rPr>
        <w:t>Julio Cesar dos Santos</w:t>
      </w:r>
      <w:r w:rsidR="001930A3" w:rsidRPr="00D9168C">
        <w:rPr>
          <w:rFonts w:asciiTheme="majorHAnsi" w:hAnsiTheme="majorHAnsi"/>
          <w:sz w:val="20"/>
          <w:szCs w:val="20"/>
        </w:rPr>
        <w:t xml:space="preserve"> </w:t>
      </w:r>
      <w:r w:rsidR="001930A3" w:rsidRPr="00D9168C">
        <w:rPr>
          <w:rFonts w:asciiTheme="majorHAnsi" w:hAnsiTheme="majorHAnsi"/>
          <w:b/>
          <w:sz w:val="20"/>
          <w:szCs w:val="20"/>
        </w:rPr>
        <w:t>-</w:t>
      </w:r>
      <w:r w:rsidR="001930A3" w:rsidRPr="00D9168C">
        <w:rPr>
          <w:rFonts w:asciiTheme="majorHAnsi" w:hAnsiTheme="majorHAnsi"/>
          <w:sz w:val="20"/>
          <w:szCs w:val="20"/>
        </w:rPr>
        <w:t xml:space="preserve"> Prefeito Municipal, portador do CPF n º 785.730.501-44, e do RG n º 0830311-8 SESP/MT</w:t>
      </w:r>
      <w:r w:rsidR="001930A3" w:rsidRPr="00D9168C">
        <w:rPr>
          <w:rFonts w:asciiTheme="majorHAnsi" w:hAnsiTheme="majorHAnsi"/>
          <w:b/>
          <w:sz w:val="20"/>
          <w:szCs w:val="20"/>
        </w:rPr>
        <w:t xml:space="preserve">, </w:t>
      </w:r>
      <w:r w:rsidR="001930A3" w:rsidRPr="00D9168C">
        <w:rPr>
          <w:rFonts w:asciiTheme="majorHAnsi" w:hAnsiTheme="majorHAnsi"/>
          <w:bCs/>
          <w:sz w:val="20"/>
          <w:szCs w:val="20"/>
        </w:rPr>
        <w:t>residente à Estrada Vicinal Oeste s/n°, Zona Rural, Apiacás –MT, CEP 78.595-000</w:t>
      </w:r>
      <w:r w:rsidR="001930A3" w:rsidRPr="00D9168C">
        <w:rPr>
          <w:rFonts w:asciiTheme="majorHAnsi" w:hAnsiTheme="majorHAnsi"/>
          <w:sz w:val="20"/>
          <w:szCs w:val="20"/>
        </w:rPr>
        <w:t>,</w:t>
      </w:r>
      <w:r w:rsidRPr="00D9168C">
        <w:rPr>
          <w:rFonts w:asciiTheme="majorHAnsi" w:hAnsiTheme="majorHAnsi"/>
          <w:bCs/>
          <w:sz w:val="20"/>
          <w:szCs w:val="20"/>
        </w:rPr>
        <w:t xml:space="preserve"> </w:t>
      </w:r>
      <w:r w:rsidR="00AF3006" w:rsidRPr="00D9168C">
        <w:rPr>
          <w:rFonts w:asciiTheme="majorHAnsi" w:hAnsiTheme="majorHAnsi"/>
          <w:sz w:val="20"/>
          <w:szCs w:val="20"/>
        </w:rPr>
        <w:t xml:space="preserve">denominado simplesmente </w:t>
      </w:r>
      <w:r w:rsidR="00AF3006" w:rsidRPr="00D9168C">
        <w:rPr>
          <w:rFonts w:asciiTheme="majorHAnsi" w:hAnsiTheme="majorHAnsi"/>
          <w:b/>
          <w:sz w:val="20"/>
          <w:szCs w:val="20"/>
        </w:rPr>
        <w:t>CONTRATANTE,</w:t>
      </w:r>
      <w:r w:rsidR="001E143A" w:rsidRPr="00D9168C">
        <w:rPr>
          <w:rFonts w:asciiTheme="majorHAnsi" w:hAnsiTheme="majorHAnsi"/>
          <w:color w:val="000000"/>
          <w:sz w:val="20"/>
          <w:szCs w:val="20"/>
        </w:rPr>
        <w:t xml:space="preserve"> RESOLVE registrar os preços da(s) empresa(s) _____________________, nas quantidades estimadas </w:t>
      </w:r>
      <w:r w:rsidR="001E143A" w:rsidRPr="00D9168C">
        <w:rPr>
          <w:rFonts w:asciiTheme="majorHAnsi" w:hAnsiTheme="majorHAnsi"/>
          <w:bCs/>
          <w:color w:val="000000"/>
          <w:sz w:val="20"/>
          <w:szCs w:val="20"/>
        </w:rPr>
        <w:t>na Seção 4 desta Ata de Registro de Preços</w:t>
      </w:r>
      <w:r w:rsidR="001E143A" w:rsidRPr="00D9168C">
        <w:rPr>
          <w:rFonts w:asciiTheme="majorHAnsi" w:hAnsiTheme="majorHAnsi"/>
          <w:color w:val="000000"/>
          <w:sz w:val="20"/>
          <w:szCs w:val="20"/>
        </w:rPr>
        <w:t>, de acordo com a classificação por elas alcançadas</w:t>
      </w:r>
      <w:r w:rsidR="001E143A" w:rsidRPr="00D9168C">
        <w:rPr>
          <w:rFonts w:asciiTheme="majorHAnsi" w:hAnsiTheme="majorHAnsi"/>
          <w:sz w:val="20"/>
          <w:szCs w:val="20"/>
        </w:rPr>
        <w:t>,</w:t>
      </w:r>
      <w:r w:rsidR="001E143A" w:rsidRPr="00D9168C">
        <w:rPr>
          <w:rFonts w:asciiTheme="majorHAnsi" w:hAnsiTheme="majorHAnsi"/>
          <w:color w:val="000000"/>
          <w:sz w:val="20"/>
          <w:szCs w:val="20"/>
        </w:rPr>
        <w:t xml:space="preserve"> atendendo as condições previstas no Instrumento Convocatório Pregão Presencial nº</w:t>
      </w:r>
      <w:r w:rsidR="005D6682" w:rsidRPr="00D9168C">
        <w:rPr>
          <w:rFonts w:asciiTheme="majorHAnsi" w:hAnsiTheme="majorHAnsi"/>
          <w:color w:val="000000"/>
          <w:sz w:val="20"/>
          <w:szCs w:val="20"/>
        </w:rPr>
        <w:t xml:space="preserve"> </w:t>
      </w:r>
      <w:r w:rsidR="00FC1A32" w:rsidRPr="00D9168C">
        <w:rPr>
          <w:rFonts w:asciiTheme="majorHAnsi" w:hAnsiTheme="majorHAnsi"/>
          <w:sz w:val="20"/>
          <w:szCs w:val="20"/>
        </w:rPr>
        <w:t>012/2023</w:t>
      </w:r>
      <w:r w:rsidR="001E143A" w:rsidRPr="00D9168C">
        <w:rPr>
          <w:rFonts w:asciiTheme="majorHAnsi" w:hAnsiTheme="majorHAnsi"/>
          <w:sz w:val="20"/>
          <w:szCs w:val="20"/>
        </w:rPr>
        <w:t xml:space="preserve"> e as constantes desta Ata de Registro de Preços, sujeitando-se as partes às normas constantes da Lei n. 8.666/93 e suas alterações, Lei 10.520/02 e, no que couber, ao Decreto Municipal </w:t>
      </w:r>
      <w:r w:rsidR="008B7B09" w:rsidRPr="00D9168C">
        <w:rPr>
          <w:rFonts w:asciiTheme="majorHAnsi" w:hAnsiTheme="majorHAnsi"/>
          <w:sz w:val="20"/>
          <w:szCs w:val="20"/>
        </w:rPr>
        <w:t>nº 0156/2008 e  nº  0564/2010</w:t>
      </w:r>
      <w:r w:rsidR="001E143A" w:rsidRPr="00D9168C">
        <w:rPr>
          <w:rFonts w:asciiTheme="majorHAnsi" w:hAnsiTheme="majorHAnsi"/>
          <w:sz w:val="20"/>
          <w:szCs w:val="20"/>
        </w:rPr>
        <w:t>, e em conformidade com as disposições a seguir.</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 DO OBJETO</w:t>
      </w:r>
    </w:p>
    <w:p w:rsidR="001E143A" w:rsidRPr="00D9168C" w:rsidRDefault="001E143A" w:rsidP="00767D4D">
      <w:pPr>
        <w:jc w:val="both"/>
        <w:rPr>
          <w:rFonts w:asciiTheme="majorHAnsi" w:hAnsiTheme="majorHAnsi"/>
          <w:sz w:val="20"/>
          <w:szCs w:val="20"/>
        </w:rPr>
      </w:pPr>
      <w:r w:rsidRPr="00D9168C">
        <w:rPr>
          <w:rFonts w:asciiTheme="majorHAnsi" w:hAnsiTheme="majorHAnsi"/>
          <w:b/>
          <w:bCs/>
          <w:sz w:val="20"/>
          <w:szCs w:val="20"/>
        </w:rPr>
        <w:t xml:space="preserve">1.1. </w:t>
      </w:r>
      <w:r w:rsidRPr="00D9168C">
        <w:rPr>
          <w:rFonts w:asciiTheme="majorHAnsi" w:hAnsiTheme="majorHAnsi"/>
          <w:sz w:val="20"/>
          <w:szCs w:val="20"/>
        </w:rPr>
        <w:t>A presente Ata tem por objeto</w:t>
      </w:r>
      <w:r w:rsidR="0032252F" w:rsidRPr="00D9168C">
        <w:rPr>
          <w:rFonts w:asciiTheme="majorHAnsi" w:hAnsiTheme="majorHAnsi"/>
          <w:sz w:val="20"/>
          <w:szCs w:val="20"/>
        </w:rPr>
        <w:t>:</w:t>
      </w:r>
      <w:r w:rsidRPr="00D9168C">
        <w:rPr>
          <w:rFonts w:asciiTheme="majorHAnsi" w:hAnsiTheme="majorHAnsi"/>
          <w:sz w:val="20"/>
          <w:szCs w:val="20"/>
        </w:rPr>
        <w:t xml:space="preserve"> </w:t>
      </w:r>
      <w:r w:rsidR="00193EAD" w:rsidRPr="00D9168C">
        <w:rPr>
          <w:rFonts w:asciiTheme="majorHAnsi" w:hAnsiTheme="majorHAnsi"/>
          <w:bCs/>
          <w:sz w:val="20"/>
          <w:szCs w:val="20"/>
        </w:rPr>
        <w:t>REGISTRO DE PREÇO PARA FUTURA E EVENTUAL PRESTAÇÃO DE SERVIÇOS DE HORAS DE FUNILARIA E PINTURA PARA MANUTENÇÃO DOS VEICULOS PERTENCENTES</w:t>
      </w:r>
      <w:r w:rsidR="00193EAD" w:rsidRPr="00D9168C">
        <w:rPr>
          <w:rFonts w:asciiTheme="majorHAnsi" w:hAnsiTheme="majorHAnsi"/>
          <w:sz w:val="20"/>
          <w:szCs w:val="20"/>
        </w:rPr>
        <w:t xml:space="preserve"> À FROTA MUNICIPAL COM ENTREGA PARCELADA PARA ATENDER AS NECESSIDADES DO MUNICIPIO DE APIACÁS</w:t>
      </w:r>
      <w:r w:rsidRPr="00D9168C">
        <w:rPr>
          <w:rFonts w:asciiTheme="majorHAnsi" w:hAnsiTheme="majorHAnsi"/>
          <w:sz w:val="20"/>
          <w:szCs w:val="20"/>
        </w:rPr>
        <w:t>, conforme especificações e condições constantes no e</w:t>
      </w:r>
      <w:r w:rsidR="0047688F" w:rsidRPr="00D9168C">
        <w:rPr>
          <w:rFonts w:asciiTheme="majorHAnsi" w:hAnsiTheme="majorHAnsi"/>
          <w:sz w:val="20"/>
          <w:szCs w:val="20"/>
        </w:rPr>
        <w:t>dital d</w:t>
      </w:r>
      <w:r w:rsidR="00E92E02" w:rsidRPr="00D9168C">
        <w:rPr>
          <w:rFonts w:asciiTheme="majorHAnsi" w:hAnsiTheme="majorHAnsi"/>
          <w:sz w:val="20"/>
          <w:szCs w:val="20"/>
        </w:rPr>
        <w:t xml:space="preserve">o </w:t>
      </w:r>
      <w:r w:rsidR="0047688F" w:rsidRPr="00D9168C">
        <w:rPr>
          <w:rFonts w:asciiTheme="majorHAnsi" w:hAnsiTheme="majorHAnsi"/>
          <w:sz w:val="20"/>
          <w:szCs w:val="20"/>
        </w:rPr>
        <w:t xml:space="preserve">Pregão Presencial nº. </w:t>
      </w:r>
      <w:r w:rsidR="00FC1A32" w:rsidRPr="00D9168C">
        <w:rPr>
          <w:rFonts w:asciiTheme="majorHAnsi" w:hAnsiTheme="majorHAnsi"/>
          <w:sz w:val="20"/>
          <w:szCs w:val="20"/>
        </w:rPr>
        <w:t>012/2023</w:t>
      </w:r>
      <w:r w:rsidRPr="00D9168C">
        <w:rPr>
          <w:rFonts w:asciiTheme="majorHAnsi" w:hAnsiTheme="majorHAnsi"/>
          <w:sz w:val="20"/>
          <w:szCs w:val="20"/>
        </w:rPr>
        <w:t>.</w:t>
      </w:r>
    </w:p>
    <w:p w:rsidR="00CF4189" w:rsidRPr="00D9168C" w:rsidRDefault="00CF4189" w:rsidP="00767D4D">
      <w:pPr>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1.1.1. </w:t>
      </w:r>
      <w:r w:rsidRPr="00D9168C">
        <w:rPr>
          <w:rFonts w:asciiTheme="majorHAnsi" w:hAnsiTheme="majorHAnsi"/>
          <w:sz w:val="20"/>
          <w:szCs w:val="20"/>
        </w:rPr>
        <w:t xml:space="preserve">Este instrumento não obriga a Prefeitura a firmar contratações nas quantidades licitadas, podendo ocorrer licitações </w:t>
      </w:r>
      <w:r w:rsidR="00706B6E" w:rsidRPr="00D9168C">
        <w:rPr>
          <w:rFonts w:asciiTheme="majorHAnsi" w:hAnsiTheme="majorHAnsi"/>
          <w:sz w:val="20"/>
          <w:szCs w:val="20"/>
        </w:rPr>
        <w:t>específi</w:t>
      </w:r>
      <w:r w:rsidR="00706B6E">
        <w:rPr>
          <w:rFonts w:asciiTheme="majorHAnsi" w:hAnsiTheme="majorHAnsi"/>
          <w:sz w:val="20"/>
          <w:szCs w:val="20"/>
        </w:rPr>
        <w:t xml:space="preserve">cas para aquisição do (s) objeto </w:t>
      </w:r>
      <w:r w:rsidR="00706B6E" w:rsidRPr="00D9168C">
        <w:rPr>
          <w:rFonts w:asciiTheme="majorHAnsi" w:hAnsiTheme="majorHAnsi"/>
          <w:sz w:val="20"/>
          <w:szCs w:val="20"/>
        </w:rPr>
        <w:t>(s), obedecidas</w:t>
      </w:r>
      <w:r w:rsidRPr="00D9168C">
        <w:rPr>
          <w:rFonts w:asciiTheme="majorHAnsi" w:hAnsiTheme="majorHAnsi"/>
          <w:sz w:val="20"/>
          <w:szCs w:val="20"/>
        </w:rPr>
        <w:t xml:space="preserve"> a legislação pertinente, sendo assegurada ao detentor do registro a preferência de fornecimento, em igualdade de condições.</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2. DA VIGÊNCIA</w:t>
      </w:r>
      <w:r w:rsidR="00616157" w:rsidRPr="00D9168C">
        <w:rPr>
          <w:rFonts w:asciiTheme="majorHAnsi" w:hAnsiTheme="majorHAnsi"/>
          <w:b/>
          <w:bCs/>
          <w:sz w:val="20"/>
          <w:szCs w:val="20"/>
        </w:rPr>
        <w:t xml:space="preserve">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 </w:t>
      </w:r>
      <w:r w:rsidRPr="00D9168C">
        <w:rPr>
          <w:rFonts w:asciiTheme="majorHAnsi" w:hAnsiTheme="majorHAnsi"/>
          <w:color w:val="000000"/>
          <w:sz w:val="20"/>
          <w:szCs w:val="20"/>
        </w:rPr>
        <w:t xml:space="preserve">A presente Ata terá validade de </w:t>
      </w:r>
      <w:r w:rsidRPr="00D9168C">
        <w:rPr>
          <w:rFonts w:asciiTheme="majorHAnsi" w:hAnsiTheme="majorHAnsi"/>
          <w:b/>
          <w:color w:val="000000"/>
          <w:sz w:val="20"/>
          <w:szCs w:val="20"/>
        </w:rPr>
        <w:t>12 (doze) meses</w:t>
      </w:r>
      <w:r w:rsidRPr="00D9168C">
        <w:rPr>
          <w:rFonts w:asciiTheme="majorHAnsi" w:hAnsiTheme="majorHAnsi"/>
          <w:color w:val="000000"/>
          <w:sz w:val="20"/>
          <w:szCs w:val="20"/>
        </w:rPr>
        <w:t>, contados a partir de sua publicação, podendo ser prorrogada na forma da lei.</w:t>
      </w:r>
    </w:p>
    <w:p w:rsidR="00C17A1F" w:rsidRPr="00D9168C" w:rsidRDefault="00C17A1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3. DA GERÊNCIA DA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 xml:space="preserve">O gerenciamento deste instrumento caberá à Secretaria Municipal de Administração e Finanças, através do </w:t>
      </w:r>
      <w:r w:rsidRPr="00D9168C">
        <w:rPr>
          <w:rFonts w:asciiTheme="majorHAnsi" w:hAnsiTheme="majorHAnsi"/>
          <w:bCs/>
          <w:color w:val="000000"/>
          <w:sz w:val="20"/>
          <w:szCs w:val="20"/>
        </w:rPr>
        <w:t>Departamento de Compras</w:t>
      </w:r>
      <w:r w:rsidRPr="00D9168C">
        <w:rPr>
          <w:rFonts w:asciiTheme="majorHAnsi" w:hAnsiTheme="majorHAnsi"/>
          <w:color w:val="000000"/>
          <w:sz w:val="20"/>
          <w:szCs w:val="20"/>
        </w:rPr>
        <w:t>, no seu aspecto operacional, com apoio da Assessoria Jurídica, nos aspectos legais;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 CONTRATADO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O preço, a quantidade, o fo</w:t>
      </w:r>
      <w:r w:rsidR="00BA2473" w:rsidRPr="00D9168C">
        <w:rPr>
          <w:rFonts w:asciiTheme="majorHAnsi" w:hAnsiTheme="majorHAnsi"/>
          <w:color w:val="000000"/>
          <w:sz w:val="20"/>
          <w:szCs w:val="20"/>
        </w:rPr>
        <w:t xml:space="preserve">rnecedor e a especificação dos </w:t>
      </w:r>
      <w:r w:rsidR="001B568B" w:rsidRPr="00D9168C">
        <w:rPr>
          <w:rFonts w:asciiTheme="majorHAnsi" w:hAnsiTheme="majorHAnsi"/>
          <w:color w:val="000000"/>
          <w:sz w:val="20"/>
          <w:szCs w:val="20"/>
        </w:rPr>
        <w:t xml:space="preserve">serviços </w:t>
      </w:r>
      <w:r w:rsidRPr="00D9168C">
        <w:rPr>
          <w:rFonts w:asciiTheme="majorHAnsi" w:hAnsiTheme="majorHAnsi"/>
          <w:color w:val="000000"/>
          <w:sz w:val="20"/>
          <w:szCs w:val="20"/>
        </w:rPr>
        <w:t>registrados nesta Ata, encontram-se indicados na tabela abaixo: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FORNECEDOR:</w:t>
      </w:r>
      <w:r w:rsidR="00E92E02" w:rsidRPr="00D9168C">
        <w:rPr>
          <w:rFonts w:asciiTheme="majorHAnsi" w:hAnsiTheme="majorHAnsi"/>
          <w:b/>
          <w:color w:val="000000"/>
          <w:sz w:val="20"/>
          <w:szCs w:val="20"/>
        </w:rPr>
        <w:t>.........................................</w:t>
      </w:r>
    </w:p>
    <w:p w:rsidR="000F2F16" w:rsidRPr="00D9168C" w:rsidRDefault="000F2F16"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EA0E86" w:rsidRPr="00D9168C" w:rsidTr="003B04BE">
        <w:trPr>
          <w:trHeight w:val="170"/>
          <w:jc w:val="center"/>
        </w:trPr>
        <w:tc>
          <w:tcPr>
            <w:tcW w:w="850" w:type="dxa"/>
            <w:noWrap/>
            <w:vAlign w:val="bottom"/>
          </w:tcPr>
          <w:p w:rsidR="008D3C66" w:rsidRPr="00D9168C" w:rsidRDefault="00075F8E" w:rsidP="001E143A">
            <w:pPr>
              <w:jc w:val="center"/>
              <w:rPr>
                <w:rFonts w:asciiTheme="majorHAnsi" w:hAnsiTheme="majorHAnsi"/>
                <w:b/>
                <w:bCs/>
                <w:iCs/>
                <w:sz w:val="16"/>
                <w:szCs w:val="16"/>
              </w:rPr>
            </w:pPr>
            <w:r w:rsidRPr="00D9168C">
              <w:rPr>
                <w:rFonts w:asciiTheme="majorHAnsi" w:hAnsiTheme="majorHAnsi"/>
                <w:b/>
                <w:bCs/>
                <w:iCs/>
                <w:sz w:val="16"/>
                <w:szCs w:val="16"/>
              </w:rPr>
              <w:t>Item</w:t>
            </w:r>
          </w:p>
        </w:tc>
        <w:tc>
          <w:tcPr>
            <w:tcW w:w="2638"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Descrição</w:t>
            </w:r>
          </w:p>
        </w:tc>
        <w:tc>
          <w:tcPr>
            <w:tcW w:w="915" w:type="dxa"/>
            <w:vAlign w:val="bottom"/>
          </w:tcPr>
          <w:p w:rsidR="008D3C66" w:rsidRPr="00D9168C" w:rsidRDefault="008D3C66" w:rsidP="008D3C66">
            <w:pPr>
              <w:jc w:val="center"/>
              <w:rPr>
                <w:rFonts w:asciiTheme="majorHAnsi" w:hAnsiTheme="majorHAnsi"/>
                <w:b/>
                <w:bCs/>
                <w:iCs/>
                <w:sz w:val="16"/>
                <w:szCs w:val="16"/>
              </w:rPr>
            </w:pPr>
            <w:r w:rsidRPr="00D9168C">
              <w:rPr>
                <w:rFonts w:asciiTheme="majorHAnsi" w:hAnsiTheme="majorHAnsi"/>
                <w:b/>
                <w:bCs/>
                <w:iCs/>
                <w:sz w:val="16"/>
                <w:szCs w:val="16"/>
              </w:rPr>
              <w:t>Marca</w:t>
            </w:r>
          </w:p>
        </w:tc>
        <w:tc>
          <w:tcPr>
            <w:tcW w:w="1134"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Unidade</w:t>
            </w:r>
          </w:p>
        </w:tc>
        <w:tc>
          <w:tcPr>
            <w:tcW w:w="1435" w:type="dxa"/>
            <w:noWrap/>
            <w:vAlign w:val="bottom"/>
          </w:tcPr>
          <w:p w:rsidR="008D3C66" w:rsidRPr="00D9168C" w:rsidRDefault="008D3C66" w:rsidP="00EA0E86">
            <w:pPr>
              <w:jc w:val="center"/>
              <w:rPr>
                <w:rFonts w:asciiTheme="majorHAnsi" w:hAnsiTheme="majorHAnsi"/>
                <w:b/>
                <w:bCs/>
                <w:iCs/>
                <w:sz w:val="16"/>
                <w:szCs w:val="16"/>
              </w:rPr>
            </w:pPr>
            <w:r w:rsidRPr="00D9168C">
              <w:rPr>
                <w:rFonts w:asciiTheme="majorHAnsi" w:hAnsiTheme="majorHAnsi"/>
                <w:b/>
                <w:bCs/>
                <w:iCs/>
                <w:sz w:val="16"/>
                <w:szCs w:val="16"/>
              </w:rPr>
              <w:t>Q</w:t>
            </w:r>
            <w:r w:rsidR="00EA0E86" w:rsidRPr="00D9168C">
              <w:rPr>
                <w:rFonts w:asciiTheme="majorHAnsi" w:hAnsiTheme="majorHAnsi"/>
                <w:b/>
                <w:bCs/>
                <w:iCs/>
                <w:sz w:val="16"/>
                <w:szCs w:val="16"/>
              </w:rPr>
              <w:t>uantidade</w:t>
            </w:r>
          </w:p>
        </w:tc>
        <w:tc>
          <w:tcPr>
            <w:tcW w:w="875"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P. Unit</w:t>
            </w:r>
          </w:p>
        </w:tc>
        <w:tc>
          <w:tcPr>
            <w:tcW w:w="973"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P. Total</w:t>
            </w:r>
          </w:p>
        </w:tc>
      </w:tr>
      <w:tr w:rsidR="00EA0E86" w:rsidRPr="00D9168C" w:rsidTr="003B04BE">
        <w:trPr>
          <w:trHeight w:val="255"/>
          <w:jc w:val="center"/>
        </w:trPr>
        <w:tc>
          <w:tcPr>
            <w:tcW w:w="850" w:type="dxa"/>
            <w:noWrap/>
            <w:vAlign w:val="bottom"/>
          </w:tcPr>
          <w:p w:rsidR="008D3C66" w:rsidRPr="00D9168C" w:rsidRDefault="008D3C66" w:rsidP="001E143A">
            <w:pPr>
              <w:jc w:val="right"/>
              <w:rPr>
                <w:rFonts w:asciiTheme="majorHAnsi" w:hAnsiTheme="majorHAnsi"/>
                <w:sz w:val="16"/>
                <w:szCs w:val="16"/>
              </w:rPr>
            </w:pPr>
          </w:p>
        </w:tc>
        <w:tc>
          <w:tcPr>
            <w:tcW w:w="2638" w:type="dxa"/>
            <w:noWrap/>
            <w:vAlign w:val="bottom"/>
          </w:tcPr>
          <w:p w:rsidR="008D3C66" w:rsidRPr="00D9168C" w:rsidRDefault="008D3C66" w:rsidP="001E143A">
            <w:pPr>
              <w:rPr>
                <w:rFonts w:asciiTheme="majorHAnsi" w:hAnsiTheme="majorHAnsi"/>
                <w:sz w:val="16"/>
                <w:szCs w:val="16"/>
              </w:rPr>
            </w:pPr>
          </w:p>
        </w:tc>
        <w:tc>
          <w:tcPr>
            <w:tcW w:w="915" w:type="dxa"/>
            <w:vAlign w:val="bottom"/>
          </w:tcPr>
          <w:p w:rsidR="008D3C66" w:rsidRPr="00D9168C" w:rsidRDefault="008D3C66" w:rsidP="001E143A">
            <w:pPr>
              <w:rPr>
                <w:rFonts w:asciiTheme="majorHAnsi" w:hAnsiTheme="majorHAnsi"/>
                <w:sz w:val="16"/>
                <w:szCs w:val="16"/>
              </w:rPr>
            </w:pPr>
          </w:p>
        </w:tc>
        <w:tc>
          <w:tcPr>
            <w:tcW w:w="1134" w:type="dxa"/>
            <w:noWrap/>
            <w:vAlign w:val="bottom"/>
          </w:tcPr>
          <w:p w:rsidR="008D3C66" w:rsidRPr="00D9168C" w:rsidRDefault="008D3C66" w:rsidP="001E143A">
            <w:pPr>
              <w:rPr>
                <w:rFonts w:asciiTheme="majorHAnsi" w:hAnsiTheme="majorHAnsi"/>
                <w:sz w:val="16"/>
                <w:szCs w:val="16"/>
              </w:rPr>
            </w:pPr>
          </w:p>
        </w:tc>
        <w:tc>
          <w:tcPr>
            <w:tcW w:w="1435" w:type="dxa"/>
            <w:noWrap/>
            <w:vAlign w:val="bottom"/>
          </w:tcPr>
          <w:p w:rsidR="008D3C66" w:rsidRPr="00D9168C" w:rsidRDefault="008D3C66" w:rsidP="001E143A">
            <w:pPr>
              <w:jc w:val="right"/>
              <w:rPr>
                <w:rFonts w:asciiTheme="majorHAnsi" w:hAnsiTheme="majorHAnsi"/>
                <w:sz w:val="16"/>
                <w:szCs w:val="16"/>
              </w:rPr>
            </w:pPr>
          </w:p>
        </w:tc>
        <w:tc>
          <w:tcPr>
            <w:tcW w:w="875" w:type="dxa"/>
          </w:tcPr>
          <w:p w:rsidR="008D3C66" w:rsidRPr="00D9168C" w:rsidRDefault="008D3C66" w:rsidP="001E143A">
            <w:pPr>
              <w:jc w:val="center"/>
              <w:rPr>
                <w:rFonts w:asciiTheme="majorHAnsi" w:hAnsiTheme="majorHAnsi"/>
                <w:sz w:val="16"/>
                <w:szCs w:val="16"/>
              </w:rPr>
            </w:pPr>
          </w:p>
        </w:tc>
        <w:tc>
          <w:tcPr>
            <w:tcW w:w="973" w:type="dxa"/>
          </w:tcPr>
          <w:p w:rsidR="008D3C66" w:rsidRPr="00D9168C" w:rsidRDefault="008D3C66" w:rsidP="001E143A">
            <w:pPr>
              <w:jc w:val="right"/>
              <w:rPr>
                <w:rFonts w:asciiTheme="majorHAnsi" w:hAnsiTheme="majorHAnsi"/>
                <w:sz w:val="16"/>
                <w:szCs w:val="16"/>
              </w:rPr>
            </w:pPr>
          </w:p>
        </w:tc>
      </w:tr>
    </w:tbl>
    <w:p w:rsidR="001E143A" w:rsidRPr="00D9168C" w:rsidRDefault="006F2F22"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Valor total do fornecedor R$ </w:t>
      </w:r>
    </w:p>
    <w:p w:rsidR="00CF4189" w:rsidRPr="00D9168C" w:rsidRDefault="00CF4189"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DAS OBRIGAÇÕES DA CONTRATADA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5.1</w:t>
      </w:r>
      <w:r w:rsidRPr="00D9168C">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5.2. </w:t>
      </w:r>
      <w:r w:rsidR="005E0D57" w:rsidRPr="00D9168C">
        <w:rPr>
          <w:rFonts w:asciiTheme="majorHAnsi" w:hAnsiTheme="majorHAnsi"/>
          <w:color w:val="000000"/>
          <w:sz w:val="20"/>
          <w:szCs w:val="20"/>
        </w:rPr>
        <w:t xml:space="preserve">Os caminhões, máquinas e peças nos quais deverá ser executado os serviços de </w:t>
      </w:r>
      <w:r w:rsidR="00D80405" w:rsidRPr="00D9168C">
        <w:rPr>
          <w:rFonts w:asciiTheme="majorHAnsi" w:hAnsiTheme="majorHAnsi"/>
          <w:color w:val="000000"/>
          <w:sz w:val="20"/>
          <w:szCs w:val="20"/>
        </w:rPr>
        <w:t>funilaria</w:t>
      </w:r>
      <w:r w:rsidR="005E0D57" w:rsidRPr="00D9168C">
        <w:rPr>
          <w:rFonts w:asciiTheme="majorHAnsi" w:hAnsiTheme="majorHAnsi"/>
          <w:color w:val="000000"/>
          <w:sz w:val="20"/>
          <w:szCs w:val="20"/>
        </w:rPr>
        <w:t xml:space="preserve"> devem ser retirados e entregues na sede do município no endereço da Oficina mecânica da Secretaria de Infra Estrutura</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5.3. </w:t>
      </w:r>
      <w:r w:rsidRPr="00D9168C">
        <w:rPr>
          <w:rFonts w:asciiTheme="majorHAnsi" w:hAnsiTheme="majorHAnsi"/>
          <w:color w:val="000000"/>
          <w:sz w:val="20"/>
          <w:szCs w:val="20"/>
        </w:rPr>
        <w:t xml:space="preserve">Prestar os esclarecimentos que forem solicitados pela Prefeitura Municipal, cujas reclamações se </w:t>
      </w:r>
      <w:r w:rsidR="00C17A1F" w:rsidRPr="00D9168C">
        <w:rPr>
          <w:rFonts w:asciiTheme="majorHAnsi" w:hAnsiTheme="majorHAnsi"/>
          <w:color w:val="000000"/>
          <w:sz w:val="20"/>
          <w:szCs w:val="20"/>
        </w:rPr>
        <w:t>obrigam</w:t>
      </w:r>
      <w:r w:rsidRPr="00D9168C">
        <w:rPr>
          <w:rFonts w:asciiTheme="majorHAnsi" w:hAnsiTheme="majorHAnsi"/>
          <w:color w:val="000000"/>
          <w:sz w:val="20"/>
          <w:szCs w:val="20"/>
        </w:rPr>
        <w:t xml:space="preserve"> a atender prontamente, bem como dar ciência imediatamente e por escrito, de qualquer anormalidade que verificar quando da execução dos atos de sua </w:t>
      </w:r>
      <w:r w:rsidR="00CA1781" w:rsidRPr="00D9168C">
        <w:rPr>
          <w:rFonts w:asciiTheme="majorHAnsi" w:hAnsiTheme="majorHAnsi"/>
          <w:color w:val="000000"/>
          <w:sz w:val="20"/>
          <w:szCs w:val="20"/>
        </w:rPr>
        <w:t>responsabilidade;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5.4. </w:t>
      </w:r>
      <w:r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5.5. </w:t>
      </w:r>
      <w:r w:rsidRPr="00D9168C">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5.6. </w:t>
      </w:r>
      <w:r w:rsidRPr="00D9168C">
        <w:rPr>
          <w:rFonts w:asciiTheme="majorHAnsi" w:hAnsiTheme="majorHAnsi"/>
          <w:color w:val="000000"/>
          <w:sz w:val="20"/>
          <w:szCs w:val="20"/>
        </w:rPr>
        <w:t xml:space="preserve">Comunicar imediatamente a Prefeitura Municipal qualquer alteração ocorrida no endereço, conta bancária e outras </w:t>
      </w:r>
      <w:r w:rsidR="00CA1781" w:rsidRPr="00D9168C">
        <w:rPr>
          <w:rFonts w:asciiTheme="majorHAnsi" w:hAnsiTheme="majorHAnsi"/>
          <w:color w:val="000000"/>
          <w:sz w:val="20"/>
          <w:szCs w:val="20"/>
        </w:rPr>
        <w:t>julgadas</w:t>
      </w:r>
      <w:r w:rsidRPr="00D9168C">
        <w:rPr>
          <w:rFonts w:asciiTheme="majorHAnsi" w:hAnsiTheme="majorHAnsi"/>
          <w:color w:val="000000"/>
          <w:sz w:val="20"/>
          <w:szCs w:val="20"/>
        </w:rPr>
        <w:t xml:space="preserve"> necessárias para recebimento de correspondência;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 </w:t>
      </w:r>
      <w:r w:rsidRPr="00D9168C">
        <w:rPr>
          <w:rFonts w:asciiTheme="majorHAnsi" w:hAnsiTheme="majorHAnsi"/>
          <w:color w:val="000000"/>
          <w:sz w:val="20"/>
          <w:szCs w:val="20"/>
        </w:rPr>
        <w:t>Respeitar e fazer cumprir a legislação de segurança e saúde no trabalho, previstas nas normas regulamentadoras pertinentes;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5.8. </w:t>
      </w:r>
      <w:r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5.9</w:t>
      </w:r>
      <w:r w:rsidRPr="00D9168C">
        <w:rPr>
          <w:rFonts w:asciiTheme="majorHAnsi" w:hAnsiTheme="majorHAnsi"/>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5.1</w:t>
      </w:r>
      <w:r w:rsidR="00CF4189" w:rsidRPr="00D9168C">
        <w:rPr>
          <w:rFonts w:asciiTheme="majorHAnsi" w:hAnsiTheme="majorHAnsi"/>
          <w:b/>
          <w:bCs/>
          <w:color w:val="000000"/>
          <w:sz w:val="20"/>
          <w:szCs w:val="20"/>
        </w:rPr>
        <w:t>0</w:t>
      </w:r>
      <w:r w:rsidRPr="00D9168C">
        <w:rPr>
          <w:rFonts w:asciiTheme="majorHAnsi" w:hAnsiTheme="majorHAnsi"/>
          <w:b/>
          <w:bCs/>
          <w:color w:val="000000"/>
          <w:sz w:val="20"/>
          <w:szCs w:val="20"/>
        </w:rPr>
        <w:t xml:space="preserve">. </w:t>
      </w:r>
      <w:r w:rsidR="004D06F1" w:rsidRPr="00D9168C">
        <w:rPr>
          <w:rFonts w:asciiTheme="majorHAnsi" w:hAnsiTheme="majorHAnsi"/>
          <w:color w:val="000000"/>
          <w:sz w:val="20"/>
          <w:szCs w:val="20"/>
        </w:rPr>
        <w:t>Prestar os serviços</w:t>
      </w:r>
      <w:r w:rsidRPr="00D9168C">
        <w:rPr>
          <w:rFonts w:asciiTheme="majorHAnsi" w:hAnsiTheme="majorHAnsi"/>
          <w:color w:val="000000"/>
          <w:sz w:val="20"/>
          <w:szCs w:val="20"/>
        </w:rPr>
        <w:t>, conforme estipulado neste edital e de acordo com a proposta apresentada;</w:t>
      </w:r>
    </w:p>
    <w:p w:rsidR="00FB1AD4" w:rsidRPr="00D9168C" w:rsidRDefault="00CF4189" w:rsidP="00FB1AD4">
      <w:pPr>
        <w:autoSpaceDE w:val="0"/>
        <w:autoSpaceDN w:val="0"/>
        <w:adjustRightInd w:val="0"/>
        <w:jc w:val="both"/>
        <w:rPr>
          <w:rFonts w:asciiTheme="majorHAnsi" w:hAnsiTheme="majorHAnsi"/>
          <w:color w:val="090708"/>
          <w:sz w:val="20"/>
          <w:szCs w:val="20"/>
        </w:rPr>
      </w:pPr>
      <w:r w:rsidRPr="00D9168C">
        <w:rPr>
          <w:rFonts w:asciiTheme="majorHAnsi" w:hAnsiTheme="majorHAnsi"/>
          <w:b/>
          <w:color w:val="000000"/>
          <w:sz w:val="20"/>
          <w:szCs w:val="20"/>
        </w:rPr>
        <w:t>5.11</w:t>
      </w:r>
      <w:r w:rsidR="00FB1AD4" w:rsidRPr="00D9168C">
        <w:rPr>
          <w:rFonts w:asciiTheme="majorHAnsi" w:hAnsiTheme="majorHAnsi"/>
          <w:b/>
          <w:color w:val="000000"/>
          <w:sz w:val="20"/>
          <w:szCs w:val="20"/>
        </w:rPr>
        <w:t>.</w:t>
      </w:r>
      <w:r w:rsidR="00FB1AD4" w:rsidRPr="00D9168C">
        <w:rPr>
          <w:rFonts w:asciiTheme="majorHAnsi" w:hAnsiTheme="majorHAnsi"/>
          <w:sz w:val="20"/>
          <w:szCs w:val="20"/>
        </w:rPr>
        <w:t xml:space="preserve"> </w:t>
      </w:r>
      <w:r w:rsidR="007846CB" w:rsidRPr="00D9168C">
        <w:rPr>
          <w:rFonts w:asciiTheme="majorHAnsi" w:hAnsiTheme="majorHAnsi"/>
          <w:sz w:val="20"/>
          <w:szCs w:val="20"/>
        </w:rPr>
        <w:t>A(s) empresa(s) vencedora(s), ciente que deverão cumprir com as normas de saúde e segurança do trabalho nos termos das normas regulamentadoras respectivas,</w:t>
      </w:r>
      <w:r w:rsidR="00FB1AD4" w:rsidRPr="00D9168C">
        <w:rPr>
          <w:rFonts w:asciiTheme="majorHAnsi" w:hAnsiTheme="majorHAnsi"/>
          <w:sz w:val="20"/>
          <w:szCs w:val="20"/>
        </w:rPr>
        <w:t xml:space="preserve"> deverão obrigatoriamente apresentar a seguinte documentação:</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.1.</w:t>
      </w:r>
      <w:r w:rsidR="00FB1AD4" w:rsidRPr="00D9168C">
        <w:rPr>
          <w:rFonts w:asciiTheme="majorHAnsi" w:hAnsiTheme="majorHAnsi"/>
          <w:sz w:val="20"/>
          <w:szCs w:val="20"/>
        </w:rPr>
        <w:t xml:space="preserve"> No ato da assinatura do contrato, deverão apresentar Programa de</w:t>
      </w:r>
      <w:r w:rsidR="00FB1AD4" w:rsidRPr="00D9168C">
        <w:rPr>
          <w:rFonts w:asciiTheme="majorHAnsi" w:hAnsiTheme="majorHAnsi"/>
          <w:color w:val="090708"/>
          <w:sz w:val="20"/>
          <w:szCs w:val="20"/>
        </w:rPr>
        <w:t xml:space="preserve"> </w:t>
      </w:r>
      <w:r w:rsidR="000409CC">
        <w:rPr>
          <w:rFonts w:asciiTheme="majorHAnsi" w:hAnsiTheme="majorHAnsi"/>
          <w:color w:val="090708"/>
          <w:sz w:val="20"/>
          <w:szCs w:val="20"/>
        </w:rPr>
        <w:t>Gerenciamento de R</w:t>
      </w:r>
      <w:r w:rsidR="007846CB">
        <w:rPr>
          <w:rFonts w:asciiTheme="majorHAnsi" w:hAnsiTheme="majorHAnsi"/>
          <w:color w:val="090708"/>
          <w:sz w:val="20"/>
          <w:szCs w:val="20"/>
        </w:rPr>
        <w:t>isco</w:t>
      </w:r>
      <w:r w:rsidR="000409CC">
        <w:rPr>
          <w:rFonts w:asciiTheme="majorHAnsi" w:hAnsiTheme="majorHAnsi"/>
          <w:color w:val="090708"/>
          <w:sz w:val="20"/>
          <w:szCs w:val="20"/>
        </w:rPr>
        <w:t>s</w:t>
      </w:r>
      <w:r w:rsidR="007846CB">
        <w:rPr>
          <w:rFonts w:asciiTheme="majorHAnsi" w:hAnsiTheme="majorHAnsi"/>
          <w:color w:val="090708"/>
          <w:sz w:val="20"/>
          <w:szCs w:val="20"/>
        </w:rPr>
        <w:t xml:space="preserve"> (PGR</w:t>
      </w:r>
      <w:r w:rsidR="00FB1AD4" w:rsidRPr="00D9168C">
        <w:rPr>
          <w:rFonts w:asciiTheme="majorHAnsi" w:hAnsiTheme="majorHAnsi"/>
          <w:color w:val="090708"/>
          <w:sz w:val="20"/>
          <w:szCs w:val="20"/>
        </w:rPr>
        <w:t>) e Programa de Controle Médico de Saúde Ocupacional (PCMSO)</w:t>
      </w:r>
      <w:r w:rsidR="00FB1AD4" w:rsidRPr="00D9168C">
        <w:rPr>
          <w:rFonts w:asciiTheme="majorHAnsi" w:hAnsiTheme="majorHAnsi"/>
          <w:color w:val="747473"/>
          <w:sz w:val="20"/>
          <w:szCs w:val="20"/>
        </w:rPr>
        <w:t>.</w:t>
      </w:r>
    </w:p>
    <w:p w:rsidR="00FB1AD4" w:rsidRPr="00D9168C" w:rsidRDefault="00FB1AD4"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w:t>
      </w:r>
      <w:r w:rsidR="00CF4189" w:rsidRPr="00D9168C">
        <w:rPr>
          <w:rFonts w:asciiTheme="majorHAnsi" w:hAnsiTheme="majorHAnsi"/>
          <w:b/>
          <w:sz w:val="20"/>
          <w:szCs w:val="20"/>
        </w:rPr>
        <w:t>1</w:t>
      </w:r>
      <w:r w:rsidRPr="00D9168C">
        <w:rPr>
          <w:rFonts w:asciiTheme="majorHAnsi" w:hAnsiTheme="majorHAnsi"/>
          <w:b/>
          <w:sz w:val="20"/>
          <w:szCs w:val="20"/>
        </w:rPr>
        <w:t>.2.</w:t>
      </w:r>
      <w:r w:rsidRPr="00D9168C">
        <w:rPr>
          <w:rFonts w:asciiTheme="majorHAnsi" w:hAnsiTheme="majorHAnsi"/>
          <w:sz w:val="20"/>
          <w:szCs w:val="20"/>
        </w:rPr>
        <w:t xml:space="preserve"> Após contratação, durante a execução do objeto contratado, deverão comprovar a elaboração e implementação de Programa de </w:t>
      </w:r>
      <w:r w:rsidR="000409CC">
        <w:rPr>
          <w:rFonts w:asciiTheme="majorHAnsi" w:hAnsiTheme="majorHAnsi"/>
          <w:sz w:val="20"/>
          <w:szCs w:val="20"/>
        </w:rPr>
        <w:t>Gerenciamento</w:t>
      </w:r>
      <w:r w:rsidRPr="00D9168C">
        <w:rPr>
          <w:rFonts w:asciiTheme="majorHAnsi" w:hAnsiTheme="majorHAnsi"/>
          <w:sz w:val="20"/>
          <w:szCs w:val="20"/>
        </w:rPr>
        <w:t xml:space="preserve"> de Riscos, do Programa de Controle Médico de Saúde Ocupacional, além dos demais programas necessários (dependendo da finalidade do contrato), </w:t>
      </w:r>
      <w:r w:rsidRPr="00D9168C">
        <w:rPr>
          <w:rFonts w:asciiTheme="majorHAnsi" w:hAnsiTheme="majorHAnsi"/>
          <w:bCs/>
          <w:sz w:val="20"/>
          <w:szCs w:val="20"/>
          <w:u w:val="single"/>
        </w:rPr>
        <w:t>específicos para o contrato celebrado</w:t>
      </w:r>
      <w:r w:rsidRPr="00D9168C">
        <w:rPr>
          <w:rFonts w:asciiTheme="majorHAnsi" w:hAnsiTheme="majorHAnsi"/>
          <w:bCs/>
          <w:sz w:val="20"/>
          <w:szCs w:val="20"/>
        </w:rPr>
        <w:t xml:space="preserve">, </w:t>
      </w:r>
      <w:r w:rsidRPr="00D9168C">
        <w:rPr>
          <w:rFonts w:asciiTheme="majorHAnsi" w:hAnsiTheme="majorHAnsi"/>
          <w:sz w:val="20"/>
          <w:szCs w:val="20"/>
        </w:rPr>
        <w:t>com avaliação e quantificação dos riscos ambientais no ambiente de trabalho.</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.3.</w:t>
      </w:r>
      <w:r w:rsidR="00FB1AD4" w:rsidRPr="00D9168C">
        <w:rPr>
          <w:rFonts w:asciiTheme="majorHAnsi" w:hAnsiTheme="majorHAnsi"/>
          <w:sz w:val="20"/>
          <w:szCs w:val="20"/>
        </w:rPr>
        <w:t xml:space="preserve"> Será exigido que, após a contratação, as empresas forneçam os Equipamentos de Proteção Individual e Coletiva para seus trabalhadores, de </w:t>
      </w:r>
      <w:r w:rsidR="000409CC">
        <w:rPr>
          <w:rFonts w:asciiTheme="majorHAnsi" w:hAnsiTheme="majorHAnsi"/>
          <w:sz w:val="20"/>
          <w:szCs w:val="20"/>
        </w:rPr>
        <w:t>acordo com as exigências do PGR</w:t>
      </w:r>
      <w:r w:rsidR="00FB1AD4" w:rsidRPr="00D9168C">
        <w:rPr>
          <w:rFonts w:asciiTheme="majorHAnsi" w:hAnsiTheme="majorHAnsi"/>
          <w:sz w:val="20"/>
          <w:szCs w:val="20"/>
        </w:rPr>
        <w:t>.</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.4.</w:t>
      </w:r>
      <w:r w:rsidR="00FB1AD4" w:rsidRPr="00D9168C">
        <w:rPr>
          <w:rFonts w:asciiTheme="majorHAnsi" w:hAnsiTheme="majorHAnsi"/>
          <w:sz w:val="20"/>
          <w:szCs w:val="20"/>
        </w:rPr>
        <w:t xml:space="preserve"> A falta de cumprimento das normas trabalhistas, pela contratada, relativas à saúde e segurança no meio ambiente de trabalho, ensejarão a imposição de penalidades, inclusive retenção de pagamento do valor contratual, até a correção das irregularidades; e, persistindo o descumprimento da lei, será rescindido o contrato administrativo celebrado, nos termos do art. 78 da Lei nº 8.666/1993.</w:t>
      </w:r>
    </w:p>
    <w:p w:rsidR="00FB1AD4" w:rsidRPr="00D9168C" w:rsidRDefault="00FB1AD4"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Convocar a licitante vencedora para a retirada da Ordem de Fornecimento dos itens licitados;</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6.6</w:t>
      </w:r>
      <w:r w:rsidRPr="00D9168C">
        <w:rPr>
          <w:rFonts w:asciiTheme="majorHAnsi" w:hAnsiTheme="majorHAnsi"/>
          <w:color w:val="000000"/>
          <w:sz w:val="20"/>
          <w:szCs w:val="20"/>
        </w:rPr>
        <w:t xml:space="preserve">. Não </w:t>
      </w:r>
      <w:r w:rsidR="0049177E" w:rsidRPr="00D9168C">
        <w:rPr>
          <w:rFonts w:asciiTheme="majorHAnsi" w:hAnsiTheme="majorHAnsi"/>
          <w:color w:val="000000"/>
          <w:sz w:val="20"/>
          <w:szCs w:val="20"/>
        </w:rPr>
        <w:t>haverá</w:t>
      </w:r>
      <w:r w:rsidRPr="00D9168C">
        <w:rPr>
          <w:rFonts w:asciiTheme="majorHAnsi" w:hAnsiTheme="majorHAnsi"/>
          <w:color w:val="000000"/>
          <w:sz w:val="20"/>
          <w:szCs w:val="20"/>
        </w:rPr>
        <w:t xml:space="preserve"> </w:t>
      </w:r>
      <w:r w:rsidR="0049177E" w:rsidRPr="00D9168C">
        <w:rPr>
          <w:rFonts w:asciiTheme="majorHAnsi" w:hAnsiTheme="majorHAnsi"/>
          <w:color w:val="000000"/>
          <w:sz w:val="20"/>
          <w:szCs w:val="20"/>
        </w:rPr>
        <w:t>sob-hipótese</w:t>
      </w:r>
      <w:r w:rsidRPr="00D9168C">
        <w:rPr>
          <w:rFonts w:asciiTheme="majorHAnsi" w:hAnsiTheme="majorHAnsi"/>
          <w:color w:val="000000"/>
          <w:sz w:val="20"/>
          <w:szCs w:val="20"/>
        </w:rPr>
        <w:t xml:space="preserve"> alguma, pagamento antecipado.</w:t>
      </w:r>
    </w:p>
    <w:p w:rsidR="00E74A63" w:rsidRPr="00D9168C" w:rsidRDefault="00E74A63"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DO PAGAMENTO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O pagamento será efetuado até</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30 dias</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após a </w:t>
      </w:r>
      <w:r w:rsidR="001B568B" w:rsidRPr="00D9168C">
        <w:rPr>
          <w:rFonts w:asciiTheme="majorHAnsi" w:hAnsiTheme="majorHAnsi"/>
          <w:color w:val="000000"/>
          <w:sz w:val="20"/>
          <w:szCs w:val="20"/>
        </w:rPr>
        <w:t>prestação dos serviços</w:t>
      </w:r>
      <w:r w:rsidRPr="00D9168C">
        <w:rPr>
          <w:rFonts w:asciiTheme="majorHAnsi" w:hAnsiTheme="majorHAnsi"/>
          <w:color w:val="000000"/>
          <w:sz w:val="20"/>
          <w:szCs w:val="20"/>
        </w:rPr>
        <w:t>,</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1A463A" w:rsidRPr="00D9168C" w:rsidRDefault="001A463A" w:rsidP="001A46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O Contratado deverá indicar no corpo da Nota Fiscal/fatura, descrição do item fornecido, de acordo com o especificado na Ordem de Entrega.</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7.3.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7.4.</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7.5.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“factoring</w:t>
      </w:r>
      <w:r w:rsidRPr="00D9168C">
        <w:rPr>
          <w:rFonts w:asciiTheme="majorHAnsi" w:hAnsiTheme="majorHAnsi"/>
          <w:color w:val="000000"/>
          <w:sz w:val="20"/>
          <w:szCs w:val="20"/>
        </w:rPr>
        <w:t>”;</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7.6. </w:t>
      </w:r>
      <w:r w:rsidRPr="00D9168C">
        <w:rPr>
          <w:rFonts w:asciiTheme="majorHAnsi" w:hAnsiTheme="majorHAnsi"/>
          <w:color w:val="000000"/>
          <w:sz w:val="20"/>
          <w:szCs w:val="20"/>
        </w:rPr>
        <w:t>As despesas bancárias decorrentes de transferência de valores para outras praças serão de responsabilidade do Contratado.</w:t>
      </w:r>
    </w:p>
    <w:p w:rsidR="00075F8E" w:rsidRPr="00D9168C" w:rsidRDefault="00075F8E" w:rsidP="001A46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REAJUSTAMENTO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 </w:t>
      </w:r>
      <w:r w:rsidRPr="00D9168C">
        <w:rPr>
          <w:rFonts w:asciiTheme="majorHAnsi" w:hAnsiTheme="majorHAnsi"/>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D9168C">
        <w:rPr>
          <w:rFonts w:asciiTheme="majorHAnsi" w:hAnsiTheme="majorHAnsi"/>
          <w:sz w:val="20"/>
          <w:szCs w:val="20"/>
        </w:rPr>
        <w:t>estatal,</w:t>
      </w:r>
      <w:r w:rsidRPr="00D9168C">
        <w:rPr>
          <w:rFonts w:asciiTheme="majorHAnsi" w:hAnsiTheme="majorHAnsi"/>
          <w:color w:val="000000"/>
          <w:sz w:val="20"/>
          <w:szCs w:val="20"/>
        </w:rPr>
        <w:t xml:space="preserve"> cabendo-lhe no máximo o repasse do percentual determinado.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Caso o preço registrado seja superior à média dos preços de mercado,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solicitará ao fornecedor/consignatária, mediante correspondência, redução do preço registrado, de forma a adequá-lo ao praticado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 xml:space="preserve">Fracassada a negociação com o primeiro colocado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8.5. </w:t>
      </w:r>
      <w:r w:rsidR="00075F8E" w:rsidRPr="00D9168C">
        <w:rPr>
          <w:rFonts w:asciiTheme="majorHAnsi" w:hAnsiTheme="majorHAnsi"/>
          <w:color w:val="000000"/>
          <w:sz w:val="20"/>
          <w:szCs w:val="20"/>
        </w:rPr>
        <w:t>Serão</w:t>
      </w:r>
      <w:r w:rsidRPr="00D9168C">
        <w:rPr>
          <w:rFonts w:asciiTheme="majorHAnsi" w:hAnsiTheme="majorHAnsi"/>
          <w:color w:val="000000"/>
          <w:sz w:val="20"/>
          <w:szCs w:val="20"/>
        </w:rPr>
        <w:t xml:space="preserve"> considerado</w:t>
      </w:r>
      <w:r w:rsidR="00075F8E" w:rsidRPr="00D9168C">
        <w:rPr>
          <w:rFonts w:asciiTheme="majorHAnsi" w:hAnsiTheme="majorHAnsi"/>
          <w:color w:val="000000"/>
          <w:sz w:val="20"/>
          <w:szCs w:val="20"/>
        </w:rPr>
        <w:t>s</w:t>
      </w:r>
      <w:r w:rsidRPr="00D9168C">
        <w:rPr>
          <w:rFonts w:asciiTheme="majorHAnsi" w:hAnsiTheme="majorHAnsi"/>
          <w:color w:val="000000"/>
          <w:sz w:val="20"/>
          <w:szCs w:val="20"/>
        </w:rPr>
        <w:t xml:space="preserve"> compatíveis com os de mercado os preços registrados que forem iguais ou inferiores à média daqueles apurados pelo setor demandante, na pesquisa de estimativa de preços</w:t>
      </w:r>
      <w:r w:rsidRPr="00D9168C">
        <w:rPr>
          <w:rFonts w:asciiTheme="majorHAnsi" w:hAnsiTheme="majorHAnsi"/>
          <w:b/>
          <w:bCs/>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9.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r w:rsidRPr="00D9168C">
        <w:rPr>
          <w:rFonts w:asciiTheme="majorHAnsi" w:hAnsiTheme="majorHAnsi"/>
          <w:color w:val="000000"/>
          <w:sz w:val="20"/>
          <w:szCs w:val="20"/>
        </w:rPr>
        <w:t>A presente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público devidamente demonstradas e justificadas;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9.2. </w:t>
      </w:r>
      <w:r w:rsidRPr="00D9168C">
        <w:rPr>
          <w:rFonts w:asciiTheme="majorHAnsi" w:hAnsiTheme="majorHAnsi"/>
          <w:color w:val="000000"/>
          <w:sz w:val="20"/>
          <w:szCs w:val="20"/>
        </w:rPr>
        <w:t>Ocorrendo cancelamento do preço registrado, o Fornecedor será informado por correspondência, a qual será juntada ao processo administrativo da presente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9.6. </w:t>
      </w:r>
      <w:r w:rsidRPr="00D9168C">
        <w:rPr>
          <w:rFonts w:asciiTheme="majorHAnsi" w:hAnsiTheme="majorHAnsi"/>
          <w:color w:val="000000"/>
          <w:sz w:val="20"/>
          <w:szCs w:val="20"/>
        </w:rPr>
        <w:t>Caso a PREFEITURA não se utilize da prerrogativa de cancelar esta Ata, a seu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DAS PENALIDADES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 </w:t>
      </w:r>
      <w:r w:rsidRPr="00D9168C">
        <w:rPr>
          <w:rFonts w:asciiTheme="majorHAnsi" w:hAnsiTheme="majorHAnsi"/>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10.1.1. </w:t>
      </w:r>
      <w:r w:rsidRPr="00D9168C">
        <w:rPr>
          <w:rFonts w:asciiTheme="majorHAnsi" w:hAnsiTheme="majorHAnsi"/>
          <w:color w:val="000000"/>
          <w:sz w:val="20"/>
          <w:szCs w:val="20"/>
        </w:rPr>
        <w:t xml:space="preserve">A multa prevista </w:t>
      </w:r>
      <w:r w:rsidR="000339F4" w:rsidRPr="00D9168C">
        <w:rPr>
          <w:rFonts w:asciiTheme="majorHAnsi" w:hAnsiTheme="majorHAnsi"/>
          <w:color w:val="000000"/>
          <w:sz w:val="20"/>
          <w:szCs w:val="20"/>
        </w:rPr>
        <w:t xml:space="preserve">neste item </w:t>
      </w:r>
      <w:r w:rsidRPr="00D9168C">
        <w:rPr>
          <w:rFonts w:asciiTheme="majorHAnsi" w:hAnsiTheme="majorHAnsi"/>
          <w:color w:val="000000"/>
          <w:sz w:val="20"/>
          <w:szCs w:val="20"/>
        </w:rPr>
        <w:t xml:space="preserve">será descontada dos créditos que a contratada possuir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339F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Ocorrendo a inexecução total ou parcial</w:t>
      </w:r>
      <w:r w:rsidR="004D06F1" w:rsidRPr="00D9168C">
        <w:rPr>
          <w:rFonts w:asciiTheme="majorHAnsi" w:hAnsiTheme="majorHAnsi"/>
          <w:color w:val="000000"/>
          <w:sz w:val="20"/>
          <w:szCs w:val="20"/>
        </w:rPr>
        <w:t>, atrasos na prestação de servi</w:t>
      </w:r>
      <w:r w:rsidR="006F1AF0">
        <w:rPr>
          <w:rFonts w:asciiTheme="majorHAnsi" w:hAnsiTheme="majorHAnsi"/>
          <w:color w:val="000000"/>
          <w:sz w:val="20"/>
          <w:szCs w:val="20"/>
        </w:rPr>
        <w:t>ços, a</w:t>
      </w:r>
      <w:r w:rsidRPr="00D9168C">
        <w:rPr>
          <w:rFonts w:asciiTheme="majorHAnsi" w:hAnsiTheme="majorHAnsi"/>
          <w:color w:val="000000"/>
          <w:sz w:val="20"/>
          <w:szCs w:val="20"/>
        </w:rPr>
        <w:t xml:space="preserve">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w:t>
      </w:r>
      <w:r w:rsidR="00FD43EB" w:rsidRPr="00D9168C">
        <w:rPr>
          <w:rFonts w:asciiTheme="majorHAnsi" w:hAnsiTheme="majorHAnsi"/>
          <w:color w:val="000000"/>
          <w:sz w:val="20"/>
          <w:szCs w:val="20"/>
        </w:rPr>
        <w:t>por prazo de até 02 (dois) anos, sendo que em caso de inexecução total, sem justificativa aceita, será aplicado o limite máximo temporal previsto para a penalidade de 02 (dois) anos</w:t>
      </w:r>
      <w:r w:rsidRPr="00D9168C">
        <w:rPr>
          <w:rFonts w:asciiTheme="majorHAnsi" w:hAnsiTheme="majorHAnsi"/>
          <w:color w:val="000000"/>
          <w:sz w:val="20"/>
          <w:szCs w:val="20"/>
        </w:rPr>
        <w:t>;</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Serão publicadas no Diário Oficial do Estado de Mato Grosso as sanções administrativas previstas no </w:t>
      </w:r>
      <w:r w:rsidR="000A11C0"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As infrações penais tipificadas na Lei 8.666/93 serão objeto de processo judicial na forma legalmente prevista, sem prejuízo das demais cominações aplicáveis.</w:t>
      </w:r>
    </w:p>
    <w:p w:rsidR="00E8578A" w:rsidRPr="00D9168C" w:rsidRDefault="00E8578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DOS RECURSOS ORÇAMENTÁRIOS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12.1</w:t>
      </w:r>
      <w:r w:rsidRPr="00D9168C">
        <w:rPr>
          <w:rFonts w:asciiTheme="majorHAnsi" w:hAnsiTheme="majorHAnsi"/>
          <w:color w:val="000000"/>
          <w:sz w:val="20"/>
          <w:szCs w:val="20"/>
        </w:rPr>
        <w:t xml:space="preserve"> - As despesas decorrentes das contratações oriundas da presente ata de registro de preços</w:t>
      </w:r>
      <w:r w:rsidR="00356413" w:rsidRPr="00D9168C">
        <w:rPr>
          <w:rFonts w:asciiTheme="majorHAnsi" w:hAnsiTheme="majorHAnsi"/>
          <w:color w:val="000000"/>
          <w:sz w:val="20"/>
          <w:szCs w:val="20"/>
        </w:rPr>
        <w:t>,</w:t>
      </w:r>
      <w:r w:rsidRPr="00D9168C">
        <w:rPr>
          <w:rFonts w:asciiTheme="majorHAnsi" w:hAnsiTheme="majorHAnsi"/>
          <w:color w:val="000000"/>
          <w:sz w:val="20"/>
          <w:szCs w:val="20"/>
        </w:rPr>
        <w:t xml:space="preserve"> correrão à conta das dotações orçamentárias citadas abaixo, ou das demais que possam vir a aderir </w:t>
      </w:r>
      <w:r w:rsidR="00ED6D32" w:rsidRPr="00D9168C">
        <w:rPr>
          <w:rFonts w:asciiTheme="majorHAnsi" w:hAnsiTheme="majorHAnsi"/>
          <w:color w:val="000000"/>
          <w:sz w:val="20"/>
          <w:szCs w:val="20"/>
        </w:rPr>
        <w:t>a</w:t>
      </w:r>
      <w:r w:rsidRPr="00D9168C">
        <w:rPr>
          <w:rFonts w:asciiTheme="majorHAnsi" w:hAnsiTheme="majorHAnsi"/>
          <w:color w:val="000000"/>
          <w:sz w:val="20"/>
          <w:szCs w:val="20"/>
        </w:rPr>
        <w:t xml:space="preserve"> presente ata, às quais serão elencadas em momento oportuno:</w:t>
      </w:r>
    </w:p>
    <w:p w:rsidR="00375C60" w:rsidRPr="00D9168C" w:rsidRDefault="00682B3A" w:rsidP="005E0D57">
      <w:pPr>
        <w:widowControl w:val="0"/>
        <w:tabs>
          <w:tab w:val="left" w:pos="1296"/>
        </w:tabs>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04.-     SECRETARIA MUNICIPAL DE EDUCAÇÃO</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 .  ADMINISTRAÇÃO DE RECURSOS PROPRIOS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2010- MANUTENÇÃO E ENCARGOS COM TRANSPORTE ESCOLAR</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339039.00000000-1500- 139 - OUTROS SERVIÇOS DE TERCEIROS PESSOA JURIDICA </w:t>
      </w:r>
    </w:p>
    <w:p w:rsidR="00E8578A" w:rsidRPr="00D9168C" w:rsidRDefault="00E8578A" w:rsidP="00E8578A">
      <w:pPr>
        <w:widowControl w:val="0"/>
        <w:tabs>
          <w:tab w:val="left" w:pos="1296"/>
        </w:tabs>
        <w:autoSpaceDE w:val="0"/>
        <w:autoSpaceDN w:val="0"/>
        <w:adjustRightInd w:val="0"/>
        <w:jc w:val="both"/>
        <w:rPr>
          <w:rFonts w:asciiTheme="majorHAnsi" w:hAnsiTheme="majorHAnsi"/>
          <w:color w:val="FF0000"/>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06.-    SECRETARIA MUNICIPAL DE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ADMINISTRAÇÃO GERAL DA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2063.- MANUTENÇÃO ENC. ATIVIDADES  SEC. MUN. DE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339039.000000-1500- 267 - OUTROS SERVIÇOS DE TERCEIROS PESSOA JURIDICA</w:t>
      </w:r>
    </w:p>
    <w:p w:rsidR="00E8578A" w:rsidRPr="00D9168C" w:rsidRDefault="00E8578A" w:rsidP="00E8578A">
      <w:pPr>
        <w:autoSpaceDE w:val="0"/>
        <w:autoSpaceDN w:val="0"/>
        <w:adjustRightInd w:val="0"/>
        <w:jc w:val="both"/>
        <w:rPr>
          <w:rFonts w:asciiTheme="majorHAnsi" w:hAnsiTheme="majorHAnsi"/>
          <w:sz w:val="15"/>
          <w:szCs w:val="15"/>
        </w:rPr>
      </w:pPr>
      <w:r w:rsidRPr="00D9168C">
        <w:rPr>
          <w:rFonts w:asciiTheme="majorHAnsi" w:hAnsiTheme="majorHAnsi"/>
          <w:bCs/>
          <w:sz w:val="15"/>
          <w:szCs w:val="15"/>
        </w:rPr>
        <w:t xml:space="preserve">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03. -    SECRETARIA MUNICIPAL DE ADMINISTRAÇÃO</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001. -  ADMINISTRAÇÃO GERAL DA SECRETARIA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2022-   MANUTENÇÃO E  ADMINISTRAÇÃO DA SECRETARIA DE FIN E ADM</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339039.00000-1500-  050 -OUTROS SERVIÇOS DE TERCEIROS - PESSOA JURIDICA</w:t>
      </w:r>
    </w:p>
    <w:p w:rsidR="00E8578A" w:rsidRPr="00D9168C" w:rsidRDefault="00E8578A" w:rsidP="00E8578A">
      <w:pPr>
        <w:autoSpaceDE w:val="0"/>
        <w:autoSpaceDN w:val="0"/>
        <w:adjustRightInd w:val="0"/>
        <w:ind w:firstLine="708"/>
        <w:jc w:val="both"/>
        <w:rPr>
          <w:rFonts w:asciiTheme="majorHAnsi" w:hAnsiTheme="majorHAnsi"/>
          <w:sz w:val="15"/>
          <w:szCs w:val="15"/>
        </w:rPr>
      </w:pPr>
    </w:p>
    <w:p w:rsidR="00E8578A" w:rsidRPr="00D9168C" w:rsidRDefault="00E8578A" w:rsidP="00E8578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r w:rsidRPr="00D9168C">
        <w:rPr>
          <w:rFonts w:asciiTheme="majorHAnsi" w:hAnsiTheme="majorHAnsi" w:cs="Arial"/>
          <w:sz w:val="15"/>
          <w:szCs w:val="15"/>
        </w:rPr>
        <w:t xml:space="preserve">07.-     SECRETARIA DE MUNICIPAL DE A. SOCIAL </w:t>
      </w:r>
    </w:p>
    <w:p w:rsidR="00E8578A" w:rsidRPr="00D9168C" w:rsidRDefault="00E8578A" w:rsidP="00E8578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r w:rsidRPr="00D9168C">
        <w:rPr>
          <w:rFonts w:asciiTheme="majorHAnsi" w:hAnsiTheme="majorHAnsi" w:cs="Arial"/>
          <w:sz w:val="15"/>
          <w:szCs w:val="15"/>
        </w:rPr>
        <w:t>001.-   ADM GERAL  SEC. DE ASSISTENCIA SOCIAL</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2035 – MANUTENÇÃO E ATIVIDADES SEC. DE ASSISTENCIA SOCIAL</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339039.000000-1500- 529 - OUTROS SERVIÇOS DE TERCEIROS PESSOA JURIDICA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09. -   SECRETARIA DE MUNICIPAL DE AGRICULTURA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  SEC. DE AGRICULTURA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2027-  MANUTENÇÃO E ADM SEC. DE AGRIC. DESENV. ECON.</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339039.00000-1500- 681 - OUTROS SERVIÇOS DE TERCEIROS PESSOA JURIDICA</w:t>
      </w:r>
    </w:p>
    <w:p w:rsidR="00E8578A" w:rsidRPr="00D9168C" w:rsidRDefault="00E8578A" w:rsidP="00E8578A">
      <w:pPr>
        <w:widowControl w:val="0"/>
        <w:tabs>
          <w:tab w:val="left" w:pos="0"/>
          <w:tab w:val="left" w:pos="900"/>
        </w:tabs>
        <w:autoSpaceDE w:val="0"/>
        <w:autoSpaceDN w:val="0"/>
        <w:adjustRightInd w:val="0"/>
        <w:jc w:val="both"/>
        <w:rPr>
          <w:rFonts w:asciiTheme="majorHAnsi" w:hAnsiTheme="majorHAnsi" w:cs="Arial"/>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10. -   SECRETARIA DE MUNICIPAL DE URBANISMO</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  SEC. DE URBANISMO</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2044-  MANUTENÇÃO E ADM SEC. DE AGRIC. DESENV. ECON.</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339039.00000-1500- 696 - OUTROS SERVIÇOS DE TERCEIROS PESSOA JURIDICA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11.-     SECRETARIA MUNICIPAL DE INFRA ESTRUTURA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  ADMINISTRAÇÃO GERAL SEC INFRA ESTRUTURA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2037- MANUTENÇÃO E ATIVIDADE DA SECRETARIA DE OBRAS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339039.00000000-1500- 749 - OUTROS SERVIÇOS DE TERCEIROS PESSOA JURIDICA </w:t>
      </w:r>
    </w:p>
    <w:p w:rsidR="00E8578A" w:rsidRPr="00D9168C" w:rsidRDefault="00E8578A" w:rsidP="00E8578A">
      <w:pPr>
        <w:autoSpaceDE w:val="0"/>
        <w:autoSpaceDN w:val="0"/>
        <w:adjustRightInd w:val="0"/>
        <w:ind w:firstLine="708"/>
        <w:jc w:val="both"/>
        <w:rPr>
          <w:rFonts w:asciiTheme="majorHAnsi" w:hAnsiTheme="majorHAnsi"/>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11.-     SECRETARIA MUNICIPAL DE INFRA ESTRUTURA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 .  MANUTENÇÃO DOS RECURSOS DO FETHAB</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2095- ABERTURA, REABERTURA E MANUTENÇÃO DE ESTRADAS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339039.00000000-1759- 755 - OUTROS SERVIÇOS DE TERCEIROS PESSOA JURIDICA </w:t>
      </w:r>
    </w:p>
    <w:p w:rsidR="00115D9A" w:rsidRPr="00D9168C" w:rsidRDefault="00115D9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DAS DISPOSIÇÕES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Pr="00D9168C">
        <w:rPr>
          <w:rFonts w:asciiTheme="majorHAnsi" w:hAnsiTheme="majorHAnsi"/>
          <w:color w:val="000000"/>
          <w:sz w:val="20"/>
          <w:szCs w:val="20"/>
        </w:rPr>
        <w:t>As partes ficam, ainda, adstritas às seguintes disposições: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 </w:t>
      </w:r>
      <w:r w:rsidR="00863164" w:rsidRPr="00D9168C">
        <w:rPr>
          <w:rFonts w:asciiTheme="majorHAnsi" w:hAnsiTheme="majorHAnsi"/>
          <w:color w:val="000000"/>
          <w:sz w:val="20"/>
          <w:szCs w:val="20"/>
        </w:rPr>
        <w:t>Todas</w:t>
      </w:r>
      <w:r w:rsidRPr="00D9168C">
        <w:rPr>
          <w:rFonts w:asciiTheme="majorHAnsi" w:hAnsiTheme="majorHAnsi"/>
          <w:color w:val="000000"/>
          <w:sz w:val="20"/>
          <w:szCs w:val="20"/>
        </w:rPr>
        <w:t xml:space="preserve"> as alterações que se fizerem necessárias serão registradas por intermédio de lavratura de termo aditivo à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II. </w:t>
      </w:r>
      <w:r w:rsidRPr="00D9168C">
        <w:rPr>
          <w:rFonts w:asciiTheme="majorHAnsi" w:hAnsiTheme="majorHAnsi"/>
          <w:color w:val="000000"/>
          <w:sz w:val="20"/>
          <w:szCs w:val="20"/>
        </w:rPr>
        <w:t xml:space="preserve">Vinculam-se a esta Ata, para fins de análise técnica, jurídica e decisão superior o Edital de </w:t>
      </w:r>
      <w:r w:rsidR="005A5351" w:rsidRPr="00D9168C">
        <w:rPr>
          <w:rFonts w:asciiTheme="majorHAnsi" w:hAnsiTheme="majorHAnsi"/>
          <w:b/>
          <w:bCs/>
          <w:color w:val="000000"/>
          <w:sz w:val="20"/>
          <w:szCs w:val="20"/>
        </w:rPr>
        <w:t xml:space="preserve">Pregão Presencial </w:t>
      </w:r>
      <w:r w:rsidR="005A5351" w:rsidRPr="00D9168C">
        <w:rPr>
          <w:rFonts w:asciiTheme="majorHAnsi" w:hAnsiTheme="majorHAnsi"/>
          <w:b/>
          <w:bCs/>
          <w:sz w:val="20"/>
          <w:szCs w:val="20"/>
        </w:rPr>
        <w:t xml:space="preserve">nº </w:t>
      </w:r>
      <w:r w:rsidR="00FC1A32" w:rsidRPr="00D9168C">
        <w:rPr>
          <w:rFonts w:asciiTheme="majorHAnsi" w:hAnsiTheme="majorHAnsi"/>
          <w:b/>
          <w:bCs/>
          <w:sz w:val="20"/>
          <w:szCs w:val="20"/>
        </w:rPr>
        <w:t>012/2023</w:t>
      </w:r>
      <w:r w:rsidRPr="00D9168C">
        <w:rPr>
          <w:rFonts w:asciiTheme="majorHAnsi" w:hAnsiTheme="majorHAnsi"/>
          <w:b/>
          <w:bCs/>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seus anexos e as propostas das classificadas.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III. </w:t>
      </w:r>
      <w:r w:rsidR="00356413" w:rsidRPr="00D9168C">
        <w:rPr>
          <w:rFonts w:asciiTheme="majorHAnsi" w:hAnsiTheme="majorHAnsi"/>
          <w:color w:val="000000"/>
          <w:sz w:val="20"/>
          <w:szCs w:val="20"/>
        </w:rPr>
        <w:t>É</w:t>
      </w:r>
      <w:r w:rsidRPr="00D9168C">
        <w:rPr>
          <w:rFonts w:asciiTheme="majorHAnsi" w:hAnsiTheme="majorHAnsi"/>
          <w:color w:val="000000"/>
          <w:sz w:val="20"/>
          <w:szCs w:val="20"/>
        </w:rPr>
        <w:t xml:space="preserve"> vedado caucionar ou utilizar o contrato decorrente do presente registro para qualquer operação financeira, sem prévia e expressa autorização da Prefeitura Municipal de </w:t>
      </w:r>
      <w:r w:rsidR="00D30259" w:rsidRPr="00D9168C">
        <w:rPr>
          <w:rFonts w:asciiTheme="majorHAnsi" w:hAnsiTheme="majorHAnsi"/>
          <w:color w:val="000000"/>
          <w:sz w:val="20"/>
          <w:szCs w:val="20"/>
        </w:rPr>
        <w:t>Apiacás</w:t>
      </w:r>
      <w:r w:rsidR="00863164" w:rsidRPr="00D9168C">
        <w:rPr>
          <w:rFonts w:asciiTheme="majorHAnsi" w:hAnsiTheme="majorHAnsi"/>
          <w:color w:val="000000"/>
          <w:sz w:val="20"/>
          <w:szCs w:val="20"/>
        </w:rPr>
        <w:t>/</w:t>
      </w:r>
      <w:r w:rsidRPr="00D9168C">
        <w:rPr>
          <w:rFonts w:asciiTheme="majorHAnsi" w:hAnsiTheme="majorHAnsi"/>
          <w:color w:val="000000"/>
          <w:sz w:val="20"/>
          <w:szCs w:val="20"/>
        </w:rPr>
        <w:t>MT.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FORO</w:t>
      </w:r>
    </w:p>
    <w:p w:rsidR="001E143A" w:rsidRPr="00D9168C" w:rsidRDefault="001E143A" w:rsidP="001E143A">
      <w:pPr>
        <w:widowControl w:val="0"/>
        <w:autoSpaceDE w:val="0"/>
        <w:autoSpaceDN w:val="0"/>
        <w:adjustRightInd w:val="0"/>
        <w:jc w:val="both"/>
        <w:rPr>
          <w:rFonts w:asciiTheme="majorHAnsi" w:hAnsiTheme="majorHAnsi"/>
          <w:sz w:val="20"/>
          <w:szCs w:val="20"/>
        </w:rPr>
      </w:pPr>
      <w:r w:rsidRPr="00D9168C">
        <w:rPr>
          <w:rFonts w:asciiTheme="majorHAnsi" w:hAnsiTheme="majorHAnsi"/>
          <w:sz w:val="20"/>
          <w:szCs w:val="20"/>
        </w:rPr>
        <w:t>Fica convencionado que o Foro para dirimir quaisquer dúvidas e controvérsias oriundas do presente instrumento, é o da Comarca de Apiacás</w:t>
      </w:r>
      <w:r w:rsidR="00863164" w:rsidRPr="00D9168C">
        <w:rPr>
          <w:rFonts w:asciiTheme="majorHAnsi" w:hAnsiTheme="majorHAnsi"/>
          <w:sz w:val="20"/>
          <w:szCs w:val="20"/>
        </w:rPr>
        <w:t>/</w:t>
      </w:r>
      <w:r w:rsidRPr="00D9168C">
        <w:rPr>
          <w:rFonts w:asciiTheme="majorHAnsi" w:hAnsiTheme="majorHAnsi"/>
          <w:sz w:val="20"/>
          <w:szCs w:val="20"/>
        </w:rPr>
        <w:t>MT, por mais privilegiado que outro possa ser.</w:t>
      </w:r>
    </w:p>
    <w:p w:rsidR="001E143A" w:rsidRPr="00D9168C" w:rsidRDefault="00D9168C" w:rsidP="003C46D6">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001E143A" w:rsidRPr="00D9168C">
        <w:rPr>
          <w:rFonts w:asciiTheme="majorHAnsi" w:hAnsiTheme="majorHAnsi"/>
          <w:color w:val="000000"/>
          <w:sz w:val="20"/>
          <w:szCs w:val="20"/>
        </w:rPr>
        <w:t xml:space="preserve">E por estarem de acordo, as partes firmam o presente contrato, em 02 (duas) vias de igual teor e forma para um só efeito legal, ficando uma via arquivada na sede da </w:t>
      </w:r>
      <w:r w:rsidR="001E143A" w:rsidRPr="00D9168C">
        <w:rPr>
          <w:rFonts w:asciiTheme="majorHAnsi" w:hAnsiTheme="majorHAnsi"/>
          <w:b/>
          <w:bCs/>
          <w:color w:val="000000"/>
          <w:sz w:val="20"/>
          <w:szCs w:val="20"/>
        </w:rPr>
        <w:t>CONTRATANTE</w:t>
      </w:r>
      <w:r w:rsidR="001E143A" w:rsidRPr="00D9168C">
        <w:rPr>
          <w:rFonts w:asciiTheme="majorHAnsi" w:hAnsiTheme="majorHAnsi"/>
          <w:color w:val="000000"/>
          <w:sz w:val="20"/>
          <w:szCs w:val="20"/>
        </w:rPr>
        <w:t>, na forma do art. 60 da Lei 8 666 de 21/06/93.</w:t>
      </w:r>
    </w:p>
    <w:p w:rsidR="001E143A" w:rsidRPr="00D9168C" w:rsidRDefault="001E143A" w:rsidP="003C46D6">
      <w:pPr>
        <w:autoSpaceDE w:val="0"/>
        <w:autoSpaceDN w:val="0"/>
        <w:adjustRightInd w:val="0"/>
        <w:rPr>
          <w:rFonts w:asciiTheme="majorHAnsi" w:hAnsiTheme="majorHAnsi"/>
          <w:color w:val="000000"/>
          <w:sz w:val="20"/>
          <w:szCs w:val="20"/>
        </w:rPr>
      </w:pPr>
    </w:p>
    <w:p w:rsidR="001E143A" w:rsidRPr="00D9168C" w:rsidRDefault="00863164" w:rsidP="00075F8E">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t xml:space="preserv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w:t>
      </w:r>
      <w:r w:rsidR="001E143A" w:rsidRPr="00D9168C">
        <w:rPr>
          <w:rFonts w:asciiTheme="majorHAnsi" w:hAnsiTheme="majorHAnsi"/>
          <w:color w:val="000000"/>
          <w:sz w:val="20"/>
          <w:szCs w:val="20"/>
        </w:rPr>
        <w:t>MT, _____ de ____________________ de</w:t>
      </w:r>
      <w:r w:rsidR="00234116"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xml:space="preserve"> </w:t>
      </w:r>
      <w:r w:rsidR="00460A3B" w:rsidRPr="00D9168C">
        <w:rPr>
          <w:rFonts w:asciiTheme="majorHAnsi" w:hAnsiTheme="majorHAnsi"/>
          <w:color w:val="000000"/>
          <w:sz w:val="20"/>
          <w:szCs w:val="20"/>
        </w:rPr>
        <w:t>202</w:t>
      </w:r>
      <w:r w:rsidR="00D9168C" w:rsidRPr="00D9168C">
        <w:rPr>
          <w:rFonts w:asciiTheme="majorHAnsi" w:hAnsiTheme="majorHAnsi"/>
          <w:color w:val="000000"/>
          <w:sz w:val="20"/>
          <w:szCs w:val="20"/>
        </w:rPr>
        <w:t>3</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075F8E" w:rsidRPr="00D9168C" w:rsidRDefault="00075F8E" w:rsidP="003C46D6">
      <w:pPr>
        <w:pStyle w:val="Corpodetexto"/>
        <w:rPr>
          <w:rFonts w:asciiTheme="majorHAnsi" w:hAnsiTheme="majorHAnsi"/>
          <w:i/>
          <w:iCs/>
          <w:sz w:val="20"/>
        </w:rPr>
      </w:pPr>
    </w:p>
    <w:p w:rsidR="00075F8E" w:rsidRPr="00D9168C" w:rsidRDefault="00075F8E" w:rsidP="003C46D6">
      <w:pPr>
        <w:pStyle w:val="Corpodetexto"/>
        <w:rPr>
          <w:rFonts w:asciiTheme="majorHAnsi" w:hAnsiTheme="majorHAnsi"/>
          <w:i/>
          <w:iCs/>
          <w:sz w:val="20"/>
        </w:rPr>
      </w:pPr>
    </w:p>
    <w:p w:rsidR="001E143A" w:rsidRPr="00D9168C" w:rsidRDefault="001E143A" w:rsidP="001E143A">
      <w:pPr>
        <w:pStyle w:val="Corpodetexto"/>
        <w:jc w:val="center"/>
        <w:rPr>
          <w:rFonts w:asciiTheme="majorHAnsi" w:hAnsiTheme="majorHAnsi"/>
          <w: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 xml:space="preserve">PREFEITURA MUNICIPAL DE </w:t>
      </w:r>
      <w:r w:rsidR="00D30259" w:rsidRPr="00D9168C">
        <w:rPr>
          <w:rFonts w:asciiTheme="majorHAnsi" w:hAnsiTheme="majorHAnsi"/>
          <w:b/>
          <w:iCs/>
          <w:sz w:val="20"/>
        </w:rPr>
        <w:t>APIACÁS</w:t>
      </w:r>
      <w:r w:rsidRPr="00D9168C">
        <w:rPr>
          <w:rFonts w:asciiTheme="majorHAnsi" w:hAnsiTheme="majorHAnsi"/>
          <w:b/>
          <w:iCs/>
          <w:sz w:val="20"/>
        </w:rPr>
        <w:t>-MT</w:t>
      </w:r>
    </w:p>
    <w:p w:rsidR="001E143A" w:rsidRPr="00D9168C" w:rsidRDefault="00D80405" w:rsidP="004D06F1">
      <w:pPr>
        <w:pStyle w:val="Corpodetexto"/>
        <w:jc w:val="center"/>
        <w:rPr>
          <w:rFonts w:asciiTheme="majorHAnsi" w:hAnsiTheme="majorHAnsi"/>
          <w:b/>
          <w:iCs/>
          <w:sz w:val="20"/>
        </w:rPr>
      </w:pPr>
      <w:r w:rsidRPr="00D9168C">
        <w:rPr>
          <w:rFonts w:asciiTheme="majorHAnsi" w:hAnsiTheme="majorHAnsi"/>
          <w:b/>
          <w:iCs/>
          <w:sz w:val="20"/>
        </w:rPr>
        <w:t>Julio Cesar dos Santos</w:t>
      </w:r>
    </w:p>
    <w:p w:rsidR="001E143A" w:rsidRPr="00D9168C" w:rsidRDefault="00075F8E" w:rsidP="004D06F1">
      <w:pPr>
        <w:pStyle w:val="Corpodetexto"/>
        <w:jc w:val="center"/>
        <w:rPr>
          <w:rFonts w:asciiTheme="majorHAnsi" w:hAnsiTheme="majorHAnsi"/>
          <w:b/>
          <w:iCs/>
          <w:sz w:val="20"/>
        </w:rPr>
      </w:pPr>
      <w:r w:rsidRPr="00D9168C">
        <w:rPr>
          <w:rFonts w:asciiTheme="majorHAnsi" w:hAnsiTheme="majorHAnsi"/>
          <w:b/>
          <w:iCs/>
          <w:sz w:val="20"/>
        </w:rPr>
        <w:t xml:space="preserve"> </w:t>
      </w:r>
      <w:r w:rsidR="001E143A" w:rsidRPr="00D9168C">
        <w:rPr>
          <w:rFonts w:asciiTheme="majorHAnsi" w:hAnsiTheme="majorHAnsi"/>
          <w:b/>
          <w:iCs/>
          <w:sz w:val="20"/>
        </w:rPr>
        <w:t>PREFEIT</w:t>
      </w:r>
      <w:r w:rsidR="00F819F0" w:rsidRPr="00D9168C">
        <w:rPr>
          <w:rFonts w:asciiTheme="majorHAnsi" w:hAnsiTheme="majorHAnsi"/>
          <w:b/>
          <w:iCs/>
          <w:sz w:val="20"/>
        </w:rPr>
        <w:t>O</w:t>
      </w:r>
      <w:r w:rsidR="001E143A" w:rsidRPr="00D9168C">
        <w:rPr>
          <w:rFonts w:asciiTheme="majorHAnsi" w:hAnsiTheme="majorHAnsi"/>
          <w:b/>
          <w:iCs/>
          <w:sz w:val="20"/>
        </w:rPr>
        <w:t xml:space="preserve"> MUNICIPAL</w:t>
      </w:r>
    </w:p>
    <w:p w:rsidR="001E143A" w:rsidRPr="00D9168C" w:rsidRDefault="001E143A" w:rsidP="004D06F1">
      <w:pPr>
        <w:pStyle w:val="Corpodetexto"/>
        <w:jc w:val="center"/>
        <w:rPr>
          <w:rFonts w:asciiTheme="majorHAnsi" w:hAnsiTheme="majorHAnsi"/>
          <w:iCs/>
          <w:sz w:val="20"/>
        </w:rPr>
      </w:pPr>
    </w:p>
    <w:p w:rsidR="00075F8E" w:rsidRPr="00D9168C" w:rsidRDefault="00075F8E" w:rsidP="004D06F1">
      <w:pPr>
        <w:pStyle w:val="Corpodetexto"/>
        <w:jc w:val="center"/>
        <w:rPr>
          <w:rFonts w:asciiTheme="majorHAnsi" w:hAnsiTheme="majorHAnsi"/>
          <w:iCs/>
          <w:sz w:val="20"/>
        </w:rPr>
      </w:pPr>
    </w:p>
    <w:p w:rsidR="00075F8E" w:rsidRPr="00D9168C" w:rsidRDefault="00075F8E" w:rsidP="004D06F1">
      <w:pPr>
        <w:pStyle w:val="Corpodetexto"/>
        <w:jc w:val="center"/>
        <w:rPr>
          <w:rFonts w:asciiTheme="majorHAnsi" w:hAnsiTheme="majorHAnsi"/>
          <w:iCs/>
          <w:sz w:val="20"/>
        </w:rPr>
      </w:pPr>
    </w:p>
    <w:p w:rsidR="001E143A" w:rsidRPr="00D9168C" w:rsidRDefault="001E143A" w:rsidP="004D06F1">
      <w:pPr>
        <w:pStyle w:val="Corpodetexto"/>
        <w:jc w:val="center"/>
        <w:rPr>
          <w:rFonts w:asciiTheme="majorHAnsi" w:hAnsiTheme="majorHAns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RAZÃO SOCIAL------------------------------------</w:t>
      </w:r>
    </w:p>
    <w:p w:rsidR="001E143A" w:rsidRPr="00D9168C" w:rsidRDefault="0038020D" w:rsidP="0038020D">
      <w:pPr>
        <w:pStyle w:val="Corpodetexto"/>
        <w:ind w:left="2124"/>
        <w:rPr>
          <w:rFonts w:asciiTheme="majorHAnsi" w:hAnsiTheme="majorHAnsi"/>
          <w:b/>
          <w:iCs/>
          <w:sz w:val="20"/>
        </w:rPr>
      </w:pPr>
      <w:r>
        <w:rPr>
          <w:rFonts w:asciiTheme="majorHAnsi" w:hAnsiTheme="majorHAnsi"/>
          <w:b/>
          <w:iCs/>
          <w:sz w:val="20"/>
        </w:rPr>
        <w:t xml:space="preserve">            </w:t>
      </w:r>
      <w:r>
        <w:rPr>
          <w:rFonts w:asciiTheme="majorHAnsi" w:hAnsiTheme="majorHAnsi"/>
          <w:b/>
          <w:iCs/>
          <w:sz w:val="20"/>
        </w:rPr>
        <w:tab/>
        <w:t xml:space="preserve">   </w:t>
      </w:r>
      <w:r w:rsidR="001E143A" w:rsidRPr="00D9168C">
        <w:rPr>
          <w:rFonts w:asciiTheme="majorHAnsi" w:hAnsiTheme="majorHAnsi"/>
          <w:b/>
          <w:iCs/>
          <w:sz w:val="20"/>
        </w:rPr>
        <w:t>CNPJ:-----------------------------</w:t>
      </w:r>
    </w:p>
    <w:p w:rsidR="00131EF3" w:rsidRPr="00D9168C" w:rsidRDefault="0038020D" w:rsidP="0038020D">
      <w:pPr>
        <w:pStyle w:val="Corpodetexto"/>
        <w:ind w:left="2124" w:firstLine="708"/>
        <w:rPr>
          <w:rFonts w:asciiTheme="majorHAnsi" w:hAnsiTheme="majorHAnsi"/>
          <w:b/>
          <w:bCs/>
          <w:iCs/>
          <w:sz w:val="20"/>
        </w:rPr>
      </w:pPr>
      <w:r>
        <w:rPr>
          <w:rFonts w:asciiTheme="majorHAnsi" w:hAnsiTheme="majorHAnsi"/>
          <w:b/>
          <w:sz w:val="20"/>
        </w:rPr>
        <w:t xml:space="preserve">          </w:t>
      </w:r>
      <w:r w:rsidR="001E143A" w:rsidRPr="00D9168C">
        <w:rPr>
          <w:rFonts w:asciiTheme="majorHAnsi" w:hAnsiTheme="majorHAnsi"/>
          <w:b/>
          <w:sz w:val="20"/>
        </w:rPr>
        <w:t>CONTRATADA</w:t>
      </w:r>
    </w:p>
    <w:p w:rsidR="00131EF3" w:rsidRPr="00D9168C" w:rsidRDefault="00131EF3" w:rsidP="004D06F1">
      <w:pPr>
        <w:autoSpaceDE w:val="0"/>
        <w:autoSpaceDN w:val="0"/>
        <w:adjustRightInd w:val="0"/>
        <w:jc w:val="center"/>
        <w:rPr>
          <w:rFonts w:asciiTheme="majorHAnsi" w:hAnsiTheme="majorHAnsi"/>
          <w:b/>
          <w:bCs/>
          <w:color w:val="000000"/>
          <w:sz w:val="20"/>
          <w:szCs w:val="20"/>
        </w:rPr>
      </w:pPr>
    </w:p>
    <w:p w:rsidR="0075142D" w:rsidRPr="00D9168C" w:rsidRDefault="0075142D" w:rsidP="004D06F1">
      <w:pPr>
        <w:autoSpaceDE w:val="0"/>
        <w:autoSpaceDN w:val="0"/>
        <w:adjustRightInd w:val="0"/>
        <w:jc w:val="center"/>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VII</w:t>
      </w:r>
    </w:p>
    <w:p w:rsidR="0053588A" w:rsidRPr="00D9168C" w:rsidRDefault="0053588A"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531997" w:rsidP="00531997">
      <w:pPr>
        <w:tabs>
          <w:tab w:val="left" w:pos="4086"/>
        </w:tabs>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ab/>
      </w: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r w:rsidRPr="00D9168C">
        <w:rPr>
          <w:rFonts w:asciiTheme="majorHAnsi" w:hAnsiTheme="majorHAnsi"/>
          <w:bCs/>
          <w:color w:val="000000"/>
          <w:sz w:val="20"/>
          <w:szCs w:val="20"/>
        </w:rPr>
        <w:t>Órgãos participantes do Registro de Preços</w:t>
      </w: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1E143A" w:rsidRPr="00D9168C" w:rsidRDefault="001E143A" w:rsidP="001E143A">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SECRETARIA MUNICIPAL </w:t>
      </w:r>
      <w:r w:rsidR="005E0D57" w:rsidRPr="00D9168C">
        <w:rPr>
          <w:rFonts w:asciiTheme="majorHAnsi" w:hAnsiTheme="majorHAnsi"/>
          <w:b/>
          <w:bCs/>
          <w:color w:val="000000"/>
          <w:sz w:val="20"/>
          <w:szCs w:val="20"/>
        </w:rPr>
        <w:t>DE INFRA</w:t>
      </w:r>
      <w:r w:rsidR="00B145E6" w:rsidRPr="00D9168C">
        <w:rPr>
          <w:rFonts w:asciiTheme="majorHAnsi" w:hAnsiTheme="majorHAnsi"/>
          <w:b/>
          <w:bCs/>
          <w:color w:val="000000"/>
          <w:sz w:val="20"/>
          <w:szCs w:val="20"/>
        </w:rPr>
        <w:t xml:space="preserve"> </w:t>
      </w:r>
      <w:r w:rsidR="005E0D57" w:rsidRPr="00D9168C">
        <w:rPr>
          <w:rFonts w:asciiTheme="majorHAnsi" w:hAnsiTheme="majorHAnsi"/>
          <w:b/>
          <w:bCs/>
          <w:color w:val="000000"/>
          <w:sz w:val="20"/>
          <w:szCs w:val="20"/>
        </w:rPr>
        <w:t xml:space="preserve">ESTRUTURA </w:t>
      </w:r>
    </w:p>
    <w:p w:rsidR="00375C60" w:rsidRPr="00D9168C" w:rsidRDefault="00375C60" w:rsidP="001E143A">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EDUCAÇÃO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SAÚDE</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ADMINISTRAÇÃO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ASSISTENCIA SOCIAL</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URBANISMO</w:t>
      </w:r>
    </w:p>
    <w:p w:rsidR="00A74DDF" w:rsidRPr="00D9168C" w:rsidRDefault="00A74DDF" w:rsidP="00A74DDF">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AGRICULTURA</w:t>
      </w:r>
    </w:p>
    <w:p w:rsidR="00A74DDF" w:rsidRPr="00D9168C" w:rsidRDefault="00A74DDF" w:rsidP="00A74DDF">
      <w:pPr>
        <w:autoSpaceDE w:val="0"/>
        <w:autoSpaceDN w:val="0"/>
        <w:adjustRightInd w:val="0"/>
        <w:ind w:left="720"/>
        <w:rPr>
          <w:rFonts w:asciiTheme="majorHAnsi" w:hAnsiTheme="majorHAnsi"/>
          <w:b/>
          <w:bCs/>
          <w:color w:val="000000"/>
          <w:sz w:val="20"/>
          <w:szCs w:val="20"/>
        </w:rPr>
      </w:pPr>
    </w:p>
    <w:p w:rsidR="00872082" w:rsidRPr="00D9168C" w:rsidRDefault="00872082" w:rsidP="00872082">
      <w:pPr>
        <w:autoSpaceDE w:val="0"/>
        <w:autoSpaceDN w:val="0"/>
        <w:adjustRightInd w:val="0"/>
        <w:ind w:left="720"/>
        <w:rPr>
          <w:rFonts w:asciiTheme="majorHAnsi" w:hAnsiTheme="majorHAnsi"/>
          <w:b/>
          <w:bCs/>
          <w:color w:val="000000"/>
          <w:sz w:val="20"/>
          <w:szCs w:val="20"/>
        </w:rPr>
      </w:pPr>
    </w:p>
    <w:p w:rsidR="001E143A" w:rsidRPr="00D9168C" w:rsidRDefault="001E143A" w:rsidP="001E143A">
      <w:pPr>
        <w:autoSpaceDE w:val="0"/>
        <w:autoSpaceDN w:val="0"/>
        <w:adjustRightInd w:val="0"/>
        <w:ind w:left="360"/>
        <w:rPr>
          <w:rFonts w:asciiTheme="majorHAnsi" w:hAnsiTheme="majorHAnsi"/>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51128" w:rsidRPr="00D9168C" w:rsidRDefault="00451128" w:rsidP="001E143A">
      <w:pPr>
        <w:rPr>
          <w:rFonts w:asciiTheme="majorHAnsi" w:hAnsiTheme="majorHAnsi"/>
          <w:sz w:val="20"/>
          <w:szCs w:val="20"/>
        </w:rPr>
      </w:pPr>
    </w:p>
    <w:sectPr w:rsidR="00451128" w:rsidRPr="00D9168C" w:rsidSect="00FD4614">
      <w:headerReference w:type="default" r:id="rId12"/>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AF0" w:rsidRDefault="006F1AF0">
      <w:r>
        <w:separator/>
      </w:r>
    </w:p>
  </w:endnote>
  <w:endnote w:type="continuationSeparator" w:id="1">
    <w:p w:rsidR="006F1AF0" w:rsidRDefault="006F1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AF0" w:rsidRDefault="006F1AF0">
      <w:r>
        <w:separator/>
      </w:r>
    </w:p>
  </w:footnote>
  <w:footnote w:type="continuationSeparator" w:id="1">
    <w:p w:rsidR="006F1AF0" w:rsidRDefault="006F1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F0" w:rsidRPr="00E43A81" w:rsidRDefault="00687C86" w:rsidP="00B92889">
    <w:pPr>
      <w:pStyle w:val="Cabealho"/>
      <w:jc w:val="center"/>
      <w:rPr>
        <w:rFonts w:ascii="Verdana" w:hAnsi="Verdana"/>
        <w:b/>
        <w:sz w:val="24"/>
        <w:szCs w:val="24"/>
      </w:rPr>
    </w:pPr>
    <w:r>
      <w:rPr>
        <w:noProof/>
      </w:rPr>
      <w:drawing>
        <wp:anchor distT="0" distB="0" distL="114300" distR="114300" simplePos="0" relativeHeight="251658240" behindDoc="0" locked="1" layoutInCell="1" allowOverlap="1">
          <wp:simplePos x="0" y="0"/>
          <wp:positionH relativeFrom="column">
            <wp:posOffset>-153670</wp:posOffset>
          </wp:positionH>
          <wp:positionV relativeFrom="page">
            <wp:posOffset>276225</wp:posOffset>
          </wp:positionV>
          <wp:extent cx="736600" cy="727710"/>
          <wp:effectExtent l="1905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600" cy="727710"/>
                  </a:xfrm>
                  <a:prstGeom prst="rect">
                    <a:avLst/>
                  </a:prstGeom>
                  <a:noFill/>
                  <a:ln w="9525">
                    <a:noFill/>
                    <a:miter lim="800000"/>
                    <a:headEnd/>
                    <a:tailEnd/>
                  </a:ln>
                </pic:spPr>
              </pic:pic>
            </a:graphicData>
          </a:graphic>
        </wp:anchor>
      </w:drawing>
    </w:r>
    <w:r w:rsidR="006F1AF0">
      <w:rPr>
        <w:rFonts w:ascii="Verdana" w:hAnsi="Verdana"/>
        <w:b/>
        <w:sz w:val="24"/>
        <w:szCs w:val="24"/>
      </w:rPr>
      <w:t xml:space="preserve">       </w:t>
    </w:r>
    <w:r w:rsidR="006F1AF0" w:rsidRPr="00E43A81">
      <w:rPr>
        <w:rFonts w:ascii="Verdana" w:hAnsi="Verdana"/>
        <w:b/>
        <w:sz w:val="24"/>
        <w:szCs w:val="24"/>
      </w:rPr>
      <w:t>ESTADO DE MATO GROSSO</w:t>
    </w:r>
  </w:p>
  <w:p w:rsidR="006F1AF0" w:rsidRPr="00E43A81" w:rsidRDefault="006F1AF0" w:rsidP="00B92889">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6F1AF0" w:rsidRPr="00E43A81" w:rsidRDefault="006F1AF0" w:rsidP="00B92889">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Bairro Bom Jesus – Apiacás/</w:t>
    </w:r>
    <w:r>
      <w:rPr>
        <w:rFonts w:ascii="Verdana" w:hAnsi="Verdana"/>
        <w:sz w:val="16"/>
        <w:szCs w:val="16"/>
      </w:rPr>
      <w:t>MT Fone: (66) 3593.2200, Ramal 2227</w:t>
    </w:r>
  </w:p>
  <w:p w:rsidR="006F1AF0" w:rsidRPr="00E43A81" w:rsidRDefault="006F1AF0" w:rsidP="00B92889">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6F1AF0" w:rsidRPr="00B92889" w:rsidRDefault="006F1AF0" w:rsidP="00B92889">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1">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2">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5">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0A7B4892"/>
    <w:multiLevelType w:val="hybridMultilevel"/>
    <w:tmpl w:val="72FEF15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5">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6">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4"/>
  </w:num>
  <w:num w:numId="13">
    <w:abstractNumId w:val="12"/>
  </w:num>
  <w:num w:numId="14">
    <w:abstractNumId w:val="5"/>
  </w:num>
  <w:num w:numId="15">
    <w:abstractNumId w:val="18"/>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2050"/>
  </w:hdrShapeDefaults>
  <w:footnotePr>
    <w:footnote w:id="0"/>
    <w:footnote w:id="1"/>
  </w:footnotePr>
  <w:endnotePr>
    <w:endnote w:id="0"/>
    <w:endnote w:id="1"/>
  </w:endnotePr>
  <w:compat/>
  <w:rsids>
    <w:rsidRoot w:val="00AF2B7F"/>
    <w:rsid w:val="0000204C"/>
    <w:rsid w:val="00005DC6"/>
    <w:rsid w:val="00010C27"/>
    <w:rsid w:val="000121C5"/>
    <w:rsid w:val="000121F9"/>
    <w:rsid w:val="00012CFC"/>
    <w:rsid w:val="00013B63"/>
    <w:rsid w:val="000146E6"/>
    <w:rsid w:val="00015404"/>
    <w:rsid w:val="00025C1F"/>
    <w:rsid w:val="00026DB0"/>
    <w:rsid w:val="000273AA"/>
    <w:rsid w:val="0003015F"/>
    <w:rsid w:val="00030D53"/>
    <w:rsid w:val="000339F4"/>
    <w:rsid w:val="00033A44"/>
    <w:rsid w:val="00037993"/>
    <w:rsid w:val="000409CC"/>
    <w:rsid w:val="00041A18"/>
    <w:rsid w:val="000465A7"/>
    <w:rsid w:val="000511A4"/>
    <w:rsid w:val="0005675A"/>
    <w:rsid w:val="00056A32"/>
    <w:rsid w:val="00060A6F"/>
    <w:rsid w:val="000611C7"/>
    <w:rsid w:val="00062901"/>
    <w:rsid w:val="00062E4A"/>
    <w:rsid w:val="00066F81"/>
    <w:rsid w:val="00071FDD"/>
    <w:rsid w:val="00074276"/>
    <w:rsid w:val="00075F8E"/>
    <w:rsid w:val="000766C1"/>
    <w:rsid w:val="00080D41"/>
    <w:rsid w:val="00083297"/>
    <w:rsid w:val="00084E79"/>
    <w:rsid w:val="00091BA8"/>
    <w:rsid w:val="000925DA"/>
    <w:rsid w:val="00092B27"/>
    <w:rsid w:val="0009337F"/>
    <w:rsid w:val="000953CB"/>
    <w:rsid w:val="000A11C0"/>
    <w:rsid w:val="000A5617"/>
    <w:rsid w:val="000A5D25"/>
    <w:rsid w:val="000A771A"/>
    <w:rsid w:val="000B333F"/>
    <w:rsid w:val="000B6AFA"/>
    <w:rsid w:val="000B7311"/>
    <w:rsid w:val="000C05F1"/>
    <w:rsid w:val="000C4678"/>
    <w:rsid w:val="000C4E6F"/>
    <w:rsid w:val="000D2C9B"/>
    <w:rsid w:val="000D3359"/>
    <w:rsid w:val="000D497A"/>
    <w:rsid w:val="000E1C40"/>
    <w:rsid w:val="000E525A"/>
    <w:rsid w:val="000E7504"/>
    <w:rsid w:val="000F2F16"/>
    <w:rsid w:val="000F6656"/>
    <w:rsid w:val="0010004C"/>
    <w:rsid w:val="0010275A"/>
    <w:rsid w:val="00103F95"/>
    <w:rsid w:val="001105B6"/>
    <w:rsid w:val="00112D85"/>
    <w:rsid w:val="00115D9A"/>
    <w:rsid w:val="00121C9C"/>
    <w:rsid w:val="00122389"/>
    <w:rsid w:val="00122599"/>
    <w:rsid w:val="001225F2"/>
    <w:rsid w:val="00124866"/>
    <w:rsid w:val="00124B18"/>
    <w:rsid w:val="00124D31"/>
    <w:rsid w:val="00131EF3"/>
    <w:rsid w:val="00133217"/>
    <w:rsid w:val="001347A6"/>
    <w:rsid w:val="001364B4"/>
    <w:rsid w:val="001368DC"/>
    <w:rsid w:val="0014511C"/>
    <w:rsid w:val="00152A91"/>
    <w:rsid w:val="001548EB"/>
    <w:rsid w:val="00160DDB"/>
    <w:rsid w:val="0016195B"/>
    <w:rsid w:val="001621E3"/>
    <w:rsid w:val="00162A11"/>
    <w:rsid w:val="00166C6C"/>
    <w:rsid w:val="00167960"/>
    <w:rsid w:val="00167B9B"/>
    <w:rsid w:val="00170A60"/>
    <w:rsid w:val="0017262D"/>
    <w:rsid w:val="001735F8"/>
    <w:rsid w:val="00173E8B"/>
    <w:rsid w:val="0017400F"/>
    <w:rsid w:val="00182083"/>
    <w:rsid w:val="00182523"/>
    <w:rsid w:val="00183259"/>
    <w:rsid w:val="00185903"/>
    <w:rsid w:val="001860DE"/>
    <w:rsid w:val="00187336"/>
    <w:rsid w:val="001930A3"/>
    <w:rsid w:val="00193123"/>
    <w:rsid w:val="00193EAD"/>
    <w:rsid w:val="001A40D2"/>
    <w:rsid w:val="001A4346"/>
    <w:rsid w:val="001A463A"/>
    <w:rsid w:val="001A5C0D"/>
    <w:rsid w:val="001A5EB9"/>
    <w:rsid w:val="001A6145"/>
    <w:rsid w:val="001B1804"/>
    <w:rsid w:val="001B3698"/>
    <w:rsid w:val="001B38FE"/>
    <w:rsid w:val="001B3925"/>
    <w:rsid w:val="001B568B"/>
    <w:rsid w:val="001D0D7E"/>
    <w:rsid w:val="001D1F56"/>
    <w:rsid w:val="001D6FA0"/>
    <w:rsid w:val="001D78FF"/>
    <w:rsid w:val="001E143A"/>
    <w:rsid w:val="001E4A1D"/>
    <w:rsid w:val="001E54BF"/>
    <w:rsid w:val="001F69E1"/>
    <w:rsid w:val="00200FB1"/>
    <w:rsid w:val="00202FCF"/>
    <w:rsid w:val="00203204"/>
    <w:rsid w:val="00204B37"/>
    <w:rsid w:val="00204DD6"/>
    <w:rsid w:val="0020723D"/>
    <w:rsid w:val="00212DBF"/>
    <w:rsid w:val="00215437"/>
    <w:rsid w:val="0022260B"/>
    <w:rsid w:val="002275B6"/>
    <w:rsid w:val="00233C99"/>
    <w:rsid w:val="00234116"/>
    <w:rsid w:val="00234ED7"/>
    <w:rsid w:val="00235B51"/>
    <w:rsid w:val="002370F8"/>
    <w:rsid w:val="0024593D"/>
    <w:rsid w:val="00252AC7"/>
    <w:rsid w:val="0025478A"/>
    <w:rsid w:val="00257967"/>
    <w:rsid w:val="00262C75"/>
    <w:rsid w:val="002676A0"/>
    <w:rsid w:val="00267E92"/>
    <w:rsid w:val="0027661A"/>
    <w:rsid w:val="002808CE"/>
    <w:rsid w:val="00281940"/>
    <w:rsid w:val="00290BC5"/>
    <w:rsid w:val="00291172"/>
    <w:rsid w:val="002A0900"/>
    <w:rsid w:val="002A2D77"/>
    <w:rsid w:val="002A3457"/>
    <w:rsid w:val="002A3D44"/>
    <w:rsid w:val="002A75A2"/>
    <w:rsid w:val="002D0287"/>
    <w:rsid w:val="002D1383"/>
    <w:rsid w:val="002D3DBE"/>
    <w:rsid w:val="002E06EF"/>
    <w:rsid w:val="002E0D6F"/>
    <w:rsid w:val="002E0E1A"/>
    <w:rsid w:val="002E3146"/>
    <w:rsid w:val="002E353C"/>
    <w:rsid w:val="002E3BD2"/>
    <w:rsid w:val="002F1DFC"/>
    <w:rsid w:val="002F278B"/>
    <w:rsid w:val="002F4C96"/>
    <w:rsid w:val="0030135B"/>
    <w:rsid w:val="00301581"/>
    <w:rsid w:val="00303DB8"/>
    <w:rsid w:val="003057B4"/>
    <w:rsid w:val="00305A84"/>
    <w:rsid w:val="00306250"/>
    <w:rsid w:val="00314431"/>
    <w:rsid w:val="003209DC"/>
    <w:rsid w:val="0032252F"/>
    <w:rsid w:val="00326227"/>
    <w:rsid w:val="0033199C"/>
    <w:rsid w:val="0033244F"/>
    <w:rsid w:val="00333077"/>
    <w:rsid w:val="0033405E"/>
    <w:rsid w:val="00340376"/>
    <w:rsid w:val="00340E08"/>
    <w:rsid w:val="0034196F"/>
    <w:rsid w:val="003443A0"/>
    <w:rsid w:val="00350439"/>
    <w:rsid w:val="003541C6"/>
    <w:rsid w:val="003544C4"/>
    <w:rsid w:val="00356413"/>
    <w:rsid w:val="0036072B"/>
    <w:rsid w:val="00361D99"/>
    <w:rsid w:val="0036404F"/>
    <w:rsid w:val="003640CD"/>
    <w:rsid w:val="00366B13"/>
    <w:rsid w:val="00367672"/>
    <w:rsid w:val="00367E7D"/>
    <w:rsid w:val="00367EFE"/>
    <w:rsid w:val="003719E9"/>
    <w:rsid w:val="00371C24"/>
    <w:rsid w:val="00375C60"/>
    <w:rsid w:val="00375C70"/>
    <w:rsid w:val="0037784D"/>
    <w:rsid w:val="003779D4"/>
    <w:rsid w:val="0038020D"/>
    <w:rsid w:val="003837D6"/>
    <w:rsid w:val="00383E2E"/>
    <w:rsid w:val="00386318"/>
    <w:rsid w:val="00386FB2"/>
    <w:rsid w:val="00390E62"/>
    <w:rsid w:val="00396A02"/>
    <w:rsid w:val="003A26BC"/>
    <w:rsid w:val="003A3883"/>
    <w:rsid w:val="003A637A"/>
    <w:rsid w:val="003A6749"/>
    <w:rsid w:val="003A6767"/>
    <w:rsid w:val="003B04BE"/>
    <w:rsid w:val="003B29C6"/>
    <w:rsid w:val="003B2F2C"/>
    <w:rsid w:val="003B3B14"/>
    <w:rsid w:val="003B7C83"/>
    <w:rsid w:val="003C1115"/>
    <w:rsid w:val="003C290D"/>
    <w:rsid w:val="003C2C3C"/>
    <w:rsid w:val="003C3D64"/>
    <w:rsid w:val="003C46D6"/>
    <w:rsid w:val="003C4BA9"/>
    <w:rsid w:val="003C4D8F"/>
    <w:rsid w:val="003C5333"/>
    <w:rsid w:val="003C79CC"/>
    <w:rsid w:val="003D022D"/>
    <w:rsid w:val="003D176A"/>
    <w:rsid w:val="003D2BC1"/>
    <w:rsid w:val="003E0BD9"/>
    <w:rsid w:val="003E7C55"/>
    <w:rsid w:val="003F192E"/>
    <w:rsid w:val="003F25A1"/>
    <w:rsid w:val="003F384C"/>
    <w:rsid w:val="003F4B73"/>
    <w:rsid w:val="003F4CE5"/>
    <w:rsid w:val="003F4D6D"/>
    <w:rsid w:val="003F531D"/>
    <w:rsid w:val="003F79A6"/>
    <w:rsid w:val="00402F7F"/>
    <w:rsid w:val="00403B87"/>
    <w:rsid w:val="00411BD5"/>
    <w:rsid w:val="00411FED"/>
    <w:rsid w:val="004125F8"/>
    <w:rsid w:val="00413348"/>
    <w:rsid w:val="0041335F"/>
    <w:rsid w:val="004211EC"/>
    <w:rsid w:val="00422D5C"/>
    <w:rsid w:val="00422FB2"/>
    <w:rsid w:val="0042416C"/>
    <w:rsid w:val="004259CA"/>
    <w:rsid w:val="00431FBB"/>
    <w:rsid w:val="00434A6A"/>
    <w:rsid w:val="00440F1E"/>
    <w:rsid w:val="00441DB3"/>
    <w:rsid w:val="00442241"/>
    <w:rsid w:val="0044727F"/>
    <w:rsid w:val="00451128"/>
    <w:rsid w:val="00452893"/>
    <w:rsid w:val="00457E4C"/>
    <w:rsid w:val="00460A3B"/>
    <w:rsid w:val="004617BC"/>
    <w:rsid w:val="00462BF9"/>
    <w:rsid w:val="00462EA1"/>
    <w:rsid w:val="0046660E"/>
    <w:rsid w:val="004678DC"/>
    <w:rsid w:val="00470277"/>
    <w:rsid w:val="004721BE"/>
    <w:rsid w:val="00475F01"/>
    <w:rsid w:val="0047688F"/>
    <w:rsid w:val="0048171B"/>
    <w:rsid w:val="004831C2"/>
    <w:rsid w:val="0048504E"/>
    <w:rsid w:val="00485BB6"/>
    <w:rsid w:val="00485D5D"/>
    <w:rsid w:val="00487163"/>
    <w:rsid w:val="004876BC"/>
    <w:rsid w:val="004915BE"/>
    <w:rsid w:val="0049177E"/>
    <w:rsid w:val="0049797B"/>
    <w:rsid w:val="00497A74"/>
    <w:rsid w:val="004A1194"/>
    <w:rsid w:val="004A1D30"/>
    <w:rsid w:val="004A2B09"/>
    <w:rsid w:val="004A653B"/>
    <w:rsid w:val="004A71C8"/>
    <w:rsid w:val="004B18D8"/>
    <w:rsid w:val="004B1CF1"/>
    <w:rsid w:val="004B2634"/>
    <w:rsid w:val="004B30C4"/>
    <w:rsid w:val="004B557E"/>
    <w:rsid w:val="004B7759"/>
    <w:rsid w:val="004C0E4B"/>
    <w:rsid w:val="004C3FE6"/>
    <w:rsid w:val="004C64B9"/>
    <w:rsid w:val="004D06F1"/>
    <w:rsid w:val="004D2340"/>
    <w:rsid w:val="004D3EE1"/>
    <w:rsid w:val="004D4405"/>
    <w:rsid w:val="004D5625"/>
    <w:rsid w:val="004D7108"/>
    <w:rsid w:val="004D7E78"/>
    <w:rsid w:val="004E43D8"/>
    <w:rsid w:val="004E7A94"/>
    <w:rsid w:val="004F118F"/>
    <w:rsid w:val="004F2949"/>
    <w:rsid w:val="004F64AC"/>
    <w:rsid w:val="0050111A"/>
    <w:rsid w:val="00502B43"/>
    <w:rsid w:val="005039D2"/>
    <w:rsid w:val="005113EA"/>
    <w:rsid w:val="00513F09"/>
    <w:rsid w:val="0051612B"/>
    <w:rsid w:val="005164BD"/>
    <w:rsid w:val="005164CF"/>
    <w:rsid w:val="005213A4"/>
    <w:rsid w:val="005225FC"/>
    <w:rsid w:val="00526DFD"/>
    <w:rsid w:val="00531997"/>
    <w:rsid w:val="0053588A"/>
    <w:rsid w:val="005366A9"/>
    <w:rsid w:val="00536771"/>
    <w:rsid w:val="0053737A"/>
    <w:rsid w:val="005402AF"/>
    <w:rsid w:val="005463F2"/>
    <w:rsid w:val="00547DBD"/>
    <w:rsid w:val="00553B2F"/>
    <w:rsid w:val="00556E68"/>
    <w:rsid w:val="005576C8"/>
    <w:rsid w:val="00557D1E"/>
    <w:rsid w:val="00560270"/>
    <w:rsid w:val="0056387D"/>
    <w:rsid w:val="00563F6E"/>
    <w:rsid w:val="00564A28"/>
    <w:rsid w:val="00564F5C"/>
    <w:rsid w:val="0056521A"/>
    <w:rsid w:val="00575255"/>
    <w:rsid w:val="0057725A"/>
    <w:rsid w:val="005841EE"/>
    <w:rsid w:val="00586A77"/>
    <w:rsid w:val="0058726D"/>
    <w:rsid w:val="005873C4"/>
    <w:rsid w:val="00590036"/>
    <w:rsid w:val="00591781"/>
    <w:rsid w:val="0059184E"/>
    <w:rsid w:val="005A2DB9"/>
    <w:rsid w:val="005A5351"/>
    <w:rsid w:val="005A6BAA"/>
    <w:rsid w:val="005B1031"/>
    <w:rsid w:val="005B125B"/>
    <w:rsid w:val="005B1BAB"/>
    <w:rsid w:val="005B2787"/>
    <w:rsid w:val="005B3744"/>
    <w:rsid w:val="005B38F2"/>
    <w:rsid w:val="005B399F"/>
    <w:rsid w:val="005B7C37"/>
    <w:rsid w:val="005C41C5"/>
    <w:rsid w:val="005D1025"/>
    <w:rsid w:val="005D6682"/>
    <w:rsid w:val="005D7959"/>
    <w:rsid w:val="005E0C31"/>
    <w:rsid w:val="005E0D57"/>
    <w:rsid w:val="005E1349"/>
    <w:rsid w:val="005E3F48"/>
    <w:rsid w:val="005E68E8"/>
    <w:rsid w:val="005F12D9"/>
    <w:rsid w:val="005F376B"/>
    <w:rsid w:val="006004E4"/>
    <w:rsid w:val="006025B7"/>
    <w:rsid w:val="00610B66"/>
    <w:rsid w:val="0061131C"/>
    <w:rsid w:val="00613459"/>
    <w:rsid w:val="006136C8"/>
    <w:rsid w:val="00616157"/>
    <w:rsid w:val="006169B6"/>
    <w:rsid w:val="00623C3D"/>
    <w:rsid w:val="006247C6"/>
    <w:rsid w:val="00625D98"/>
    <w:rsid w:val="006267C8"/>
    <w:rsid w:val="00631BFD"/>
    <w:rsid w:val="006339CE"/>
    <w:rsid w:val="00640521"/>
    <w:rsid w:val="00640FC1"/>
    <w:rsid w:val="00646FDF"/>
    <w:rsid w:val="00647E29"/>
    <w:rsid w:val="00651C9A"/>
    <w:rsid w:val="00654F58"/>
    <w:rsid w:val="00655E18"/>
    <w:rsid w:val="0065620C"/>
    <w:rsid w:val="00661195"/>
    <w:rsid w:val="0066283C"/>
    <w:rsid w:val="0066356B"/>
    <w:rsid w:val="006642AA"/>
    <w:rsid w:val="0067378F"/>
    <w:rsid w:val="00674272"/>
    <w:rsid w:val="00675153"/>
    <w:rsid w:val="00682B3A"/>
    <w:rsid w:val="00682FFF"/>
    <w:rsid w:val="00686E00"/>
    <w:rsid w:val="00687C86"/>
    <w:rsid w:val="00690CBD"/>
    <w:rsid w:val="00692434"/>
    <w:rsid w:val="00692B91"/>
    <w:rsid w:val="00697A95"/>
    <w:rsid w:val="006A1955"/>
    <w:rsid w:val="006A2AED"/>
    <w:rsid w:val="006A3CD4"/>
    <w:rsid w:val="006A4143"/>
    <w:rsid w:val="006A6E5E"/>
    <w:rsid w:val="006B3AB2"/>
    <w:rsid w:val="006B4EAE"/>
    <w:rsid w:val="006B603A"/>
    <w:rsid w:val="006C0475"/>
    <w:rsid w:val="006C130A"/>
    <w:rsid w:val="006C4A46"/>
    <w:rsid w:val="006C545A"/>
    <w:rsid w:val="006C5C5A"/>
    <w:rsid w:val="006D4854"/>
    <w:rsid w:val="006D5710"/>
    <w:rsid w:val="006D5CC4"/>
    <w:rsid w:val="006D6FF5"/>
    <w:rsid w:val="006D7CE4"/>
    <w:rsid w:val="006E308C"/>
    <w:rsid w:val="006E51C4"/>
    <w:rsid w:val="006E5479"/>
    <w:rsid w:val="006E5A60"/>
    <w:rsid w:val="006F1AF0"/>
    <w:rsid w:val="006F2F22"/>
    <w:rsid w:val="006F415B"/>
    <w:rsid w:val="006F489D"/>
    <w:rsid w:val="006F4982"/>
    <w:rsid w:val="006F661F"/>
    <w:rsid w:val="006F7296"/>
    <w:rsid w:val="00700A8E"/>
    <w:rsid w:val="00703694"/>
    <w:rsid w:val="00706B6E"/>
    <w:rsid w:val="00714206"/>
    <w:rsid w:val="00714458"/>
    <w:rsid w:val="0071750D"/>
    <w:rsid w:val="00723E3B"/>
    <w:rsid w:val="00724897"/>
    <w:rsid w:val="00725976"/>
    <w:rsid w:val="00730ECF"/>
    <w:rsid w:val="00732C49"/>
    <w:rsid w:val="00733D2D"/>
    <w:rsid w:val="007358DD"/>
    <w:rsid w:val="0073763F"/>
    <w:rsid w:val="00740726"/>
    <w:rsid w:val="00743A75"/>
    <w:rsid w:val="0074402F"/>
    <w:rsid w:val="007477C4"/>
    <w:rsid w:val="0075142D"/>
    <w:rsid w:val="00756D4E"/>
    <w:rsid w:val="007571B7"/>
    <w:rsid w:val="00760A18"/>
    <w:rsid w:val="00767D4D"/>
    <w:rsid w:val="0077453F"/>
    <w:rsid w:val="00777C60"/>
    <w:rsid w:val="00777DAE"/>
    <w:rsid w:val="00781BEF"/>
    <w:rsid w:val="007846CB"/>
    <w:rsid w:val="00786382"/>
    <w:rsid w:val="00786A7C"/>
    <w:rsid w:val="00791519"/>
    <w:rsid w:val="00792465"/>
    <w:rsid w:val="00795497"/>
    <w:rsid w:val="00796C25"/>
    <w:rsid w:val="007978CA"/>
    <w:rsid w:val="007A130F"/>
    <w:rsid w:val="007A264E"/>
    <w:rsid w:val="007A70DF"/>
    <w:rsid w:val="007A7B9E"/>
    <w:rsid w:val="007B2ECC"/>
    <w:rsid w:val="007B47C8"/>
    <w:rsid w:val="007B51C8"/>
    <w:rsid w:val="007C52AC"/>
    <w:rsid w:val="007C79E4"/>
    <w:rsid w:val="007D42B0"/>
    <w:rsid w:val="007D4DB0"/>
    <w:rsid w:val="007E11D3"/>
    <w:rsid w:val="007E1B3A"/>
    <w:rsid w:val="007E25F3"/>
    <w:rsid w:val="007E5D9D"/>
    <w:rsid w:val="007F1222"/>
    <w:rsid w:val="007F3185"/>
    <w:rsid w:val="007F31B3"/>
    <w:rsid w:val="007F4303"/>
    <w:rsid w:val="007F6CE3"/>
    <w:rsid w:val="007F7087"/>
    <w:rsid w:val="0080262F"/>
    <w:rsid w:val="008026C8"/>
    <w:rsid w:val="008031D1"/>
    <w:rsid w:val="00804023"/>
    <w:rsid w:val="008059AE"/>
    <w:rsid w:val="00810901"/>
    <w:rsid w:val="0081280F"/>
    <w:rsid w:val="00816952"/>
    <w:rsid w:val="0081707B"/>
    <w:rsid w:val="00822040"/>
    <w:rsid w:val="00823CEC"/>
    <w:rsid w:val="00825E16"/>
    <w:rsid w:val="0083278C"/>
    <w:rsid w:val="00835F18"/>
    <w:rsid w:val="00837E77"/>
    <w:rsid w:val="00844139"/>
    <w:rsid w:val="008454ED"/>
    <w:rsid w:val="00847AA8"/>
    <w:rsid w:val="0085030A"/>
    <w:rsid w:val="008531A5"/>
    <w:rsid w:val="008616EC"/>
    <w:rsid w:val="00861BCF"/>
    <w:rsid w:val="00863164"/>
    <w:rsid w:val="008662F0"/>
    <w:rsid w:val="00866E34"/>
    <w:rsid w:val="00867EDA"/>
    <w:rsid w:val="00871B9E"/>
    <w:rsid w:val="00871CE6"/>
    <w:rsid w:val="00872082"/>
    <w:rsid w:val="008725AA"/>
    <w:rsid w:val="00873B6C"/>
    <w:rsid w:val="0088756C"/>
    <w:rsid w:val="008876DB"/>
    <w:rsid w:val="00894FDB"/>
    <w:rsid w:val="0089629B"/>
    <w:rsid w:val="0089631D"/>
    <w:rsid w:val="00896377"/>
    <w:rsid w:val="008A0079"/>
    <w:rsid w:val="008A25F4"/>
    <w:rsid w:val="008A264D"/>
    <w:rsid w:val="008A38B4"/>
    <w:rsid w:val="008A4425"/>
    <w:rsid w:val="008B46F1"/>
    <w:rsid w:val="008B7ACC"/>
    <w:rsid w:val="008B7B09"/>
    <w:rsid w:val="008C0C59"/>
    <w:rsid w:val="008C51B7"/>
    <w:rsid w:val="008C52D0"/>
    <w:rsid w:val="008C5D1F"/>
    <w:rsid w:val="008C6184"/>
    <w:rsid w:val="008D3051"/>
    <w:rsid w:val="008D3C66"/>
    <w:rsid w:val="008D3D89"/>
    <w:rsid w:val="008F0166"/>
    <w:rsid w:val="008F3B5D"/>
    <w:rsid w:val="008F48AC"/>
    <w:rsid w:val="008F7CEE"/>
    <w:rsid w:val="0090038D"/>
    <w:rsid w:val="00901946"/>
    <w:rsid w:val="0090347D"/>
    <w:rsid w:val="00912846"/>
    <w:rsid w:val="00913FDF"/>
    <w:rsid w:val="00916550"/>
    <w:rsid w:val="009245C2"/>
    <w:rsid w:val="00924ED8"/>
    <w:rsid w:val="00925057"/>
    <w:rsid w:val="009275B3"/>
    <w:rsid w:val="00933206"/>
    <w:rsid w:val="00933709"/>
    <w:rsid w:val="00934867"/>
    <w:rsid w:val="00936C35"/>
    <w:rsid w:val="00942749"/>
    <w:rsid w:val="00950D18"/>
    <w:rsid w:val="00950EBE"/>
    <w:rsid w:val="00955CBD"/>
    <w:rsid w:val="00957AF4"/>
    <w:rsid w:val="00964C3D"/>
    <w:rsid w:val="00966A17"/>
    <w:rsid w:val="00974878"/>
    <w:rsid w:val="00977279"/>
    <w:rsid w:val="00977D87"/>
    <w:rsid w:val="009825C5"/>
    <w:rsid w:val="009830FB"/>
    <w:rsid w:val="009840FC"/>
    <w:rsid w:val="009842BD"/>
    <w:rsid w:val="009916DB"/>
    <w:rsid w:val="00991D1D"/>
    <w:rsid w:val="00995232"/>
    <w:rsid w:val="009971F1"/>
    <w:rsid w:val="00997F34"/>
    <w:rsid w:val="009A569D"/>
    <w:rsid w:val="009A728B"/>
    <w:rsid w:val="009B0A4B"/>
    <w:rsid w:val="009B189C"/>
    <w:rsid w:val="009B3878"/>
    <w:rsid w:val="009B72B1"/>
    <w:rsid w:val="009C276F"/>
    <w:rsid w:val="009C3FE1"/>
    <w:rsid w:val="009C7884"/>
    <w:rsid w:val="009D09B0"/>
    <w:rsid w:val="009D184F"/>
    <w:rsid w:val="009D5938"/>
    <w:rsid w:val="009E21EF"/>
    <w:rsid w:val="009E40AA"/>
    <w:rsid w:val="009E4469"/>
    <w:rsid w:val="009F2C71"/>
    <w:rsid w:val="009F4194"/>
    <w:rsid w:val="009F46BB"/>
    <w:rsid w:val="009F681A"/>
    <w:rsid w:val="009F6CFA"/>
    <w:rsid w:val="00A005FB"/>
    <w:rsid w:val="00A014C5"/>
    <w:rsid w:val="00A02BDD"/>
    <w:rsid w:val="00A05A5D"/>
    <w:rsid w:val="00A074FB"/>
    <w:rsid w:val="00A10AB4"/>
    <w:rsid w:val="00A14196"/>
    <w:rsid w:val="00A24191"/>
    <w:rsid w:val="00A25C72"/>
    <w:rsid w:val="00A271E5"/>
    <w:rsid w:val="00A27E18"/>
    <w:rsid w:val="00A30DBC"/>
    <w:rsid w:val="00A3298D"/>
    <w:rsid w:val="00A35AE8"/>
    <w:rsid w:val="00A36CED"/>
    <w:rsid w:val="00A40031"/>
    <w:rsid w:val="00A41315"/>
    <w:rsid w:val="00A42340"/>
    <w:rsid w:val="00A45B70"/>
    <w:rsid w:val="00A461D5"/>
    <w:rsid w:val="00A50A93"/>
    <w:rsid w:val="00A51A20"/>
    <w:rsid w:val="00A5330A"/>
    <w:rsid w:val="00A543E6"/>
    <w:rsid w:val="00A65456"/>
    <w:rsid w:val="00A65BED"/>
    <w:rsid w:val="00A74DDF"/>
    <w:rsid w:val="00A76200"/>
    <w:rsid w:val="00A81226"/>
    <w:rsid w:val="00A844EA"/>
    <w:rsid w:val="00A84F4D"/>
    <w:rsid w:val="00A85195"/>
    <w:rsid w:val="00A87003"/>
    <w:rsid w:val="00A93FA7"/>
    <w:rsid w:val="00AA0E73"/>
    <w:rsid w:val="00AA4F76"/>
    <w:rsid w:val="00AA5BA7"/>
    <w:rsid w:val="00AA733A"/>
    <w:rsid w:val="00AB0ED3"/>
    <w:rsid w:val="00AB1C4D"/>
    <w:rsid w:val="00AB4AD7"/>
    <w:rsid w:val="00AC0B44"/>
    <w:rsid w:val="00AC25ED"/>
    <w:rsid w:val="00AC3078"/>
    <w:rsid w:val="00AC43A0"/>
    <w:rsid w:val="00AD1AB2"/>
    <w:rsid w:val="00AD2AB7"/>
    <w:rsid w:val="00AD2F89"/>
    <w:rsid w:val="00AE0D89"/>
    <w:rsid w:val="00AE22A8"/>
    <w:rsid w:val="00AE712A"/>
    <w:rsid w:val="00AF04B2"/>
    <w:rsid w:val="00AF2B7F"/>
    <w:rsid w:val="00AF2DF4"/>
    <w:rsid w:val="00AF2FFD"/>
    <w:rsid w:val="00AF3006"/>
    <w:rsid w:val="00AF6C55"/>
    <w:rsid w:val="00B029FC"/>
    <w:rsid w:val="00B12152"/>
    <w:rsid w:val="00B1311E"/>
    <w:rsid w:val="00B145E6"/>
    <w:rsid w:val="00B151C6"/>
    <w:rsid w:val="00B17E25"/>
    <w:rsid w:val="00B24E83"/>
    <w:rsid w:val="00B2613E"/>
    <w:rsid w:val="00B33E9B"/>
    <w:rsid w:val="00B34490"/>
    <w:rsid w:val="00B344FB"/>
    <w:rsid w:val="00B36FA4"/>
    <w:rsid w:val="00B418A4"/>
    <w:rsid w:val="00B42608"/>
    <w:rsid w:val="00B428E2"/>
    <w:rsid w:val="00B42BF7"/>
    <w:rsid w:val="00B46B4C"/>
    <w:rsid w:val="00B51491"/>
    <w:rsid w:val="00B541CD"/>
    <w:rsid w:val="00B555D9"/>
    <w:rsid w:val="00B6388E"/>
    <w:rsid w:val="00B645FC"/>
    <w:rsid w:val="00B65E36"/>
    <w:rsid w:val="00B671BD"/>
    <w:rsid w:val="00B6788E"/>
    <w:rsid w:val="00B67957"/>
    <w:rsid w:val="00B67F0B"/>
    <w:rsid w:val="00B67F7C"/>
    <w:rsid w:val="00B74DF9"/>
    <w:rsid w:val="00B842DB"/>
    <w:rsid w:val="00B84C8E"/>
    <w:rsid w:val="00B9071E"/>
    <w:rsid w:val="00B90EF2"/>
    <w:rsid w:val="00B92889"/>
    <w:rsid w:val="00B928F4"/>
    <w:rsid w:val="00B92C18"/>
    <w:rsid w:val="00B93A0D"/>
    <w:rsid w:val="00B94001"/>
    <w:rsid w:val="00B96102"/>
    <w:rsid w:val="00BA2473"/>
    <w:rsid w:val="00BA34E6"/>
    <w:rsid w:val="00BA6C69"/>
    <w:rsid w:val="00BA7D59"/>
    <w:rsid w:val="00BB2FAE"/>
    <w:rsid w:val="00BB63CA"/>
    <w:rsid w:val="00BB6D58"/>
    <w:rsid w:val="00BC34C5"/>
    <w:rsid w:val="00BC35C9"/>
    <w:rsid w:val="00BD1726"/>
    <w:rsid w:val="00BD1B2A"/>
    <w:rsid w:val="00BD4794"/>
    <w:rsid w:val="00BD6572"/>
    <w:rsid w:val="00BD716F"/>
    <w:rsid w:val="00BD75C7"/>
    <w:rsid w:val="00BD7994"/>
    <w:rsid w:val="00BE0496"/>
    <w:rsid w:val="00BE1809"/>
    <w:rsid w:val="00BF3734"/>
    <w:rsid w:val="00BF438E"/>
    <w:rsid w:val="00BF4653"/>
    <w:rsid w:val="00BF567B"/>
    <w:rsid w:val="00BF5A0D"/>
    <w:rsid w:val="00BF7362"/>
    <w:rsid w:val="00C00058"/>
    <w:rsid w:val="00C008A5"/>
    <w:rsid w:val="00C02566"/>
    <w:rsid w:val="00C03D84"/>
    <w:rsid w:val="00C04800"/>
    <w:rsid w:val="00C065EB"/>
    <w:rsid w:val="00C12B7A"/>
    <w:rsid w:val="00C15853"/>
    <w:rsid w:val="00C17A1F"/>
    <w:rsid w:val="00C243AE"/>
    <w:rsid w:val="00C267DB"/>
    <w:rsid w:val="00C27B12"/>
    <w:rsid w:val="00C3040D"/>
    <w:rsid w:val="00C315E4"/>
    <w:rsid w:val="00C32CC2"/>
    <w:rsid w:val="00C33C1C"/>
    <w:rsid w:val="00C34F02"/>
    <w:rsid w:val="00C45032"/>
    <w:rsid w:val="00C46297"/>
    <w:rsid w:val="00C4722A"/>
    <w:rsid w:val="00C47EF3"/>
    <w:rsid w:val="00C5096E"/>
    <w:rsid w:val="00C509B1"/>
    <w:rsid w:val="00C50AB8"/>
    <w:rsid w:val="00C52BD2"/>
    <w:rsid w:val="00C53D4D"/>
    <w:rsid w:val="00C54741"/>
    <w:rsid w:val="00C60F64"/>
    <w:rsid w:val="00C6275D"/>
    <w:rsid w:val="00C62B3C"/>
    <w:rsid w:val="00C63698"/>
    <w:rsid w:val="00C65927"/>
    <w:rsid w:val="00C6604D"/>
    <w:rsid w:val="00C776D1"/>
    <w:rsid w:val="00C84638"/>
    <w:rsid w:val="00C872E4"/>
    <w:rsid w:val="00C90727"/>
    <w:rsid w:val="00C91B23"/>
    <w:rsid w:val="00C935FF"/>
    <w:rsid w:val="00C95BB4"/>
    <w:rsid w:val="00C97149"/>
    <w:rsid w:val="00CA1781"/>
    <w:rsid w:val="00CA39D7"/>
    <w:rsid w:val="00CA4C87"/>
    <w:rsid w:val="00CB2924"/>
    <w:rsid w:val="00CB42CA"/>
    <w:rsid w:val="00CB70C9"/>
    <w:rsid w:val="00CC4BD9"/>
    <w:rsid w:val="00CC66E7"/>
    <w:rsid w:val="00CC7ADD"/>
    <w:rsid w:val="00CD0DCB"/>
    <w:rsid w:val="00CD30BD"/>
    <w:rsid w:val="00CD3D68"/>
    <w:rsid w:val="00CD48B6"/>
    <w:rsid w:val="00CE02AB"/>
    <w:rsid w:val="00CE0CB9"/>
    <w:rsid w:val="00CE5322"/>
    <w:rsid w:val="00CE5C80"/>
    <w:rsid w:val="00CF0524"/>
    <w:rsid w:val="00CF091F"/>
    <w:rsid w:val="00CF2103"/>
    <w:rsid w:val="00CF2719"/>
    <w:rsid w:val="00CF4189"/>
    <w:rsid w:val="00D05934"/>
    <w:rsid w:val="00D12A2C"/>
    <w:rsid w:val="00D1306C"/>
    <w:rsid w:val="00D166BF"/>
    <w:rsid w:val="00D17B8D"/>
    <w:rsid w:val="00D20906"/>
    <w:rsid w:val="00D21A37"/>
    <w:rsid w:val="00D21B7A"/>
    <w:rsid w:val="00D23A32"/>
    <w:rsid w:val="00D24229"/>
    <w:rsid w:val="00D25C1D"/>
    <w:rsid w:val="00D25FCD"/>
    <w:rsid w:val="00D278D9"/>
    <w:rsid w:val="00D30259"/>
    <w:rsid w:val="00D313DF"/>
    <w:rsid w:val="00D33C98"/>
    <w:rsid w:val="00D345B7"/>
    <w:rsid w:val="00D34868"/>
    <w:rsid w:val="00D34962"/>
    <w:rsid w:val="00D36A67"/>
    <w:rsid w:val="00D42785"/>
    <w:rsid w:val="00D43D56"/>
    <w:rsid w:val="00D57687"/>
    <w:rsid w:val="00D6185E"/>
    <w:rsid w:val="00D70802"/>
    <w:rsid w:val="00D73403"/>
    <w:rsid w:val="00D73AB4"/>
    <w:rsid w:val="00D74451"/>
    <w:rsid w:val="00D7522E"/>
    <w:rsid w:val="00D75803"/>
    <w:rsid w:val="00D75DED"/>
    <w:rsid w:val="00D80405"/>
    <w:rsid w:val="00D81376"/>
    <w:rsid w:val="00D83932"/>
    <w:rsid w:val="00D84CFE"/>
    <w:rsid w:val="00D9055B"/>
    <w:rsid w:val="00D9168C"/>
    <w:rsid w:val="00D93760"/>
    <w:rsid w:val="00DA0AE4"/>
    <w:rsid w:val="00DA3B8C"/>
    <w:rsid w:val="00DA56A5"/>
    <w:rsid w:val="00DA58EE"/>
    <w:rsid w:val="00DB2C25"/>
    <w:rsid w:val="00DB3B47"/>
    <w:rsid w:val="00DB5521"/>
    <w:rsid w:val="00DB6875"/>
    <w:rsid w:val="00DB6B44"/>
    <w:rsid w:val="00DB7F3D"/>
    <w:rsid w:val="00DB7F57"/>
    <w:rsid w:val="00DC187E"/>
    <w:rsid w:val="00DC40AE"/>
    <w:rsid w:val="00DD2864"/>
    <w:rsid w:val="00DD3887"/>
    <w:rsid w:val="00DD6547"/>
    <w:rsid w:val="00DE187B"/>
    <w:rsid w:val="00DE313F"/>
    <w:rsid w:val="00DE58C1"/>
    <w:rsid w:val="00DF0FB0"/>
    <w:rsid w:val="00DF103F"/>
    <w:rsid w:val="00DF6075"/>
    <w:rsid w:val="00DF66C4"/>
    <w:rsid w:val="00E044D5"/>
    <w:rsid w:val="00E05959"/>
    <w:rsid w:val="00E07A6A"/>
    <w:rsid w:val="00E1054A"/>
    <w:rsid w:val="00E148BC"/>
    <w:rsid w:val="00E2480B"/>
    <w:rsid w:val="00E30346"/>
    <w:rsid w:val="00E31120"/>
    <w:rsid w:val="00E31187"/>
    <w:rsid w:val="00E32918"/>
    <w:rsid w:val="00E32C68"/>
    <w:rsid w:val="00E35019"/>
    <w:rsid w:val="00E35998"/>
    <w:rsid w:val="00E43507"/>
    <w:rsid w:val="00E43A81"/>
    <w:rsid w:val="00E44B56"/>
    <w:rsid w:val="00E4583A"/>
    <w:rsid w:val="00E45BBE"/>
    <w:rsid w:val="00E50704"/>
    <w:rsid w:val="00E5586D"/>
    <w:rsid w:val="00E55BB5"/>
    <w:rsid w:val="00E5673E"/>
    <w:rsid w:val="00E57D00"/>
    <w:rsid w:val="00E57DCA"/>
    <w:rsid w:val="00E57E46"/>
    <w:rsid w:val="00E62393"/>
    <w:rsid w:val="00E6342B"/>
    <w:rsid w:val="00E64358"/>
    <w:rsid w:val="00E66E72"/>
    <w:rsid w:val="00E67E91"/>
    <w:rsid w:val="00E71E02"/>
    <w:rsid w:val="00E73A44"/>
    <w:rsid w:val="00E742FF"/>
    <w:rsid w:val="00E74376"/>
    <w:rsid w:val="00E74A63"/>
    <w:rsid w:val="00E847EF"/>
    <w:rsid w:val="00E8578A"/>
    <w:rsid w:val="00E86A8B"/>
    <w:rsid w:val="00E90340"/>
    <w:rsid w:val="00E92E02"/>
    <w:rsid w:val="00E9416F"/>
    <w:rsid w:val="00E97F40"/>
    <w:rsid w:val="00EA000D"/>
    <w:rsid w:val="00EA02E7"/>
    <w:rsid w:val="00EA0E86"/>
    <w:rsid w:val="00EA3269"/>
    <w:rsid w:val="00EA5EFD"/>
    <w:rsid w:val="00EB03A9"/>
    <w:rsid w:val="00EB070F"/>
    <w:rsid w:val="00EB4948"/>
    <w:rsid w:val="00EB70E7"/>
    <w:rsid w:val="00EC4733"/>
    <w:rsid w:val="00EC6903"/>
    <w:rsid w:val="00ED1246"/>
    <w:rsid w:val="00ED3C3F"/>
    <w:rsid w:val="00ED63CD"/>
    <w:rsid w:val="00ED6D32"/>
    <w:rsid w:val="00ED7C74"/>
    <w:rsid w:val="00EE10A4"/>
    <w:rsid w:val="00EE41BE"/>
    <w:rsid w:val="00EE5B6D"/>
    <w:rsid w:val="00EE6C6C"/>
    <w:rsid w:val="00EE700C"/>
    <w:rsid w:val="00EF0203"/>
    <w:rsid w:val="00F00751"/>
    <w:rsid w:val="00F06D81"/>
    <w:rsid w:val="00F1048D"/>
    <w:rsid w:val="00F12BFD"/>
    <w:rsid w:val="00F137E3"/>
    <w:rsid w:val="00F15F32"/>
    <w:rsid w:val="00F22196"/>
    <w:rsid w:val="00F22325"/>
    <w:rsid w:val="00F22B54"/>
    <w:rsid w:val="00F23115"/>
    <w:rsid w:val="00F23877"/>
    <w:rsid w:val="00F24E4F"/>
    <w:rsid w:val="00F274A7"/>
    <w:rsid w:val="00F309B7"/>
    <w:rsid w:val="00F32878"/>
    <w:rsid w:val="00F3718E"/>
    <w:rsid w:val="00F379A0"/>
    <w:rsid w:val="00F379FE"/>
    <w:rsid w:val="00F40399"/>
    <w:rsid w:val="00F40610"/>
    <w:rsid w:val="00F41966"/>
    <w:rsid w:val="00F43877"/>
    <w:rsid w:val="00F538D3"/>
    <w:rsid w:val="00F53EDE"/>
    <w:rsid w:val="00F57488"/>
    <w:rsid w:val="00F655FA"/>
    <w:rsid w:val="00F675EC"/>
    <w:rsid w:val="00F736FB"/>
    <w:rsid w:val="00F748C2"/>
    <w:rsid w:val="00F81043"/>
    <w:rsid w:val="00F812EC"/>
    <w:rsid w:val="00F819F0"/>
    <w:rsid w:val="00F8202D"/>
    <w:rsid w:val="00F83009"/>
    <w:rsid w:val="00F8555A"/>
    <w:rsid w:val="00F91273"/>
    <w:rsid w:val="00F925C5"/>
    <w:rsid w:val="00F92E36"/>
    <w:rsid w:val="00F93A28"/>
    <w:rsid w:val="00F94DD3"/>
    <w:rsid w:val="00FA025F"/>
    <w:rsid w:val="00FA1179"/>
    <w:rsid w:val="00FA186C"/>
    <w:rsid w:val="00FA22B4"/>
    <w:rsid w:val="00FA382C"/>
    <w:rsid w:val="00FA422B"/>
    <w:rsid w:val="00FA48FC"/>
    <w:rsid w:val="00FB0060"/>
    <w:rsid w:val="00FB1AD4"/>
    <w:rsid w:val="00FB3ACC"/>
    <w:rsid w:val="00FB3B2E"/>
    <w:rsid w:val="00FB6A14"/>
    <w:rsid w:val="00FC170F"/>
    <w:rsid w:val="00FC1A32"/>
    <w:rsid w:val="00FD0CA0"/>
    <w:rsid w:val="00FD1BEC"/>
    <w:rsid w:val="00FD31F1"/>
    <w:rsid w:val="00FD43EB"/>
    <w:rsid w:val="00FD4614"/>
    <w:rsid w:val="00FD58C5"/>
    <w:rsid w:val="00FD58E2"/>
    <w:rsid w:val="00FD61F7"/>
    <w:rsid w:val="00FD7D43"/>
    <w:rsid w:val="00FE21D2"/>
    <w:rsid w:val="00FE23C4"/>
    <w:rsid w:val="00FE455B"/>
    <w:rsid w:val="00FE624A"/>
    <w:rsid w:val="00FE6663"/>
    <w:rsid w:val="00FF300A"/>
    <w:rsid w:val="00FF3312"/>
    <w:rsid w:val="00FF5492"/>
    <w:rsid w:val="00FF59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Ttulo1">
    <w:name w:val="heading 1"/>
    <w:basedOn w:val="Normal"/>
    <w:next w:val="Normal"/>
    <w:link w:val="Ttulo1Char"/>
    <w:uiPriority w:val="9"/>
    <w:qFormat/>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pPr>
      <w:keepNext/>
      <w:outlineLvl w:val="1"/>
    </w:pPr>
  </w:style>
  <w:style w:type="paragraph" w:styleId="Ttulo3">
    <w:name w:val="heading 3"/>
    <w:basedOn w:val="Normal"/>
    <w:next w:val="Normal"/>
    <w:link w:val="Ttulo3Char"/>
    <w:uiPriority w:val="9"/>
    <w:qFormat/>
    <w:pPr>
      <w:keepNext/>
      <w:jc w:val="both"/>
      <w:outlineLvl w:val="2"/>
    </w:pPr>
  </w:style>
  <w:style w:type="paragraph" w:styleId="Ttulo4">
    <w:name w:val="heading 4"/>
    <w:basedOn w:val="Normal"/>
    <w:next w:val="Normal"/>
    <w:link w:val="Ttulo4Char"/>
    <w:uiPriority w:val="9"/>
    <w:qFormat/>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pPr>
      <w:keepNext/>
      <w:tabs>
        <w:tab w:val="left" w:pos="4253"/>
      </w:tabs>
      <w:jc w:val="both"/>
      <w:outlineLvl w:val="4"/>
    </w:pPr>
    <w:rPr>
      <w:sz w:val="24"/>
      <w:szCs w:val="20"/>
    </w:rPr>
  </w:style>
  <w:style w:type="paragraph" w:styleId="Ttulo6">
    <w:name w:val="heading 6"/>
    <w:basedOn w:val="Normal"/>
    <w:next w:val="Normal"/>
    <w:link w:val="Ttulo6Char"/>
    <w:uiPriority w:val="9"/>
    <w:qFormat/>
    <w:pPr>
      <w:keepNext/>
      <w:tabs>
        <w:tab w:val="left" w:pos="7660"/>
      </w:tabs>
      <w:jc w:val="center"/>
      <w:outlineLvl w:val="5"/>
    </w:pPr>
    <w:rPr>
      <w:b/>
      <w:bCs/>
    </w:rPr>
  </w:style>
  <w:style w:type="paragraph" w:styleId="Ttulo7">
    <w:name w:val="heading 7"/>
    <w:basedOn w:val="Normal"/>
    <w:next w:val="Normal"/>
    <w:link w:val="Ttulo7Char"/>
    <w:uiPriority w:val="9"/>
    <w:qFormat/>
    <w:pPr>
      <w:keepNext/>
      <w:jc w:val="both"/>
      <w:outlineLvl w:val="6"/>
    </w:pPr>
    <w:rPr>
      <w:b/>
      <w:bCs/>
    </w:rPr>
  </w:style>
  <w:style w:type="paragraph" w:styleId="Ttulo8">
    <w:name w:val="heading 8"/>
    <w:basedOn w:val="Normal"/>
    <w:next w:val="Normal"/>
    <w:link w:val="Ttulo8Char"/>
    <w:uiPriority w:val="9"/>
    <w:qFormat/>
    <w:pPr>
      <w:keepNext/>
      <w:outlineLvl w:val="7"/>
    </w:pPr>
    <w:rPr>
      <w:color w:val="000080"/>
    </w:rPr>
  </w:style>
  <w:style w:type="paragraph" w:styleId="Ttulo9">
    <w:name w:val="heading 9"/>
    <w:basedOn w:val="Normal"/>
    <w:next w:val="Normal"/>
    <w:link w:val="Ttulo9Char"/>
    <w:uiPriority w:val="9"/>
    <w:qFormat/>
    <w:pPr>
      <w:keepNext/>
      <w:jc w:val="center"/>
      <w:outlineLvl w:val="8"/>
    </w:pPr>
    <w:rPr>
      <w:b/>
      <w:bCs/>
      <w:sz w:val="36"/>
    </w:rPr>
  </w:style>
  <w:style w:type="character" w:default="1" w:styleId="Fontepargpadro">
    <w:name w:val="Default Paragraph Font"/>
    <w:uiPriority w:val="1"/>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heme="minorBidi"/>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heme="majorBidi"/>
      <w:sz w:val="22"/>
      <w:szCs w:val="22"/>
    </w:rPr>
  </w:style>
  <w:style w:type="paragraph" w:styleId="Corpodetexto3">
    <w:name w:val="Body Text 3"/>
    <w:basedOn w:val="Normal"/>
    <w:link w:val="Corpodetexto3Char"/>
    <w:uiPriority w:val="99"/>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locked/>
    <w:rsid w:val="00563F6E"/>
    <w:rPr>
      <w:rFonts w:ascii="Courier New" w:hAnsi="Courier New" w:cs="Times New Roman"/>
      <w:sz w:val="24"/>
    </w:rPr>
  </w:style>
  <w:style w:type="paragraph" w:styleId="NormalWeb">
    <w:name w:val="Normal (Web)"/>
    <w:basedOn w:val="Normal"/>
    <w:uiPriority w:val="99"/>
    <w:pPr>
      <w:spacing w:before="100" w:beforeAutospacing="1" w:after="100" w:afterAutospacing="1"/>
    </w:pPr>
    <w:rPr>
      <w:sz w:val="24"/>
    </w:rPr>
  </w:style>
  <w:style w:type="paragraph" w:styleId="Ttulo">
    <w:name w:val="Title"/>
    <w:basedOn w:val="Normal"/>
    <w:link w:val="TtuloChar"/>
    <w:uiPriority w:val="10"/>
    <w:qFormat/>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pPr>
      <w:widowControl w:val="0"/>
      <w:jc w:val="both"/>
    </w:pPr>
    <w:rPr>
      <w:sz w:val="24"/>
      <w:szCs w:val="20"/>
    </w:rPr>
  </w:style>
  <w:style w:type="character" w:customStyle="1" w:styleId="CorpodetextoChar">
    <w:name w:val="Corpo de texto Char"/>
    <w:basedOn w:val="Fontepargpadro"/>
    <w:link w:val="Corpodetexto"/>
    <w:uiPriority w:val="99"/>
    <w:semiHidden/>
    <w:locked/>
    <w:rPr>
      <w:rFonts w:cs="Times New Roman"/>
      <w:sz w:val="24"/>
      <w:szCs w:val="24"/>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semiHidden/>
    <w:locked/>
    <w:rPr>
      <w:rFonts w:cs="Times New Roman"/>
      <w:sz w:val="24"/>
      <w:szCs w:val="24"/>
    </w:rPr>
  </w:style>
  <w:style w:type="paragraph" w:styleId="Rodap">
    <w:name w:val="footer"/>
    <w:basedOn w:val="Normal"/>
    <w:link w:val="RodapChar"/>
    <w:uiPriority w:val="99"/>
    <w:pPr>
      <w:tabs>
        <w:tab w:val="center" w:pos="4419"/>
        <w:tab w:val="right" w:pos="8838"/>
      </w:tabs>
    </w:pPr>
    <w:rPr>
      <w:sz w:val="20"/>
      <w:szCs w:val="20"/>
    </w:rPr>
  </w:style>
  <w:style w:type="character" w:customStyle="1" w:styleId="RodapChar">
    <w:name w:val="Rodapé Char"/>
    <w:basedOn w:val="Fontepargpadro"/>
    <w:link w:val="Rodap"/>
    <w:uiPriority w:val="99"/>
    <w:semiHidden/>
    <w:locked/>
    <w:rPr>
      <w:rFonts w:cs="Times New Roman"/>
      <w:sz w:val="24"/>
      <w:szCs w:val="24"/>
    </w:rPr>
  </w:style>
  <w:style w:type="paragraph" w:styleId="Recuodecorpodetexto">
    <w:name w:val="Body Text Indent"/>
    <w:basedOn w:val="Normal"/>
    <w:link w:val="RecuodecorpodetextoChar"/>
    <w:uiPriority w:val="99"/>
    <w:pPr>
      <w:autoSpaceDE w:val="0"/>
      <w:autoSpaceDN w:val="0"/>
      <w:ind w:firstLine="708"/>
      <w:jc w:val="both"/>
    </w:pPr>
  </w:style>
  <w:style w:type="character" w:customStyle="1" w:styleId="RecuodecorpodetextoChar">
    <w:name w:val="Recuo de corpo de texto Char"/>
    <w:basedOn w:val="Fontepargpadro"/>
    <w:link w:val="Recuodecorpodetexto"/>
    <w:uiPriority w:val="99"/>
    <w:semiHidden/>
    <w:locked/>
    <w:rPr>
      <w:rFonts w:cs="Times New Roman"/>
      <w:sz w:val="24"/>
      <w:szCs w:val="24"/>
    </w:rPr>
  </w:style>
  <w:style w:type="paragraph" w:styleId="Corpodetexto2">
    <w:name w:val="Body Text 2"/>
    <w:basedOn w:val="Normal"/>
    <w:link w:val="Corpodetexto2Char"/>
    <w:uiPriority w:val="99"/>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semiHidden/>
    <w:locked/>
    <w:rPr>
      <w:rFonts w:cs="Times New Roman"/>
      <w:sz w:val="24"/>
      <w:szCs w:val="24"/>
    </w:rPr>
  </w:style>
  <w:style w:type="paragraph" w:styleId="Recuodecorpodetexto2">
    <w:name w:val="Body Text Indent 2"/>
    <w:basedOn w:val="Normal"/>
    <w:link w:val="Recuodecorpodetexto2Char"/>
    <w:uiPriority w:val="99"/>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Numerado">
    <w:name w:val="Numerado"/>
    <w:pPr>
      <w:numPr>
        <w:numId w:val="1"/>
      </w:numPr>
      <w:tabs>
        <w:tab w:val="left" w:pos="1418"/>
      </w:tabs>
      <w:jc w:val="both"/>
    </w:pPr>
    <w:rPr>
      <w:sz w:val="24"/>
    </w:rPr>
  </w:style>
  <w:style w:type="paragraph" w:styleId="Recuodecorpodetexto3">
    <w:name w:val="Body Text Indent 3"/>
    <w:basedOn w:val="Normal"/>
    <w:link w:val="Recuodecorpodetexto3Char"/>
    <w:uiPriority w:val="99"/>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paragraph" w:customStyle="1" w:styleId="Default">
    <w:name w:val="Default"/>
    <w:pPr>
      <w:autoSpaceDE w:val="0"/>
      <w:autoSpaceDN w:val="0"/>
      <w:adjustRightInd w:val="0"/>
    </w:pPr>
    <w:rPr>
      <w:rFonts w:ascii="Verdana" w:hAnsi="Verdana"/>
      <w:color w:val="000000"/>
      <w:sz w:val="24"/>
      <w:szCs w:val="24"/>
    </w:rPr>
  </w:style>
  <w:style w:type="paragraph" w:customStyle="1" w:styleId="xl31">
    <w:name w:val="xl31"/>
    <w:basedOn w:val="Normal"/>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Pr>
      <w:rFonts w:cs="Times New Roman"/>
      <w:color w:val="800080"/>
      <w:u w:val="single"/>
    </w:rPr>
  </w:style>
  <w:style w:type="paragraph" w:styleId="Subttulo">
    <w:name w:val="Subtitle"/>
    <w:basedOn w:val="Normal"/>
    <w:link w:val="SubttuloChar"/>
    <w:uiPriority w:val="11"/>
    <w:qFormat/>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Pr>
      <w:rFonts w:asciiTheme="majorHAnsi" w:eastAsiaTheme="majorEastAsia" w:hAnsiTheme="majorHAnsi" w:cstheme="majorBidi"/>
      <w:sz w:val="24"/>
      <w:szCs w:val="24"/>
    </w:rPr>
  </w:style>
  <w:style w:type="paragraph" w:styleId="TextosemFormatao">
    <w:name w:val="Plain Text"/>
    <w:basedOn w:val="Normal"/>
    <w:link w:val="TextosemFormataoChar"/>
    <w:uiPriority w:val="99"/>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rPr>
  </w:style>
  <w:style w:type="paragraph" w:customStyle="1" w:styleId="A200165">
    <w:name w:val="_A200165"/>
    <w:pPr>
      <w:widowControl w:val="0"/>
      <w:ind w:firstLine="2736"/>
      <w:jc w:val="both"/>
    </w:pPr>
    <w:rPr>
      <w:color w:val="000000"/>
      <w:sz w:val="24"/>
    </w:rPr>
  </w:style>
  <w:style w:type="paragraph" w:customStyle="1" w:styleId="WW-Corpodetexto2">
    <w:name w:val="WW-Corpo de texto 2"/>
    <w:basedOn w:val="Normal"/>
    <w:pPr>
      <w:suppressAutoHyphens/>
    </w:pPr>
    <w:rPr>
      <w:rFonts w:ascii="Arial" w:hAnsi="Arial"/>
      <w:b/>
      <w:sz w:val="24"/>
      <w:szCs w:val="20"/>
      <w:lang/>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xl24">
    <w:name w:val="xl24"/>
    <w:basedOn w:val="Normal"/>
    <w:pPr>
      <w:spacing w:before="100" w:beforeAutospacing="1" w:after="100" w:afterAutospacing="1"/>
    </w:pPr>
    <w:rPr>
      <w:rFonts w:ascii="Arial" w:hAnsi="Arial" w:cs="Arial"/>
      <w:sz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pPr>
      <w:spacing w:before="100" w:beforeAutospacing="1" w:after="100" w:afterAutospacing="1"/>
    </w:pPr>
    <w:rPr>
      <w:rFonts w:ascii="Arial Unicode MS" w:eastAsia="Arial Unicode MS"/>
      <w:sz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pPr>
      <w:spacing w:before="100" w:beforeAutospacing="1" w:after="100" w:afterAutospacing="1"/>
      <w:jc w:val="center"/>
    </w:pPr>
    <w:rPr>
      <w:rFonts w:ascii="Arial" w:hAnsi="Arial" w:cs="Arial"/>
      <w:sz w:val="24"/>
    </w:rPr>
  </w:style>
  <w:style w:type="paragraph" w:customStyle="1" w:styleId="xl38">
    <w:name w:val="xl38"/>
    <w:basedOn w:val="Normal"/>
    <w:pPr>
      <w:spacing w:before="100" w:beforeAutospacing="1" w:after="100" w:afterAutospacing="1"/>
    </w:pPr>
    <w:rPr>
      <w:rFonts w:ascii="Arial" w:hAnsi="Arial" w:cs="Arial"/>
      <w:sz w:val="24"/>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5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A35AE8"/>
    <w:rPr>
      <w:rFonts w:ascii="Tahoma" w:hAnsi="Tahoma"/>
      <w:sz w:val="16"/>
      <w:szCs w:val="16"/>
    </w:rPr>
  </w:style>
  <w:style w:type="character" w:customStyle="1" w:styleId="TextodebaloChar">
    <w:name w:val="Texto de balão Char"/>
    <w:basedOn w:val="Fontepargpadro"/>
    <w:link w:val="Textodebalo"/>
    <w:uiPriority w:val="99"/>
    <w:locked/>
    <w:rsid w:val="00A35AE8"/>
    <w:rPr>
      <w:rFonts w:ascii="Tahoma" w:hAnsi="Tahoma" w:cs="Times New Roman"/>
      <w:sz w:val="16"/>
    </w:rPr>
  </w:style>
  <w:style w:type="character" w:styleId="MquinadeescreverHTML">
    <w:name w:val="HTML Typewriter"/>
    <w:basedOn w:val="Fontepargpadro"/>
    <w:uiPriority w:val="99"/>
    <w:unhideWhenUsed/>
    <w:rsid w:val="00A14196"/>
    <w:rPr>
      <w:rFonts w:ascii="Courier New" w:hAnsi="Courier New" w:cs="Times New Roman"/>
      <w:sz w:val="20"/>
    </w:rPr>
  </w:style>
</w:styles>
</file>

<file path=word/webSettings.xml><?xml version="1.0" encoding="utf-8"?>
<w:webSettings xmlns:r="http://schemas.openxmlformats.org/officeDocument/2006/relationships" xmlns:w="http://schemas.openxmlformats.org/wordprocessingml/2006/main">
  <w:divs>
    <w:div w:id="704333388">
      <w:marLeft w:val="0"/>
      <w:marRight w:val="0"/>
      <w:marTop w:val="0"/>
      <w:marBottom w:val="0"/>
      <w:divBdr>
        <w:top w:val="none" w:sz="0" w:space="0" w:color="auto"/>
        <w:left w:val="none" w:sz="0" w:space="0" w:color="auto"/>
        <w:bottom w:val="none" w:sz="0" w:space="0" w:color="auto"/>
        <w:right w:val="none" w:sz="0" w:space="0" w:color="auto"/>
      </w:divBdr>
    </w:div>
    <w:div w:id="704333389">
      <w:marLeft w:val="0"/>
      <w:marRight w:val="0"/>
      <w:marTop w:val="0"/>
      <w:marBottom w:val="0"/>
      <w:divBdr>
        <w:top w:val="none" w:sz="0" w:space="0" w:color="auto"/>
        <w:left w:val="none" w:sz="0" w:space="0" w:color="auto"/>
        <w:bottom w:val="none" w:sz="0" w:space="0" w:color="auto"/>
        <w:right w:val="none" w:sz="0" w:space="0" w:color="auto"/>
      </w:divBdr>
    </w:div>
    <w:div w:id="704333390">
      <w:marLeft w:val="0"/>
      <w:marRight w:val="0"/>
      <w:marTop w:val="0"/>
      <w:marBottom w:val="0"/>
      <w:divBdr>
        <w:top w:val="none" w:sz="0" w:space="0" w:color="auto"/>
        <w:left w:val="none" w:sz="0" w:space="0" w:color="auto"/>
        <w:bottom w:val="none" w:sz="0" w:space="0" w:color="auto"/>
        <w:right w:val="none" w:sz="0" w:space="0" w:color="auto"/>
      </w:divBdr>
    </w:div>
    <w:div w:id="704333391">
      <w:marLeft w:val="0"/>
      <w:marRight w:val="0"/>
      <w:marTop w:val="0"/>
      <w:marBottom w:val="0"/>
      <w:divBdr>
        <w:top w:val="none" w:sz="0" w:space="0" w:color="auto"/>
        <w:left w:val="none" w:sz="0" w:space="0" w:color="auto"/>
        <w:bottom w:val="none" w:sz="0" w:space="0" w:color="auto"/>
        <w:right w:val="none" w:sz="0" w:space="0" w:color="auto"/>
      </w:divBdr>
    </w:div>
    <w:div w:id="704333392">
      <w:marLeft w:val="0"/>
      <w:marRight w:val="0"/>
      <w:marTop w:val="0"/>
      <w:marBottom w:val="0"/>
      <w:divBdr>
        <w:top w:val="none" w:sz="0" w:space="0" w:color="auto"/>
        <w:left w:val="none" w:sz="0" w:space="0" w:color="auto"/>
        <w:bottom w:val="none" w:sz="0" w:space="0" w:color="auto"/>
        <w:right w:val="none" w:sz="0" w:space="0" w:color="auto"/>
      </w:divBdr>
    </w:div>
    <w:div w:id="704333393">
      <w:marLeft w:val="0"/>
      <w:marRight w:val="0"/>
      <w:marTop w:val="0"/>
      <w:marBottom w:val="0"/>
      <w:divBdr>
        <w:top w:val="none" w:sz="0" w:space="0" w:color="auto"/>
        <w:left w:val="none" w:sz="0" w:space="0" w:color="auto"/>
        <w:bottom w:val="none" w:sz="0" w:space="0" w:color="auto"/>
        <w:right w:val="none" w:sz="0" w:space="0" w:color="auto"/>
      </w:divBdr>
    </w:div>
    <w:div w:id="704333394">
      <w:marLeft w:val="0"/>
      <w:marRight w:val="0"/>
      <w:marTop w:val="0"/>
      <w:marBottom w:val="0"/>
      <w:divBdr>
        <w:top w:val="none" w:sz="0" w:space="0" w:color="auto"/>
        <w:left w:val="none" w:sz="0" w:space="0" w:color="auto"/>
        <w:bottom w:val="none" w:sz="0" w:space="0" w:color="auto"/>
        <w:right w:val="none" w:sz="0" w:space="0" w:color="auto"/>
      </w:divBdr>
    </w:div>
    <w:div w:id="704333395">
      <w:marLeft w:val="0"/>
      <w:marRight w:val="0"/>
      <w:marTop w:val="0"/>
      <w:marBottom w:val="0"/>
      <w:divBdr>
        <w:top w:val="none" w:sz="0" w:space="0" w:color="auto"/>
        <w:left w:val="none" w:sz="0" w:space="0" w:color="auto"/>
        <w:bottom w:val="none" w:sz="0" w:space="0" w:color="auto"/>
        <w:right w:val="none" w:sz="0" w:space="0" w:color="auto"/>
      </w:divBdr>
    </w:div>
    <w:div w:id="704333396">
      <w:marLeft w:val="0"/>
      <w:marRight w:val="0"/>
      <w:marTop w:val="0"/>
      <w:marBottom w:val="0"/>
      <w:divBdr>
        <w:top w:val="none" w:sz="0" w:space="0" w:color="auto"/>
        <w:left w:val="none" w:sz="0" w:space="0" w:color="auto"/>
        <w:bottom w:val="none" w:sz="0" w:space="0" w:color="auto"/>
        <w:right w:val="none" w:sz="0" w:space="0" w:color="auto"/>
      </w:divBdr>
    </w:div>
    <w:div w:id="704333397">
      <w:marLeft w:val="0"/>
      <w:marRight w:val="0"/>
      <w:marTop w:val="0"/>
      <w:marBottom w:val="0"/>
      <w:divBdr>
        <w:top w:val="none" w:sz="0" w:space="0" w:color="auto"/>
        <w:left w:val="none" w:sz="0" w:space="0" w:color="auto"/>
        <w:bottom w:val="none" w:sz="0" w:space="0" w:color="auto"/>
        <w:right w:val="none" w:sz="0" w:space="0" w:color="auto"/>
      </w:divBdr>
    </w:div>
    <w:div w:id="704333398">
      <w:marLeft w:val="0"/>
      <w:marRight w:val="0"/>
      <w:marTop w:val="0"/>
      <w:marBottom w:val="0"/>
      <w:divBdr>
        <w:top w:val="none" w:sz="0" w:space="0" w:color="auto"/>
        <w:left w:val="none" w:sz="0" w:space="0" w:color="auto"/>
        <w:bottom w:val="none" w:sz="0" w:space="0" w:color="auto"/>
        <w:right w:val="none" w:sz="0" w:space="0" w:color="auto"/>
      </w:divBdr>
    </w:div>
    <w:div w:id="704333399">
      <w:marLeft w:val="0"/>
      <w:marRight w:val="0"/>
      <w:marTop w:val="0"/>
      <w:marBottom w:val="0"/>
      <w:divBdr>
        <w:top w:val="none" w:sz="0" w:space="0" w:color="auto"/>
        <w:left w:val="none" w:sz="0" w:space="0" w:color="auto"/>
        <w:bottom w:val="none" w:sz="0" w:space="0" w:color="auto"/>
        <w:right w:val="none" w:sz="0" w:space="0" w:color="auto"/>
      </w:divBdr>
    </w:div>
    <w:div w:id="704333400">
      <w:marLeft w:val="0"/>
      <w:marRight w:val="0"/>
      <w:marTop w:val="0"/>
      <w:marBottom w:val="0"/>
      <w:divBdr>
        <w:top w:val="none" w:sz="0" w:space="0" w:color="auto"/>
        <w:left w:val="none" w:sz="0" w:space="0" w:color="auto"/>
        <w:bottom w:val="none" w:sz="0" w:space="0" w:color="auto"/>
        <w:right w:val="none" w:sz="0" w:space="0" w:color="auto"/>
      </w:divBdr>
    </w:div>
    <w:div w:id="704333401">
      <w:marLeft w:val="0"/>
      <w:marRight w:val="0"/>
      <w:marTop w:val="0"/>
      <w:marBottom w:val="0"/>
      <w:divBdr>
        <w:top w:val="none" w:sz="0" w:space="0" w:color="auto"/>
        <w:left w:val="none" w:sz="0" w:space="0" w:color="auto"/>
        <w:bottom w:val="none" w:sz="0" w:space="0" w:color="auto"/>
        <w:right w:val="none" w:sz="0" w:space="0" w:color="auto"/>
      </w:divBdr>
    </w:div>
    <w:div w:id="704333402">
      <w:marLeft w:val="0"/>
      <w:marRight w:val="0"/>
      <w:marTop w:val="0"/>
      <w:marBottom w:val="0"/>
      <w:divBdr>
        <w:top w:val="none" w:sz="0" w:space="0" w:color="auto"/>
        <w:left w:val="none" w:sz="0" w:space="0" w:color="auto"/>
        <w:bottom w:val="none" w:sz="0" w:space="0" w:color="auto"/>
        <w:right w:val="none" w:sz="0" w:space="0" w:color="auto"/>
      </w:divBdr>
    </w:div>
    <w:div w:id="704333403">
      <w:marLeft w:val="0"/>
      <w:marRight w:val="0"/>
      <w:marTop w:val="0"/>
      <w:marBottom w:val="0"/>
      <w:divBdr>
        <w:top w:val="none" w:sz="0" w:space="0" w:color="auto"/>
        <w:left w:val="none" w:sz="0" w:space="0" w:color="auto"/>
        <w:bottom w:val="none" w:sz="0" w:space="0" w:color="auto"/>
        <w:right w:val="none" w:sz="0" w:space="0" w:color="auto"/>
      </w:divBdr>
    </w:div>
    <w:div w:id="704333404">
      <w:marLeft w:val="0"/>
      <w:marRight w:val="0"/>
      <w:marTop w:val="0"/>
      <w:marBottom w:val="0"/>
      <w:divBdr>
        <w:top w:val="none" w:sz="0" w:space="0" w:color="auto"/>
        <w:left w:val="none" w:sz="0" w:space="0" w:color="auto"/>
        <w:bottom w:val="none" w:sz="0" w:space="0" w:color="auto"/>
        <w:right w:val="none" w:sz="0" w:space="0" w:color="auto"/>
      </w:divBdr>
    </w:div>
    <w:div w:id="704333405">
      <w:marLeft w:val="0"/>
      <w:marRight w:val="0"/>
      <w:marTop w:val="0"/>
      <w:marBottom w:val="0"/>
      <w:divBdr>
        <w:top w:val="none" w:sz="0" w:space="0" w:color="auto"/>
        <w:left w:val="none" w:sz="0" w:space="0" w:color="auto"/>
        <w:bottom w:val="none" w:sz="0" w:space="0" w:color="auto"/>
        <w:right w:val="none" w:sz="0" w:space="0" w:color="auto"/>
      </w:divBdr>
    </w:div>
    <w:div w:id="704333406">
      <w:marLeft w:val="0"/>
      <w:marRight w:val="0"/>
      <w:marTop w:val="0"/>
      <w:marBottom w:val="0"/>
      <w:divBdr>
        <w:top w:val="none" w:sz="0" w:space="0" w:color="auto"/>
        <w:left w:val="none" w:sz="0" w:space="0" w:color="auto"/>
        <w:bottom w:val="none" w:sz="0" w:space="0" w:color="auto"/>
        <w:right w:val="none" w:sz="0" w:space="0" w:color="auto"/>
      </w:divBdr>
    </w:div>
    <w:div w:id="704333407">
      <w:marLeft w:val="0"/>
      <w:marRight w:val="0"/>
      <w:marTop w:val="0"/>
      <w:marBottom w:val="0"/>
      <w:divBdr>
        <w:top w:val="none" w:sz="0" w:space="0" w:color="auto"/>
        <w:left w:val="none" w:sz="0" w:space="0" w:color="auto"/>
        <w:bottom w:val="none" w:sz="0" w:space="0" w:color="auto"/>
        <w:right w:val="none" w:sz="0" w:space="0" w:color="auto"/>
      </w:divBdr>
    </w:div>
    <w:div w:id="704333408">
      <w:marLeft w:val="0"/>
      <w:marRight w:val="0"/>
      <w:marTop w:val="0"/>
      <w:marBottom w:val="0"/>
      <w:divBdr>
        <w:top w:val="none" w:sz="0" w:space="0" w:color="auto"/>
        <w:left w:val="none" w:sz="0" w:space="0" w:color="auto"/>
        <w:bottom w:val="none" w:sz="0" w:space="0" w:color="auto"/>
        <w:right w:val="none" w:sz="0" w:space="0" w:color="auto"/>
      </w:divBdr>
    </w:div>
    <w:div w:id="704333409">
      <w:marLeft w:val="0"/>
      <w:marRight w:val="0"/>
      <w:marTop w:val="0"/>
      <w:marBottom w:val="0"/>
      <w:divBdr>
        <w:top w:val="none" w:sz="0" w:space="0" w:color="auto"/>
        <w:left w:val="none" w:sz="0" w:space="0" w:color="auto"/>
        <w:bottom w:val="none" w:sz="0" w:space="0" w:color="auto"/>
        <w:right w:val="none" w:sz="0" w:space="0" w:color="auto"/>
      </w:divBdr>
    </w:div>
    <w:div w:id="704333410">
      <w:marLeft w:val="0"/>
      <w:marRight w:val="0"/>
      <w:marTop w:val="0"/>
      <w:marBottom w:val="0"/>
      <w:divBdr>
        <w:top w:val="none" w:sz="0" w:space="0" w:color="auto"/>
        <w:left w:val="none" w:sz="0" w:space="0" w:color="auto"/>
        <w:bottom w:val="none" w:sz="0" w:space="0" w:color="auto"/>
        <w:right w:val="none" w:sz="0" w:space="0" w:color="auto"/>
      </w:divBdr>
    </w:div>
    <w:div w:id="704333411">
      <w:marLeft w:val="0"/>
      <w:marRight w:val="0"/>
      <w:marTop w:val="0"/>
      <w:marBottom w:val="0"/>
      <w:divBdr>
        <w:top w:val="none" w:sz="0" w:space="0" w:color="auto"/>
        <w:left w:val="none" w:sz="0" w:space="0" w:color="auto"/>
        <w:bottom w:val="none" w:sz="0" w:space="0" w:color="auto"/>
        <w:right w:val="none" w:sz="0" w:space="0" w:color="auto"/>
      </w:divBdr>
    </w:div>
    <w:div w:id="704333412">
      <w:marLeft w:val="0"/>
      <w:marRight w:val="0"/>
      <w:marTop w:val="0"/>
      <w:marBottom w:val="0"/>
      <w:divBdr>
        <w:top w:val="none" w:sz="0" w:space="0" w:color="auto"/>
        <w:left w:val="none" w:sz="0" w:space="0" w:color="auto"/>
        <w:bottom w:val="none" w:sz="0" w:space="0" w:color="auto"/>
        <w:right w:val="none" w:sz="0" w:space="0" w:color="auto"/>
      </w:divBdr>
    </w:div>
    <w:div w:id="704333413">
      <w:marLeft w:val="0"/>
      <w:marRight w:val="0"/>
      <w:marTop w:val="0"/>
      <w:marBottom w:val="0"/>
      <w:divBdr>
        <w:top w:val="none" w:sz="0" w:space="0" w:color="auto"/>
        <w:left w:val="none" w:sz="0" w:space="0" w:color="auto"/>
        <w:bottom w:val="none" w:sz="0" w:space="0" w:color="auto"/>
        <w:right w:val="none" w:sz="0" w:space="0" w:color="auto"/>
      </w:divBdr>
    </w:div>
    <w:div w:id="704333414">
      <w:marLeft w:val="0"/>
      <w:marRight w:val="0"/>
      <w:marTop w:val="0"/>
      <w:marBottom w:val="0"/>
      <w:divBdr>
        <w:top w:val="none" w:sz="0" w:space="0" w:color="auto"/>
        <w:left w:val="none" w:sz="0" w:space="0" w:color="auto"/>
        <w:bottom w:val="none" w:sz="0" w:space="0" w:color="auto"/>
        <w:right w:val="none" w:sz="0" w:space="0" w:color="auto"/>
      </w:divBdr>
    </w:div>
    <w:div w:id="704333415">
      <w:marLeft w:val="0"/>
      <w:marRight w:val="0"/>
      <w:marTop w:val="0"/>
      <w:marBottom w:val="0"/>
      <w:divBdr>
        <w:top w:val="none" w:sz="0" w:space="0" w:color="auto"/>
        <w:left w:val="none" w:sz="0" w:space="0" w:color="auto"/>
        <w:bottom w:val="none" w:sz="0" w:space="0" w:color="auto"/>
        <w:right w:val="none" w:sz="0" w:space="0" w:color="auto"/>
      </w:divBdr>
    </w:div>
    <w:div w:id="704333416">
      <w:marLeft w:val="0"/>
      <w:marRight w:val="0"/>
      <w:marTop w:val="0"/>
      <w:marBottom w:val="0"/>
      <w:divBdr>
        <w:top w:val="none" w:sz="0" w:space="0" w:color="auto"/>
        <w:left w:val="none" w:sz="0" w:space="0" w:color="auto"/>
        <w:bottom w:val="none" w:sz="0" w:space="0" w:color="auto"/>
        <w:right w:val="none" w:sz="0" w:space="0" w:color="auto"/>
      </w:divBdr>
    </w:div>
    <w:div w:id="704333417">
      <w:marLeft w:val="0"/>
      <w:marRight w:val="0"/>
      <w:marTop w:val="0"/>
      <w:marBottom w:val="0"/>
      <w:divBdr>
        <w:top w:val="none" w:sz="0" w:space="0" w:color="auto"/>
        <w:left w:val="none" w:sz="0" w:space="0" w:color="auto"/>
        <w:bottom w:val="none" w:sz="0" w:space="0" w:color="auto"/>
        <w:right w:val="none" w:sz="0" w:space="0" w:color="auto"/>
      </w:divBdr>
    </w:div>
    <w:div w:id="704333418">
      <w:marLeft w:val="0"/>
      <w:marRight w:val="0"/>
      <w:marTop w:val="0"/>
      <w:marBottom w:val="0"/>
      <w:divBdr>
        <w:top w:val="none" w:sz="0" w:space="0" w:color="auto"/>
        <w:left w:val="none" w:sz="0" w:space="0" w:color="auto"/>
        <w:bottom w:val="none" w:sz="0" w:space="0" w:color="auto"/>
        <w:right w:val="none" w:sz="0" w:space="0" w:color="auto"/>
      </w:divBdr>
    </w:div>
    <w:div w:id="704333419">
      <w:marLeft w:val="0"/>
      <w:marRight w:val="0"/>
      <w:marTop w:val="0"/>
      <w:marBottom w:val="0"/>
      <w:divBdr>
        <w:top w:val="none" w:sz="0" w:space="0" w:color="auto"/>
        <w:left w:val="none" w:sz="0" w:space="0" w:color="auto"/>
        <w:bottom w:val="none" w:sz="0" w:space="0" w:color="auto"/>
        <w:right w:val="none" w:sz="0" w:space="0" w:color="auto"/>
      </w:divBdr>
    </w:div>
    <w:div w:id="704333420">
      <w:marLeft w:val="0"/>
      <w:marRight w:val="0"/>
      <w:marTop w:val="0"/>
      <w:marBottom w:val="0"/>
      <w:divBdr>
        <w:top w:val="none" w:sz="0" w:space="0" w:color="auto"/>
        <w:left w:val="none" w:sz="0" w:space="0" w:color="auto"/>
        <w:bottom w:val="none" w:sz="0" w:space="0" w:color="auto"/>
        <w:right w:val="none" w:sz="0" w:space="0" w:color="auto"/>
      </w:divBdr>
    </w:div>
    <w:div w:id="704333421">
      <w:marLeft w:val="0"/>
      <w:marRight w:val="0"/>
      <w:marTop w:val="0"/>
      <w:marBottom w:val="0"/>
      <w:divBdr>
        <w:top w:val="none" w:sz="0" w:space="0" w:color="auto"/>
        <w:left w:val="none" w:sz="0" w:space="0" w:color="auto"/>
        <w:bottom w:val="none" w:sz="0" w:space="0" w:color="auto"/>
        <w:right w:val="none" w:sz="0" w:space="0" w:color="auto"/>
      </w:divBdr>
    </w:div>
    <w:div w:id="704333422">
      <w:marLeft w:val="0"/>
      <w:marRight w:val="0"/>
      <w:marTop w:val="0"/>
      <w:marBottom w:val="0"/>
      <w:divBdr>
        <w:top w:val="none" w:sz="0" w:space="0" w:color="auto"/>
        <w:left w:val="none" w:sz="0" w:space="0" w:color="auto"/>
        <w:bottom w:val="none" w:sz="0" w:space="0" w:color="auto"/>
        <w:right w:val="none" w:sz="0" w:space="0" w:color="auto"/>
      </w:divBdr>
    </w:div>
    <w:div w:id="704333423">
      <w:marLeft w:val="0"/>
      <w:marRight w:val="0"/>
      <w:marTop w:val="0"/>
      <w:marBottom w:val="0"/>
      <w:divBdr>
        <w:top w:val="none" w:sz="0" w:space="0" w:color="auto"/>
        <w:left w:val="none" w:sz="0" w:space="0" w:color="auto"/>
        <w:bottom w:val="none" w:sz="0" w:space="0" w:color="auto"/>
        <w:right w:val="none" w:sz="0" w:space="0" w:color="auto"/>
      </w:divBdr>
    </w:div>
    <w:div w:id="704333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5EEE4-EF9F-4131-BDB8-A2BEEC58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12634</Words>
  <Characters>68226</Characters>
  <Application>Microsoft Office Word</Application>
  <DocSecurity>0</DocSecurity>
  <Lines>568</Lines>
  <Paragraphs>161</Paragraphs>
  <ScaleCrop>false</ScaleCrop>
  <Company>LICITAÇÃO IDENTIFICAÇÃO</Company>
  <LinksUpToDate>false</LinksUpToDate>
  <CharactersWithSpaces>80699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tatiane.brito</cp:lastModifiedBy>
  <cp:revision>2</cp:revision>
  <cp:lastPrinted>2023-02-17T12:41:00Z</cp:lastPrinted>
  <dcterms:created xsi:type="dcterms:W3CDTF">2023-02-22T12:52:00Z</dcterms:created>
  <dcterms:modified xsi:type="dcterms:W3CDTF">2023-02-22T12:52:00Z</dcterms:modified>
</cp:coreProperties>
</file>